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20" w:rsidRPr="003F4B5D" w:rsidRDefault="00A76620" w:rsidP="0006475C">
      <w:pPr>
        <w:pStyle w:val="1b"/>
        <w:spacing w:after="0"/>
        <w:rPr>
          <w:b w:val="0"/>
          <w:sz w:val="28"/>
          <w:szCs w:val="28"/>
        </w:rPr>
      </w:pPr>
      <w:bookmarkStart w:id="0" w:name="_Toc420597636"/>
      <w:bookmarkStart w:id="1" w:name="_Toc420598550"/>
      <w:bookmarkStart w:id="2" w:name="_Toc422496192"/>
      <w:r w:rsidRPr="003F4B5D">
        <w:rPr>
          <w:b w:val="0"/>
          <w:sz w:val="28"/>
          <w:szCs w:val="28"/>
        </w:rPr>
        <w:t>Содержание</w:t>
      </w:r>
    </w:p>
    <w:p w:rsidR="002B4B6B" w:rsidRPr="003F4B5D" w:rsidRDefault="002B4B6B" w:rsidP="002B4B6B">
      <w:pPr>
        <w:spacing w:after="0"/>
        <w:rPr>
          <w:rFonts w:ascii="Times New Roman" w:hAnsi="Times New Roman"/>
          <w:sz w:val="28"/>
          <w:szCs w:val="28"/>
        </w:rPr>
      </w:pPr>
      <w:r w:rsidRPr="003F4B5D">
        <w:rPr>
          <w:rFonts w:ascii="Times New Roman" w:hAnsi="Times New Roman"/>
          <w:sz w:val="28"/>
          <w:szCs w:val="28"/>
          <w:lang w:val="en-US"/>
        </w:rPr>
        <w:t>I</w:t>
      </w:r>
      <w:r w:rsidRPr="003F4B5D">
        <w:rPr>
          <w:rFonts w:ascii="Times New Roman" w:hAnsi="Times New Roman"/>
          <w:sz w:val="28"/>
          <w:szCs w:val="28"/>
        </w:rPr>
        <w:t>. ОБЯЗАТЕЛЬНАЯ ЧАСТЬ………………………....</w:t>
      </w:r>
      <w:r w:rsidR="00E8637A">
        <w:rPr>
          <w:rFonts w:ascii="Times New Roman" w:hAnsi="Times New Roman"/>
          <w:sz w:val="28"/>
          <w:szCs w:val="28"/>
        </w:rPr>
        <w:t>....</w:t>
      </w:r>
      <w:r w:rsidRPr="003F4B5D">
        <w:rPr>
          <w:rFonts w:ascii="Times New Roman" w:hAnsi="Times New Roman"/>
          <w:sz w:val="28"/>
          <w:szCs w:val="28"/>
        </w:rPr>
        <w:t>4</w:t>
      </w:r>
    </w:p>
    <w:p w:rsidR="00851477" w:rsidRPr="003F4B5D" w:rsidRDefault="00AD1BDB" w:rsidP="002B4B6B">
      <w:pPr>
        <w:pStyle w:val="1b"/>
        <w:spacing w:after="0"/>
        <w:rPr>
          <w:rFonts w:eastAsiaTheme="minorEastAsia"/>
          <w:b w:val="0"/>
          <w:noProof/>
          <w:sz w:val="28"/>
          <w:szCs w:val="28"/>
          <w:lang w:eastAsia="ru-RU"/>
        </w:rPr>
      </w:pPr>
      <w:hyperlink w:anchor="_Toc422496168" w:history="1">
        <w:r w:rsidR="00851477" w:rsidRPr="003F4B5D">
          <w:rPr>
            <w:rStyle w:val="a7"/>
            <w:b w:val="0"/>
            <w:noProof/>
            <w:color w:val="auto"/>
            <w:sz w:val="28"/>
            <w:szCs w:val="28"/>
            <w:u w:val="none"/>
            <w:lang w:bidi="hi-IN"/>
          </w:rPr>
          <w:t>1. ЦЕЛЕВОЙ РАЗДЕЛ</w:t>
        </w:r>
        <w:r w:rsidR="008A09F1" w:rsidRPr="003F4B5D">
          <w:rPr>
            <w:b w:val="0"/>
            <w:noProof/>
            <w:webHidden/>
            <w:sz w:val="28"/>
            <w:szCs w:val="28"/>
          </w:rPr>
          <w:t>……………………………..</w:t>
        </w:r>
        <w:r w:rsidR="00A76620" w:rsidRPr="003F4B5D">
          <w:rPr>
            <w:b w:val="0"/>
            <w:noProof/>
            <w:webHidden/>
            <w:sz w:val="28"/>
            <w:szCs w:val="28"/>
          </w:rPr>
          <w:t>….</w:t>
        </w:r>
      </w:hyperlink>
      <w:r w:rsidR="00E8637A">
        <w:t>...</w:t>
      </w:r>
      <w:r w:rsidR="002B4B6B" w:rsidRPr="003F4B5D">
        <w:rPr>
          <w:b w:val="0"/>
          <w:sz w:val="28"/>
          <w:szCs w:val="28"/>
        </w:rPr>
        <w:t>4</w:t>
      </w:r>
    </w:p>
    <w:p w:rsidR="00851477" w:rsidRPr="003F4B5D" w:rsidRDefault="00AD1BDB" w:rsidP="003F4B5D">
      <w:pPr>
        <w:pStyle w:val="22"/>
        <w:rPr>
          <w:rFonts w:eastAsiaTheme="minorEastAsia"/>
          <w:b w:val="0"/>
          <w:lang w:bidi="ar-SA"/>
        </w:rPr>
      </w:pPr>
      <w:hyperlink w:anchor="_Toc422496169" w:history="1">
        <w:r w:rsidR="00851477" w:rsidRPr="003F4B5D">
          <w:rPr>
            <w:rStyle w:val="a7"/>
            <w:b w:val="0"/>
            <w:color w:val="auto"/>
            <w:u w:val="none"/>
          </w:rPr>
          <w:t>1.1. Пояснительная записка</w:t>
        </w:r>
      </w:hyperlink>
      <w:r w:rsidR="00A76620" w:rsidRPr="003F4B5D">
        <w:rPr>
          <w:b w:val="0"/>
        </w:rPr>
        <w:t>…………………………….</w:t>
      </w:r>
      <w:r w:rsidR="00E8637A">
        <w:rPr>
          <w:b w:val="0"/>
        </w:rPr>
        <w:t>.</w:t>
      </w:r>
      <w:r w:rsidR="002B4B6B" w:rsidRPr="003F4B5D">
        <w:rPr>
          <w:b w:val="0"/>
        </w:rPr>
        <w:t>4</w:t>
      </w:r>
    </w:p>
    <w:p w:rsidR="00851477" w:rsidRPr="003F4B5D" w:rsidRDefault="00AD1BDB" w:rsidP="002B4B6B">
      <w:pPr>
        <w:pStyle w:val="31"/>
        <w:ind w:left="0"/>
        <w:rPr>
          <w:rFonts w:ascii="Times New Roman" w:hAnsi="Times New Roman"/>
          <w:sz w:val="28"/>
          <w:szCs w:val="28"/>
        </w:rPr>
      </w:pPr>
      <w:hyperlink w:anchor="_Toc422496170" w:history="1">
        <w:r w:rsidR="00851477" w:rsidRPr="00B328D7">
          <w:rPr>
            <w:rStyle w:val="a7"/>
            <w:rFonts w:ascii="Times New Roman" w:hAnsi="Times New Roman"/>
            <w:noProof/>
            <w:color w:val="auto"/>
            <w:sz w:val="28"/>
            <w:szCs w:val="28"/>
            <w:highlight w:val="yellow"/>
            <w:u w:val="none"/>
          </w:rPr>
          <w:t xml:space="preserve">1.1.1. </w:t>
        </w:r>
        <w:r w:rsidR="00A76620" w:rsidRPr="00B328D7">
          <w:rPr>
            <w:rStyle w:val="a7"/>
            <w:rFonts w:ascii="Times New Roman" w:hAnsi="Times New Roman"/>
            <w:noProof/>
            <w:color w:val="auto"/>
            <w:sz w:val="28"/>
            <w:szCs w:val="28"/>
            <w:highlight w:val="yellow"/>
            <w:u w:val="none"/>
          </w:rPr>
          <w:t>Общая</w:t>
        </w:r>
      </w:hyperlink>
      <w:r w:rsidR="00A76620" w:rsidRPr="00B328D7">
        <w:rPr>
          <w:rFonts w:ascii="Times New Roman" w:hAnsi="Times New Roman"/>
          <w:sz w:val="28"/>
          <w:szCs w:val="28"/>
          <w:highlight w:val="yellow"/>
        </w:rPr>
        <w:t xml:space="preserve"> информация…</w:t>
      </w:r>
      <w:r w:rsidR="00A76620" w:rsidRPr="003F4B5D">
        <w:rPr>
          <w:rFonts w:ascii="Times New Roman" w:hAnsi="Times New Roman"/>
          <w:sz w:val="28"/>
          <w:szCs w:val="28"/>
        </w:rPr>
        <w:t>…………………………</w:t>
      </w:r>
      <w:r w:rsidR="00E8637A">
        <w:rPr>
          <w:rFonts w:ascii="Times New Roman" w:hAnsi="Times New Roman"/>
          <w:sz w:val="28"/>
          <w:szCs w:val="28"/>
        </w:rPr>
        <w:t>…</w:t>
      </w:r>
      <w:r w:rsidR="002B4B6B" w:rsidRPr="003F4B5D">
        <w:rPr>
          <w:rFonts w:ascii="Times New Roman" w:hAnsi="Times New Roman"/>
          <w:sz w:val="28"/>
          <w:szCs w:val="28"/>
        </w:rPr>
        <w:t>4</w:t>
      </w:r>
    </w:p>
    <w:p w:rsidR="00A76620" w:rsidRPr="003F4B5D" w:rsidRDefault="00A76620" w:rsidP="0006475C">
      <w:pPr>
        <w:spacing w:after="0" w:line="240" w:lineRule="auto"/>
        <w:rPr>
          <w:rFonts w:ascii="Times New Roman" w:hAnsi="Times New Roman"/>
          <w:color w:val="000000" w:themeColor="text1"/>
          <w:sz w:val="28"/>
          <w:szCs w:val="28"/>
        </w:rPr>
      </w:pPr>
      <w:r w:rsidRPr="003F4B5D">
        <w:rPr>
          <w:rFonts w:ascii="Times New Roman" w:hAnsi="Times New Roman"/>
          <w:color w:val="000000" w:themeColor="text1"/>
          <w:sz w:val="28"/>
          <w:szCs w:val="28"/>
        </w:rPr>
        <w:t>1.1.2.Цели и зад</w:t>
      </w:r>
      <w:r w:rsidR="00063200">
        <w:rPr>
          <w:rFonts w:ascii="Times New Roman" w:hAnsi="Times New Roman"/>
          <w:color w:val="000000" w:themeColor="text1"/>
          <w:sz w:val="28"/>
          <w:szCs w:val="28"/>
        </w:rPr>
        <w:t>ачи реализации Программы……...…</w:t>
      </w:r>
      <w:r w:rsidRPr="003F4B5D">
        <w:rPr>
          <w:rFonts w:ascii="Times New Roman" w:hAnsi="Times New Roman"/>
          <w:color w:val="000000" w:themeColor="text1"/>
          <w:sz w:val="28"/>
          <w:szCs w:val="28"/>
        </w:rPr>
        <w:t>.</w:t>
      </w:r>
      <w:r w:rsidR="00063200">
        <w:rPr>
          <w:rFonts w:ascii="Times New Roman" w:hAnsi="Times New Roman"/>
          <w:color w:val="000000" w:themeColor="text1"/>
          <w:sz w:val="28"/>
          <w:szCs w:val="28"/>
        </w:rPr>
        <w:t>10</w:t>
      </w:r>
    </w:p>
    <w:p w:rsidR="00851477" w:rsidRPr="003F4B5D" w:rsidRDefault="00AD1BDB" w:rsidP="0006475C">
      <w:pPr>
        <w:pStyle w:val="31"/>
        <w:ind w:left="0"/>
        <w:rPr>
          <w:rFonts w:ascii="Times New Roman" w:hAnsi="Times New Roman"/>
          <w:sz w:val="28"/>
          <w:szCs w:val="28"/>
        </w:rPr>
      </w:pPr>
      <w:hyperlink w:anchor="_Toc422496171" w:history="1">
        <w:r w:rsidR="00A76620" w:rsidRPr="00FA01B8">
          <w:rPr>
            <w:rStyle w:val="a7"/>
            <w:rFonts w:ascii="Times New Roman" w:hAnsi="Times New Roman"/>
            <w:noProof/>
            <w:color w:val="auto"/>
            <w:sz w:val="28"/>
            <w:szCs w:val="28"/>
            <w:highlight w:val="yellow"/>
            <w:u w:val="none"/>
          </w:rPr>
          <w:t>1.1.3</w:t>
        </w:r>
        <w:r w:rsidR="00851477" w:rsidRPr="00FA01B8">
          <w:rPr>
            <w:rStyle w:val="a7"/>
            <w:rFonts w:ascii="Times New Roman" w:hAnsi="Times New Roman"/>
            <w:noProof/>
            <w:color w:val="auto"/>
            <w:sz w:val="28"/>
            <w:szCs w:val="28"/>
            <w:highlight w:val="yellow"/>
            <w:u w:val="none"/>
          </w:rPr>
          <w:t>. Принципы и подходы к формированию Программы</w:t>
        </w:r>
      </w:hyperlink>
      <w:r w:rsidR="00063200" w:rsidRPr="00FA01B8">
        <w:rPr>
          <w:rFonts w:ascii="Times New Roman" w:hAnsi="Times New Roman"/>
          <w:sz w:val="28"/>
          <w:szCs w:val="28"/>
          <w:highlight w:val="yellow"/>
        </w:rPr>
        <w:t>………………..</w:t>
      </w:r>
      <w:r w:rsidR="00A76620" w:rsidRPr="00FA01B8">
        <w:rPr>
          <w:rFonts w:ascii="Times New Roman" w:hAnsi="Times New Roman"/>
          <w:sz w:val="28"/>
          <w:szCs w:val="28"/>
          <w:highlight w:val="yellow"/>
        </w:rPr>
        <w:t>………</w:t>
      </w:r>
      <w:r w:rsidR="00A76620" w:rsidRPr="003F4B5D">
        <w:rPr>
          <w:rFonts w:ascii="Times New Roman" w:hAnsi="Times New Roman"/>
          <w:sz w:val="28"/>
          <w:szCs w:val="28"/>
        </w:rPr>
        <w:t>……………………</w:t>
      </w:r>
      <w:r w:rsidR="00063200">
        <w:rPr>
          <w:rFonts w:ascii="Times New Roman" w:hAnsi="Times New Roman"/>
          <w:sz w:val="28"/>
          <w:szCs w:val="28"/>
        </w:rPr>
        <w:t>12</w:t>
      </w:r>
    </w:p>
    <w:p w:rsidR="00A76620" w:rsidRPr="003F4B5D" w:rsidRDefault="00A76620" w:rsidP="0006475C">
      <w:pPr>
        <w:spacing w:after="0" w:line="240" w:lineRule="auto"/>
        <w:jc w:val="both"/>
        <w:rPr>
          <w:rFonts w:ascii="Times New Roman" w:hAnsi="Times New Roman"/>
          <w:color w:val="000000" w:themeColor="text1"/>
          <w:sz w:val="28"/>
          <w:szCs w:val="28"/>
        </w:rPr>
      </w:pPr>
      <w:r w:rsidRPr="003F4B5D">
        <w:rPr>
          <w:rFonts w:ascii="Times New Roman" w:hAnsi="Times New Roman"/>
          <w:color w:val="000000" w:themeColor="text1"/>
          <w:sz w:val="28"/>
          <w:szCs w:val="28"/>
        </w:rPr>
        <w:t>1.1.4.Характеристики особенностей развития детей раннего и дошкольного возраста……………………..</w:t>
      </w:r>
      <w:r w:rsidR="00E8637A">
        <w:rPr>
          <w:rFonts w:ascii="Times New Roman" w:hAnsi="Times New Roman"/>
          <w:color w:val="000000" w:themeColor="text1"/>
          <w:sz w:val="28"/>
          <w:szCs w:val="28"/>
        </w:rPr>
        <w:t>.</w:t>
      </w:r>
      <w:r w:rsidR="00954DB6" w:rsidRPr="003F4B5D">
        <w:rPr>
          <w:rFonts w:ascii="Times New Roman" w:hAnsi="Times New Roman"/>
          <w:color w:val="000000" w:themeColor="text1"/>
          <w:sz w:val="28"/>
          <w:szCs w:val="28"/>
        </w:rPr>
        <w:t>1</w:t>
      </w:r>
      <w:r w:rsidR="00063200">
        <w:rPr>
          <w:rFonts w:ascii="Times New Roman" w:hAnsi="Times New Roman"/>
          <w:color w:val="000000" w:themeColor="text1"/>
          <w:sz w:val="28"/>
          <w:szCs w:val="28"/>
        </w:rPr>
        <w:t>6</w:t>
      </w:r>
    </w:p>
    <w:p w:rsidR="00063200" w:rsidRDefault="00390DBF" w:rsidP="007C4B7E">
      <w:pPr>
        <w:spacing w:after="0" w:line="240" w:lineRule="auto"/>
        <w:rPr>
          <w:rFonts w:ascii="Times New Roman" w:hAnsi="Times New Roman"/>
          <w:color w:val="000000" w:themeColor="text1"/>
          <w:sz w:val="28"/>
          <w:szCs w:val="28"/>
        </w:rPr>
      </w:pPr>
      <w:r w:rsidRPr="00FA01B8">
        <w:rPr>
          <w:rFonts w:ascii="Times New Roman" w:eastAsia="Times New Roman" w:hAnsi="Times New Roman"/>
          <w:color w:val="000000" w:themeColor="text1"/>
          <w:sz w:val="28"/>
          <w:szCs w:val="28"/>
          <w:highlight w:val="yellow"/>
          <w:lang w:eastAsia="ru-RU"/>
        </w:rPr>
        <w:t>1.2</w:t>
      </w:r>
      <w:r w:rsidRPr="00FA01B8">
        <w:rPr>
          <w:rStyle w:val="a9"/>
          <w:rFonts w:ascii="Times New Roman" w:hAnsi="Times New Roman"/>
          <w:sz w:val="28"/>
          <w:szCs w:val="28"/>
          <w:highlight w:val="yellow"/>
        </w:rPr>
        <w:t>. Современная социокультурная ситуация развития ребенка в ДОУ.</w:t>
      </w:r>
      <w:r w:rsidR="007C4B7E" w:rsidRPr="00FA01B8">
        <w:rPr>
          <w:rFonts w:ascii="Times New Roman" w:hAnsi="Times New Roman"/>
          <w:color w:val="000000" w:themeColor="text1"/>
          <w:sz w:val="28"/>
          <w:szCs w:val="28"/>
          <w:highlight w:val="yellow"/>
        </w:rPr>
        <w:t>………………………………………</w:t>
      </w:r>
      <w:r w:rsidR="00E8637A" w:rsidRPr="00FA01B8">
        <w:rPr>
          <w:rFonts w:ascii="Times New Roman" w:hAnsi="Times New Roman"/>
          <w:color w:val="000000" w:themeColor="text1"/>
          <w:sz w:val="28"/>
          <w:szCs w:val="28"/>
          <w:highlight w:val="yellow"/>
        </w:rPr>
        <w:t>…</w:t>
      </w:r>
      <w:r w:rsidR="0014084A" w:rsidRPr="003F4B5D">
        <w:rPr>
          <w:rFonts w:ascii="Times New Roman" w:hAnsi="Times New Roman"/>
          <w:color w:val="000000" w:themeColor="text1"/>
          <w:sz w:val="28"/>
          <w:szCs w:val="28"/>
        </w:rPr>
        <w:t>3</w:t>
      </w:r>
      <w:r w:rsidR="00063200">
        <w:rPr>
          <w:rFonts w:ascii="Times New Roman" w:hAnsi="Times New Roman"/>
          <w:color w:val="000000" w:themeColor="text1"/>
          <w:sz w:val="28"/>
          <w:szCs w:val="28"/>
        </w:rPr>
        <w:t>3</w:t>
      </w:r>
    </w:p>
    <w:p w:rsidR="007C4B7E" w:rsidRPr="003F4B5D" w:rsidRDefault="00AD1BDB" w:rsidP="007C4B7E">
      <w:pPr>
        <w:spacing w:after="0" w:line="240" w:lineRule="auto"/>
        <w:rPr>
          <w:rFonts w:ascii="Times New Roman" w:hAnsi="Times New Roman"/>
          <w:sz w:val="28"/>
          <w:szCs w:val="28"/>
        </w:rPr>
      </w:pPr>
      <w:r w:rsidRPr="00AD1BDB">
        <w:rPr>
          <w:sz w:val="28"/>
          <w:szCs w:val="28"/>
        </w:rPr>
        <w:fldChar w:fldCharType="begin"/>
      </w:r>
      <w:r w:rsidR="00A1101A" w:rsidRPr="003F4B5D">
        <w:rPr>
          <w:sz w:val="28"/>
          <w:szCs w:val="28"/>
        </w:rPr>
        <w:instrText>HYPERLINK \l "_Toc422496172"</w:instrText>
      </w:r>
      <w:r w:rsidRPr="00AD1BDB">
        <w:rPr>
          <w:sz w:val="28"/>
          <w:szCs w:val="28"/>
        </w:rPr>
        <w:fldChar w:fldCharType="separate"/>
      </w:r>
      <w:r w:rsidR="007C4B7E" w:rsidRPr="00FA01B8">
        <w:rPr>
          <w:rFonts w:ascii="Times New Roman" w:hAnsi="Times New Roman"/>
          <w:sz w:val="28"/>
          <w:szCs w:val="28"/>
          <w:highlight w:val="yellow"/>
        </w:rPr>
        <w:t>1.3 Особенности осуществления образовательного процесса (национально-культурные, демографические</w:t>
      </w:r>
      <w:r w:rsidR="00E8637A" w:rsidRPr="00FA01B8">
        <w:rPr>
          <w:rFonts w:ascii="Times New Roman" w:hAnsi="Times New Roman"/>
          <w:sz w:val="28"/>
          <w:szCs w:val="28"/>
          <w:highlight w:val="yellow"/>
        </w:rPr>
        <w:t>, климатические)</w:t>
      </w:r>
      <w:r w:rsidR="00E8637A">
        <w:rPr>
          <w:rFonts w:ascii="Times New Roman" w:hAnsi="Times New Roman"/>
          <w:sz w:val="28"/>
          <w:szCs w:val="28"/>
        </w:rPr>
        <w:t>………………………………………....</w:t>
      </w:r>
      <w:r w:rsidR="007C4B7E" w:rsidRPr="003F4B5D">
        <w:rPr>
          <w:rFonts w:ascii="Times New Roman" w:hAnsi="Times New Roman"/>
          <w:sz w:val="28"/>
          <w:szCs w:val="28"/>
        </w:rPr>
        <w:t>3</w:t>
      </w:r>
      <w:r w:rsidR="00063200">
        <w:rPr>
          <w:rFonts w:ascii="Times New Roman" w:hAnsi="Times New Roman"/>
          <w:sz w:val="28"/>
          <w:szCs w:val="28"/>
        </w:rPr>
        <w:t>4</w:t>
      </w:r>
    </w:p>
    <w:p w:rsidR="00851477" w:rsidRPr="003F4B5D" w:rsidRDefault="00851477" w:rsidP="003F4B5D">
      <w:pPr>
        <w:pStyle w:val="22"/>
        <w:rPr>
          <w:rFonts w:eastAsiaTheme="minorEastAsia"/>
          <w:b w:val="0"/>
          <w:lang w:bidi="ar-SA"/>
        </w:rPr>
      </w:pPr>
      <w:r w:rsidRPr="003F4B5D">
        <w:rPr>
          <w:rStyle w:val="a7"/>
          <w:b w:val="0"/>
          <w:color w:val="auto"/>
          <w:u w:val="none"/>
        </w:rPr>
        <w:t xml:space="preserve"> </w:t>
      </w:r>
      <w:r w:rsidR="007C4B7E" w:rsidRPr="003F4B5D">
        <w:rPr>
          <w:rStyle w:val="a9"/>
          <w:b w:val="0"/>
        </w:rPr>
        <w:t xml:space="preserve">1.4. </w:t>
      </w:r>
      <w:r w:rsidRPr="003F4B5D">
        <w:rPr>
          <w:rStyle w:val="a9"/>
          <w:b w:val="0"/>
        </w:rPr>
        <w:t>Планируемые результаты</w:t>
      </w:r>
      <w:r w:rsidR="00AD1BDB" w:rsidRPr="003F4B5D">
        <w:rPr>
          <w:b w:val="0"/>
        </w:rPr>
        <w:fldChar w:fldCharType="end"/>
      </w:r>
      <w:r w:rsidR="007C4B7E" w:rsidRPr="003F4B5D">
        <w:rPr>
          <w:b w:val="0"/>
        </w:rPr>
        <w:t>………………………</w:t>
      </w:r>
      <w:r w:rsidR="00E8637A">
        <w:rPr>
          <w:b w:val="0"/>
        </w:rPr>
        <w:t>…</w:t>
      </w:r>
      <w:r w:rsidR="0014084A" w:rsidRPr="003F4B5D">
        <w:rPr>
          <w:b w:val="0"/>
        </w:rPr>
        <w:t>36</w:t>
      </w:r>
    </w:p>
    <w:p w:rsidR="00851477" w:rsidRPr="003F4B5D" w:rsidRDefault="00AD1BDB" w:rsidP="0006475C">
      <w:pPr>
        <w:pStyle w:val="31"/>
        <w:ind w:left="0"/>
        <w:rPr>
          <w:rFonts w:ascii="Times New Roman" w:hAnsi="Times New Roman"/>
          <w:sz w:val="28"/>
          <w:szCs w:val="28"/>
        </w:rPr>
      </w:pPr>
      <w:hyperlink w:anchor="_Toc422496174" w:history="1">
        <w:r w:rsidR="00851477" w:rsidRPr="003F4B5D">
          <w:rPr>
            <w:rStyle w:val="a7"/>
            <w:rFonts w:ascii="Times New Roman" w:hAnsi="Times New Roman"/>
            <w:noProof/>
            <w:color w:val="auto"/>
            <w:sz w:val="28"/>
            <w:szCs w:val="28"/>
            <w:u w:val="none"/>
          </w:rPr>
          <w:t>Целевые ориентиры в раннем возрасте</w:t>
        </w:r>
      </w:hyperlink>
      <w:r w:rsidR="00954DB6" w:rsidRPr="003F4B5D">
        <w:rPr>
          <w:rFonts w:ascii="Times New Roman" w:hAnsi="Times New Roman"/>
          <w:sz w:val="28"/>
          <w:szCs w:val="28"/>
        </w:rPr>
        <w:t>……………</w:t>
      </w:r>
      <w:r w:rsidR="004F4C4D" w:rsidRPr="003F4B5D">
        <w:rPr>
          <w:rFonts w:ascii="Times New Roman" w:hAnsi="Times New Roman"/>
          <w:sz w:val="28"/>
          <w:szCs w:val="28"/>
        </w:rPr>
        <w:t>..</w:t>
      </w:r>
      <w:r w:rsidR="0014084A" w:rsidRPr="003F4B5D">
        <w:rPr>
          <w:rFonts w:ascii="Times New Roman" w:hAnsi="Times New Roman"/>
          <w:sz w:val="28"/>
          <w:szCs w:val="28"/>
        </w:rPr>
        <w:t>.</w:t>
      </w:r>
      <w:r w:rsidR="00E8637A">
        <w:rPr>
          <w:rFonts w:ascii="Times New Roman" w:hAnsi="Times New Roman"/>
          <w:sz w:val="28"/>
          <w:szCs w:val="28"/>
        </w:rPr>
        <w:t>..</w:t>
      </w:r>
      <w:r w:rsidR="0014084A" w:rsidRPr="003F4B5D">
        <w:rPr>
          <w:rFonts w:ascii="Times New Roman" w:hAnsi="Times New Roman"/>
          <w:sz w:val="28"/>
          <w:szCs w:val="28"/>
        </w:rPr>
        <w:t>37</w:t>
      </w:r>
    </w:p>
    <w:p w:rsidR="00954DB6" w:rsidRPr="003F4B5D" w:rsidRDefault="00954DB6" w:rsidP="0006475C">
      <w:pPr>
        <w:spacing w:after="0" w:line="240" w:lineRule="auto"/>
        <w:rPr>
          <w:rFonts w:ascii="Times New Roman" w:eastAsia="Times New Roman" w:hAnsi="Times New Roman"/>
          <w:color w:val="000000" w:themeColor="text1"/>
          <w:sz w:val="28"/>
          <w:szCs w:val="28"/>
          <w:lang w:eastAsia="ru-RU"/>
        </w:rPr>
      </w:pPr>
      <w:r w:rsidRPr="003F4B5D">
        <w:rPr>
          <w:rFonts w:ascii="Times New Roman" w:eastAsia="Times New Roman" w:hAnsi="Times New Roman"/>
          <w:color w:val="000000" w:themeColor="text1"/>
          <w:sz w:val="28"/>
          <w:szCs w:val="28"/>
          <w:lang w:eastAsia="ru-RU"/>
        </w:rPr>
        <w:t>Целевые ориентиры. Первая младшая группа……….</w:t>
      </w:r>
      <w:r w:rsidR="00E8637A">
        <w:rPr>
          <w:rFonts w:ascii="Times New Roman" w:eastAsia="Times New Roman" w:hAnsi="Times New Roman"/>
          <w:color w:val="000000" w:themeColor="text1"/>
          <w:sz w:val="28"/>
          <w:szCs w:val="28"/>
          <w:lang w:eastAsia="ru-RU"/>
        </w:rPr>
        <w:t>.</w:t>
      </w:r>
      <w:r w:rsidRPr="003F4B5D">
        <w:rPr>
          <w:rFonts w:ascii="Times New Roman" w:eastAsia="Times New Roman" w:hAnsi="Times New Roman"/>
          <w:color w:val="000000" w:themeColor="text1"/>
          <w:sz w:val="28"/>
          <w:szCs w:val="28"/>
          <w:lang w:eastAsia="ru-RU"/>
        </w:rPr>
        <w:t>3</w:t>
      </w:r>
      <w:r w:rsidR="0014084A" w:rsidRPr="003F4B5D">
        <w:rPr>
          <w:rFonts w:ascii="Times New Roman" w:eastAsia="Times New Roman" w:hAnsi="Times New Roman"/>
          <w:color w:val="000000" w:themeColor="text1"/>
          <w:sz w:val="28"/>
          <w:szCs w:val="28"/>
          <w:lang w:eastAsia="ru-RU"/>
        </w:rPr>
        <w:t>9</w:t>
      </w:r>
    </w:p>
    <w:p w:rsidR="00954DB6" w:rsidRPr="003F4B5D" w:rsidRDefault="00954DB6" w:rsidP="0006475C">
      <w:pPr>
        <w:spacing w:after="0" w:line="240" w:lineRule="auto"/>
        <w:rPr>
          <w:rFonts w:ascii="Times New Roman" w:eastAsia="Times New Roman" w:hAnsi="Times New Roman"/>
          <w:color w:val="000000" w:themeColor="text1"/>
          <w:sz w:val="28"/>
          <w:szCs w:val="28"/>
          <w:lang w:eastAsia="ru-RU"/>
        </w:rPr>
      </w:pPr>
      <w:r w:rsidRPr="003F4B5D">
        <w:rPr>
          <w:rFonts w:ascii="Times New Roman" w:eastAsia="Times New Roman" w:hAnsi="Times New Roman"/>
          <w:color w:val="000000" w:themeColor="text1"/>
          <w:sz w:val="28"/>
          <w:szCs w:val="28"/>
          <w:lang w:eastAsia="ru-RU"/>
        </w:rPr>
        <w:t>Целевые о</w:t>
      </w:r>
      <w:r w:rsidR="0014084A" w:rsidRPr="003F4B5D">
        <w:rPr>
          <w:rFonts w:ascii="Times New Roman" w:eastAsia="Times New Roman" w:hAnsi="Times New Roman"/>
          <w:color w:val="000000" w:themeColor="text1"/>
          <w:sz w:val="28"/>
          <w:szCs w:val="28"/>
          <w:lang w:eastAsia="ru-RU"/>
        </w:rPr>
        <w:t>риентиры. Средняя группа…………………42</w:t>
      </w:r>
    </w:p>
    <w:p w:rsidR="004F4C4D" w:rsidRPr="003F4B5D" w:rsidRDefault="004F4C4D" w:rsidP="0006475C">
      <w:pPr>
        <w:spacing w:after="0"/>
        <w:rPr>
          <w:rFonts w:ascii="Times New Roman" w:eastAsia="Times New Roman" w:hAnsi="Times New Roman"/>
          <w:color w:val="000000" w:themeColor="text1"/>
          <w:sz w:val="28"/>
          <w:szCs w:val="28"/>
          <w:lang w:eastAsia="ru-RU"/>
        </w:rPr>
      </w:pPr>
      <w:r w:rsidRPr="003F4B5D">
        <w:rPr>
          <w:rFonts w:ascii="Times New Roman" w:eastAsia="Times New Roman" w:hAnsi="Times New Roman"/>
          <w:color w:val="000000" w:themeColor="text1"/>
          <w:sz w:val="28"/>
          <w:szCs w:val="28"/>
          <w:lang w:eastAsia="ru-RU"/>
        </w:rPr>
        <w:t>Целевые орие</w:t>
      </w:r>
      <w:r w:rsidR="00063200">
        <w:rPr>
          <w:rFonts w:ascii="Times New Roman" w:eastAsia="Times New Roman" w:hAnsi="Times New Roman"/>
          <w:color w:val="000000" w:themeColor="text1"/>
          <w:sz w:val="28"/>
          <w:szCs w:val="28"/>
          <w:lang w:eastAsia="ru-RU"/>
        </w:rPr>
        <w:t>нтиры. Старшая группа………..…....….46</w:t>
      </w:r>
    </w:p>
    <w:p w:rsidR="00851477" w:rsidRPr="003F4B5D" w:rsidRDefault="00AD1BDB" w:rsidP="0006475C">
      <w:pPr>
        <w:spacing w:after="0"/>
        <w:rPr>
          <w:rFonts w:ascii="Times New Roman" w:hAnsi="Times New Roman"/>
          <w:sz w:val="28"/>
          <w:szCs w:val="28"/>
        </w:rPr>
      </w:pPr>
      <w:hyperlink w:anchor="_Toc422496175" w:history="1">
        <w:r w:rsidR="00851477" w:rsidRPr="003F4B5D">
          <w:rPr>
            <w:rStyle w:val="a7"/>
            <w:rFonts w:ascii="Times New Roman" w:hAnsi="Times New Roman"/>
            <w:noProof/>
            <w:color w:val="auto"/>
            <w:sz w:val="28"/>
            <w:szCs w:val="28"/>
            <w:u w:val="none"/>
          </w:rPr>
          <w:t>Целевые ориентиры на этапе завершения освоения Программы</w:t>
        </w:r>
      </w:hyperlink>
      <w:r w:rsidR="00063200">
        <w:rPr>
          <w:rFonts w:ascii="Times New Roman" w:hAnsi="Times New Roman"/>
          <w:sz w:val="28"/>
          <w:szCs w:val="28"/>
        </w:rPr>
        <w:t>………………………………………...……50</w:t>
      </w:r>
    </w:p>
    <w:p w:rsidR="00851477" w:rsidRPr="003F4B5D" w:rsidRDefault="00AD1BDB" w:rsidP="0006475C">
      <w:pPr>
        <w:pStyle w:val="1b"/>
        <w:spacing w:after="0"/>
        <w:rPr>
          <w:rFonts w:eastAsiaTheme="minorEastAsia"/>
          <w:b w:val="0"/>
          <w:noProof/>
          <w:sz w:val="28"/>
          <w:szCs w:val="28"/>
          <w:lang w:eastAsia="ru-RU"/>
        </w:rPr>
      </w:pPr>
      <w:hyperlink w:anchor="_Toc422496177" w:history="1">
        <w:r w:rsidR="00851477" w:rsidRPr="003F4B5D">
          <w:rPr>
            <w:rStyle w:val="a7"/>
            <w:b w:val="0"/>
            <w:noProof/>
            <w:color w:val="auto"/>
            <w:sz w:val="28"/>
            <w:szCs w:val="28"/>
            <w:u w:val="none"/>
            <w:lang w:bidi="hi-IN"/>
          </w:rPr>
          <w:t>2. СОДЕРЖАТЕЛЬНЫЙ РАЗДЕЛ</w:t>
        </w:r>
      </w:hyperlink>
      <w:r w:rsidR="008A09F1" w:rsidRPr="003F4B5D">
        <w:rPr>
          <w:b w:val="0"/>
          <w:sz w:val="28"/>
          <w:szCs w:val="28"/>
        </w:rPr>
        <w:t>……………...…</w:t>
      </w:r>
      <w:r w:rsidR="00E8637A">
        <w:rPr>
          <w:b w:val="0"/>
          <w:sz w:val="28"/>
          <w:szCs w:val="28"/>
        </w:rPr>
        <w:t>….</w:t>
      </w:r>
      <w:r w:rsidR="00063200">
        <w:rPr>
          <w:b w:val="0"/>
          <w:sz w:val="28"/>
          <w:szCs w:val="28"/>
        </w:rPr>
        <w:t>55</w:t>
      </w:r>
    </w:p>
    <w:p w:rsidR="00851477" w:rsidRPr="003F4B5D" w:rsidRDefault="00AD1BDB" w:rsidP="003F4B5D">
      <w:pPr>
        <w:pStyle w:val="22"/>
        <w:rPr>
          <w:rFonts w:eastAsiaTheme="minorEastAsia"/>
          <w:b w:val="0"/>
          <w:lang w:bidi="ar-SA"/>
        </w:rPr>
      </w:pPr>
      <w:hyperlink w:anchor="_Toc422496179" w:history="1">
        <w:r w:rsidR="00851477" w:rsidRPr="003F4B5D">
          <w:rPr>
            <w:rStyle w:val="a7"/>
            <w:b w:val="0"/>
            <w:color w:val="auto"/>
            <w:u w:val="none"/>
          </w:rPr>
          <w:t>2</w:t>
        </w:r>
        <w:r w:rsidR="004F4C4D" w:rsidRPr="003F4B5D">
          <w:rPr>
            <w:rStyle w:val="a7"/>
            <w:b w:val="0"/>
            <w:color w:val="auto"/>
            <w:u w:val="none"/>
          </w:rPr>
          <w:t>.1</w:t>
        </w:r>
        <w:r w:rsidR="00851477" w:rsidRPr="003F4B5D">
          <w:rPr>
            <w:rStyle w:val="a7"/>
            <w:b w:val="0"/>
            <w:color w:val="auto"/>
            <w:u w:val="none"/>
          </w:rPr>
          <w:t>.Описание образовательной деятельности в соответствии с направлениями развития ребенка, представленными в пяти образовательных областях</w:t>
        </w:r>
      </w:hyperlink>
      <w:r w:rsidR="00063200">
        <w:rPr>
          <w:b w:val="0"/>
        </w:rPr>
        <w:t>.55</w:t>
      </w:r>
    </w:p>
    <w:p w:rsidR="00851477" w:rsidRPr="003F4B5D" w:rsidRDefault="00AD1BDB" w:rsidP="0006475C">
      <w:pPr>
        <w:pStyle w:val="31"/>
        <w:tabs>
          <w:tab w:val="left" w:pos="1276"/>
        </w:tabs>
        <w:ind w:left="0"/>
        <w:rPr>
          <w:rFonts w:ascii="Times New Roman" w:eastAsiaTheme="minorEastAsia" w:hAnsi="Times New Roman"/>
          <w:noProof/>
          <w:sz w:val="28"/>
          <w:szCs w:val="28"/>
          <w:lang w:eastAsia="ru-RU"/>
        </w:rPr>
      </w:pPr>
      <w:hyperlink w:anchor="_Toc422496184" w:history="1">
        <w:r w:rsidR="00851477" w:rsidRPr="003F4B5D">
          <w:rPr>
            <w:rStyle w:val="a7"/>
            <w:rFonts w:ascii="Times New Roman" w:hAnsi="Times New Roman"/>
            <w:noProof/>
            <w:color w:val="auto"/>
            <w:sz w:val="28"/>
            <w:szCs w:val="28"/>
            <w:u w:val="none"/>
          </w:rPr>
          <w:t>Социально-коммуникативное развитие</w:t>
        </w:r>
      </w:hyperlink>
      <w:r w:rsidR="001D08E9" w:rsidRPr="003F4B5D">
        <w:rPr>
          <w:rFonts w:ascii="Times New Roman" w:hAnsi="Times New Roman"/>
          <w:sz w:val="28"/>
          <w:szCs w:val="28"/>
        </w:rPr>
        <w:t>…………….</w:t>
      </w:r>
      <w:r w:rsidR="00746411" w:rsidRPr="003F4B5D">
        <w:rPr>
          <w:rFonts w:ascii="Times New Roman" w:hAnsi="Times New Roman"/>
          <w:sz w:val="28"/>
          <w:szCs w:val="28"/>
        </w:rPr>
        <w:t>.</w:t>
      </w:r>
      <w:r w:rsidR="00063200">
        <w:rPr>
          <w:rFonts w:ascii="Times New Roman" w:hAnsi="Times New Roman"/>
          <w:sz w:val="28"/>
          <w:szCs w:val="28"/>
        </w:rPr>
        <w:t>5</w:t>
      </w:r>
      <w:r w:rsidR="004062E5">
        <w:rPr>
          <w:rFonts w:ascii="Times New Roman" w:hAnsi="Times New Roman"/>
          <w:sz w:val="28"/>
          <w:szCs w:val="28"/>
        </w:rPr>
        <w:t>7</w:t>
      </w:r>
    </w:p>
    <w:p w:rsidR="00851477" w:rsidRPr="003F4B5D" w:rsidRDefault="00AD1BDB" w:rsidP="0006475C">
      <w:pPr>
        <w:pStyle w:val="31"/>
        <w:tabs>
          <w:tab w:val="left" w:pos="1276"/>
        </w:tabs>
        <w:ind w:left="0"/>
        <w:rPr>
          <w:rFonts w:ascii="Times New Roman" w:eastAsiaTheme="minorEastAsia" w:hAnsi="Times New Roman"/>
          <w:noProof/>
          <w:sz w:val="28"/>
          <w:szCs w:val="28"/>
          <w:lang w:eastAsia="ru-RU"/>
        </w:rPr>
      </w:pPr>
      <w:hyperlink w:anchor="_Toc422496185" w:history="1">
        <w:r w:rsidR="00851477" w:rsidRPr="003F4B5D">
          <w:rPr>
            <w:rStyle w:val="a7"/>
            <w:rFonts w:ascii="Times New Roman" w:hAnsi="Times New Roman"/>
            <w:noProof/>
            <w:color w:val="auto"/>
            <w:sz w:val="28"/>
            <w:szCs w:val="28"/>
            <w:u w:val="none"/>
          </w:rPr>
          <w:t>Познавательное развитие</w:t>
        </w:r>
      </w:hyperlink>
      <w:r w:rsidR="001D08E9" w:rsidRPr="003F4B5D">
        <w:rPr>
          <w:rFonts w:ascii="Times New Roman" w:hAnsi="Times New Roman"/>
          <w:sz w:val="28"/>
          <w:szCs w:val="28"/>
        </w:rPr>
        <w:t>………………………</w:t>
      </w:r>
      <w:r w:rsidR="00746411" w:rsidRPr="003F4B5D">
        <w:rPr>
          <w:rFonts w:ascii="Times New Roman" w:hAnsi="Times New Roman"/>
          <w:sz w:val="28"/>
          <w:szCs w:val="28"/>
        </w:rPr>
        <w:t>…</w:t>
      </w:r>
      <w:r w:rsidR="004062E5">
        <w:rPr>
          <w:rFonts w:ascii="Times New Roman" w:hAnsi="Times New Roman"/>
          <w:sz w:val="28"/>
          <w:szCs w:val="28"/>
        </w:rPr>
        <w:t>…..72</w:t>
      </w:r>
    </w:p>
    <w:p w:rsidR="00851477" w:rsidRPr="003F4B5D" w:rsidRDefault="00AD1BDB" w:rsidP="0006475C">
      <w:pPr>
        <w:pStyle w:val="31"/>
        <w:tabs>
          <w:tab w:val="left" w:pos="1276"/>
        </w:tabs>
        <w:ind w:left="0"/>
        <w:rPr>
          <w:rFonts w:ascii="Times New Roman" w:eastAsiaTheme="minorEastAsia" w:hAnsi="Times New Roman"/>
          <w:noProof/>
          <w:sz w:val="28"/>
          <w:szCs w:val="28"/>
          <w:lang w:eastAsia="ru-RU"/>
        </w:rPr>
      </w:pPr>
      <w:hyperlink w:anchor="_Toc422496186" w:history="1">
        <w:r w:rsidR="00851477" w:rsidRPr="003F4B5D">
          <w:rPr>
            <w:rStyle w:val="a7"/>
            <w:rFonts w:ascii="Times New Roman" w:hAnsi="Times New Roman"/>
            <w:noProof/>
            <w:color w:val="auto"/>
            <w:sz w:val="28"/>
            <w:szCs w:val="28"/>
            <w:u w:val="none"/>
          </w:rPr>
          <w:t>Речевое развитие</w:t>
        </w:r>
      </w:hyperlink>
      <w:r w:rsidR="001D08E9" w:rsidRPr="003F4B5D">
        <w:rPr>
          <w:rFonts w:ascii="Times New Roman" w:hAnsi="Times New Roman"/>
          <w:sz w:val="28"/>
          <w:szCs w:val="28"/>
        </w:rPr>
        <w:t>…………………………………</w:t>
      </w:r>
      <w:r w:rsidR="00746411" w:rsidRPr="003F4B5D">
        <w:rPr>
          <w:rFonts w:ascii="Times New Roman" w:hAnsi="Times New Roman"/>
          <w:sz w:val="28"/>
          <w:szCs w:val="28"/>
        </w:rPr>
        <w:t>.</w:t>
      </w:r>
      <w:r w:rsidR="001D08E9" w:rsidRPr="003F4B5D">
        <w:rPr>
          <w:rFonts w:ascii="Times New Roman" w:hAnsi="Times New Roman"/>
          <w:sz w:val="28"/>
          <w:szCs w:val="28"/>
        </w:rPr>
        <w:t>…</w:t>
      </w:r>
      <w:r w:rsidR="00746411" w:rsidRPr="003F4B5D">
        <w:rPr>
          <w:rFonts w:ascii="Times New Roman" w:hAnsi="Times New Roman"/>
          <w:sz w:val="28"/>
          <w:szCs w:val="28"/>
        </w:rPr>
        <w:t>.</w:t>
      </w:r>
      <w:r w:rsidR="001D08E9" w:rsidRPr="003F4B5D">
        <w:rPr>
          <w:rFonts w:ascii="Times New Roman" w:hAnsi="Times New Roman"/>
          <w:sz w:val="28"/>
          <w:szCs w:val="28"/>
        </w:rPr>
        <w:t>12</w:t>
      </w:r>
      <w:r w:rsidR="004062E5">
        <w:rPr>
          <w:rFonts w:ascii="Times New Roman" w:hAnsi="Times New Roman"/>
          <w:sz w:val="28"/>
          <w:szCs w:val="28"/>
        </w:rPr>
        <w:t>8</w:t>
      </w:r>
    </w:p>
    <w:p w:rsidR="00851477" w:rsidRPr="003F4B5D" w:rsidRDefault="00AD1BDB" w:rsidP="0006475C">
      <w:pPr>
        <w:pStyle w:val="31"/>
        <w:tabs>
          <w:tab w:val="left" w:pos="1276"/>
        </w:tabs>
        <w:ind w:left="0"/>
        <w:rPr>
          <w:rFonts w:ascii="Times New Roman" w:eastAsiaTheme="minorEastAsia" w:hAnsi="Times New Roman"/>
          <w:noProof/>
          <w:sz w:val="28"/>
          <w:szCs w:val="28"/>
          <w:lang w:eastAsia="ru-RU"/>
        </w:rPr>
      </w:pPr>
      <w:hyperlink w:anchor="_Toc422496187" w:history="1">
        <w:r w:rsidR="00851477" w:rsidRPr="003F4B5D">
          <w:rPr>
            <w:rStyle w:val="a7"/>
            <w:rFonts w:ascii="Times New Roman" w:hAnsi="Times New Roman"/>
            <w:noProof/>
            <w:color w:val="auto"/>
            <w:sz w:val="28"/>
            <w:szCs w:val="28"/>
            <w:u w:val="none"/>
          </w:rPr>
          <w:t>Художественно-эстетическое развитие</w:t>
        </w:r>
      </w:hyperlink>
      <w:r w:rsidR="00E8637A">
        <w:rPr>
          <w:rFonts w:ascii="Times New Roman" w:hAnsi="Times New Roman"/>
          <w:sz w:val="28"/>
          <w:szCs w:val="28"/>
        </w:rPr>
        <w:t>……………</w:t>
      </w:r>
      <w:r w:rsidR="001D08E9" w:rsidRPr="003F4B5D">
        <w:rPr>
          <w:rFonts w:ascii="Times New Roman" w:hAnsi="Times New Roman"/>
          <w:sz w:val="28"/>
          <w:szCs w:val="28"/>
        </w:rPr>
        <w:t>.1</w:t>
      </w:r>
      <w:r w:rsidR="004062E5">
        <w:rPr>
          <w:rFonts w:ascii="Times New Roman" w:hAnsi="Times New Roman"/>
          <w:sz w:val="28"/>
          <w:szCs w:val="28"/>
        </w:rPr>
        <w:t>47</w:t>
      </w:r>
    </w:p>
    <w:p w:rsidR="00851477" w:rsidRPr="003F4B5D" w:rsidRDefault="00AD1BDB" w:rsidP="0006475C">
      <w:pPr>
        <w:pStyle w:val="31"/>
        <w:tabs>
          <w:tab w:val="left" w:pos="1276"/>
        </w:tabs>
        <w:ind w:left="0"/>
        <w:rPr>
          <w:rFonts w:ascii="Times New Roman" w:hAnsi="Times New Roman"/>
          <w:sz w:val="28"/>
          <w:szCs w:val="28"/>
        </w:rPr>
      </w:pPr>
      <w:hyperlink w:anchor="_Toc422496188" w:history="1">
        <w:r w:rsidR="00851477" w:rsidRPr="003F4B5D">
          <w:rPr>
            <w:rStyle w:val="a7"/>
            <w:rFonts w:ascii="Times New Roman" w:hAnsi="Times New Roman"/>
            <w:noProof/>
            <w:color w:val="auto"/>
            <w:sz w:val="28"/>
            <w:szCs w:val="28"/>
            <w:u w:val="none"/>
          </w:rPr>
          <w:t>Физическое развитие</w:t>
        </w:r>
      </w:hyperlink>
      <w:r w:rsidR="001D08E9" w:rsidRPr="003F4B5D">
        <w:rPr>
          <w:rFonts w:ascii="Times New Roman" w:hAnsi="Times New Roman"/>
          <w:sz w:val="28"/>
          <w:szCs w:val="28"/>
        </w:rPr>
        <w:t>…………………………………</w:t>
      </w:r>
      <w:r w:rsidR="004062E5">
        <w:rPr>
          <w:rFonts w:ascii="Times New Roman" w:hAnsi="Times New Roman"/>
          <w:sz w:val="28"/>
          <w:szCs w:val="28"/>
        </w:rPr>
        <w:t>195</w:t>
      </w:r>
    </w:p>
    <w:p w:rsidR="00EE743B" w:rsidRPr="003F4B5D" w:rsidRDefault="00EE743B" w:rsidP="00EE743B">
      <w:pPr>
        <w:spacing w:after="0" w:line="240" w:lineRule="auto"/>
        <w:rPr>
          <w:rFonts w:ascii="Times New Roman" w:hAnsi="Times New Roman"/>
          <w:sz w:val="28"/>
          <w:szCs w:val="28"/>
        </w:rPr>
      </w:pPr>
      <w:r w:rsidRPr="003F4B5D">
        <w:rPr>
          <w:rFonts w:ascii="Times New Roman" w:hAnsi="Times New Roman"/>
          <w:sz w:val="28"/>
          <w:szCs w:val="28"/>
        </w:rPr>
        <w:lastRenderedPageBreak/>
        <w:t>2.2</w:t>
      </w:r>
      <w:r w:rsidRPr="00FA01B8">
        <w:rPr>
          <w:rFonts w:ascii="Times New Roman" w:hAnsi="Times New Roman"/>
          <w:sz w:val="28"/>
          <w:szCs w:val="28"/>
          <w:highlight w:val="yellow"/>
        </w:rPr>
        <w:t>. Система мониторинга</w:t>
      </w:r>
      <w:r w:rsidRPr="003F4B5D">
        <w:rPr>
          <w:rFonts w:ascii="Times New Roman" w:hAnsi="Times New Roman"/>
          <w:sz w:val="28"/>
          <w:szCs w:val="28"/>
        </w:rPr>
        <w:t xml:space="preserve"> достижения детьми планируемых результатов освоения образовательной программы…………………………………………….</w:t>
      </w:r>
      <w:r w:rsidR="00063200">
        <w:rPr>
          <w:rFonts w:ascii="Times New Roman" w:hAnsi="Times New Roman"/>
          <w:sz w:val="28"/>
          <w:szCs w:val="28"/>
        </w:rPr>
        <w:t>.207</w:t>
      </w:r>
    </w:p>
    <w:p w:rsidR="00851477" w:rsidRPr="003F4B5D" w:rsidRDefault="00AD1BDB" w:rsidP="003F4B5D">
      <w:pPr>
        <w:pStyle w:val="22"/>
        <w:rPr>
          <w:rFonts w:eastAsiaTheme="minorEastAsia"/>
          <w:b w:val="0"/>
          <w:lang w:bidi="ar-SA"/>
        </w:rPr>
      </w:pPr>
      <w:hyperlink w:anchor="_Toc422496189" w:history="1">
        <w:r w:rsidR="00851477" w:rsidRPr="003F4B5D">
          <w:rPr>
            <w:rStyle w:val="a7"/>
            <w:b w:val="0"/>
            <w:color w:val="auto"/>
            <w:u w:val="none"/>
          </w:rPr>
          <w:t>2.</w:t>
        </w:r>
        <w:r w:rsidR="00EE743B" w:rsidRPr="003F4B5D">
          <w:rPr>
            <w:rStyle w:val="a7"/>
            <w:b w:val="0"/>
            <w:color w:val="auto"/>
            <w:u w:val="none"/>
          </w:rPr>
          <w:t>3</w:t>
        </w:r>
        <w:r w:rsidR="00851477" w:rsidRPr="003F4B5D">
          <w:rPr>
            <w:rStyle w:val="a7"/>
            <w:b w:val="0"/>
            <w:color w:val="auto"/>
            <w:u w:val="none"/>
          </w:rPr>
          <w:t>. Взаимодействие взрослых с детьми</w:t>
        </w:r>
        <w:r w:rsidRPr="003F4B5D">
          <w:rPr>
            <w:b w:val="0"/>
            <w:webHidden/>
          </w:rPr>
          <w:fldChar w:fldCharType="begin"/>
        </w:r>
        <w:r w:rsidR="00851477" w:rsidRPr="003F4B5D">
          <w:rPr>
            <w:b w:val="0"/>
            <w:webHidden/>
          </w:rPr>
          <w:instrText xml:space="preserve"> PAGEREF _Toc422496189 \h </w:instrText>
        </w:r>
        <w:r w:rsidRPr="003F4B5D">
          <w:rPr>
            <w:b w:val="0"/>
            <w:webHidden/>
          </w:rPr>
        </w:r>
        <w:r w:rsidRPr="003F4B5D">
          <w:rPr>
            <w:b w:val="0"/>
            <w:webHidden/>
          </w:rPr>
          <w:fldChar w:fldCharType="end"/>
        </w:r>
      </w:hyperlink>
      <w:r w:rsidR="00C500CF" w:rsidRPr="003F4B5D">
        <w:rPr>
          <w:b w:val="0"/>
        </w:rPr>
        <w:t>……………</w:t>
      </w:r>
      <w:r w:rsidR="00746411" w:rsidRPr="003F4B5D">
        <w:rPr>
          <w:b w:val="0"/>
        </w:rPr>
        <w:t>.</w:t>
      </w:r>
      <w:r w:rsidR="00063200">
        <w:rPr>
          <w:b w:val="0"/>
        </w:rPr>
        <w:t>208</w:t>
      </w:r>
    </w:p>
    <w:p w:rsidR="00BB171F" w:rsidRPr="003F4B5D" w:rsidRDefault="00AD1BDB" w:rsidP="003F4B5D">
      <w:pPr>
        <w:pStyle w:val="22"/>
        <w:rPr>
          <w:b w:val="0"/>
        </w:rPr>
      </w:pPr>
      <w:hyperlink w:anchor="_Toc422496190" w:history="1">
        <w:r w:rsidR="00851477" w:rsidRPr="003F4B5D">
          <w:rPr>
            <w:rStyle w:val="a7"/>
            <w:b w:val="0"/>
            <w:color w:val="auto"/>
            <w:u w:val="none"/>
          </w:rPr>
          <w:t>2.</w:t>
        </w:r>
        <w:r w:rsidR="00EE743B" w:rsidRPr="003F4B5D">
          <w:rPr>
            <w:rStyle w:val="a7"/>
            <w:b w:val="0"/>
            <w:color w:val="auto"/>
            <w:u w:val="none"/>
          </w:rPr>
          <w:t>4</w:t>
        </w:r>
        <w:r w:rsidR="00851477" w:rsidRPr="003F4B5D">
          <w:rPr>
            <w:rStyle w:val="a7"/>
            <w:b w:val="0"/>
            <w:color w:val="auto"/>
            <w:u w:val="none"/>
          </w:rPr>
          <w:t>. Взаимодействие педагогического коллектива с семьями дошкольников</w:t>
        </w:r>
      </w:hyperlink>
      <w:r w:rsidR="00C500CF" w:rsidRPr="003F4B5D">
        <w:rPr>
          <w:b w:val="0"/>
        </w:rPr>
        <w:t>……………………………….</w:t>
      </w:r>
      <w:r w:rsidR="00746411" w:rsidRPr="003F4B5D">
        <w:rPr>
          <w:b w:val="0"/>
        </w:rPr>
        <w:t>20</w:t>
      </w:r>
      <w:r w:rsidR="00063200">
        <w:rPr>
          <w:b w:val="0"/>
        </w:rPr>
        <w:t>9</w:t>
      </w:r>
    </w:p>
    <w:p w:rsidR="00BB171F" w:rsidRPr="00FA01B8" w:rsidRDefault="00BB171F" w:rsidP="003F4B5D">
      <w:pPr>
        <w:pStyle w:val="22"/>
        <w:rPr>
          <w:rFonts w:eastAsia="Calibri"/>
          <w:b w:val="0"/>
          <w:highlight w:val="yellow"/>
          <w:lang w:eastAsia="en-US"/>
        </w:rPr>
      </w:pPr>
      <w:r w:rsidRPr="00FA01B8">
        <w:rPr>
          <w:b w:val="0"/>
          <w:highlight w:val="yellow"/>
        </w:rPr>
        <w:t>2.5. Особенности образовательной деятельности разных ви</w:t>
      </w:r>
      <w:r w:rsidR="00063200" w:rsidRPr="00FA01B8">
        <w:rPr>
          <w:b w:val="0"/>
          <w:highlight w:val="yellow"/>
        </w:rPr>
        <w:t>дов и культурных практик………………...212</w:t>
      </w:r>
    </w:p>
    <w:p w:rsidR="00B0729B" w:rsidRPr="00FA01B8" w:rsidRDefault="00B0729B" w:rsidP="00B0729B">
      <w:pPr>
        <w:pStyle w:val="af5"/>
        <w:rPr>
          <w:rFonts w:ascii="Times New Roman" w:eastAsia="Times New Roman" w:hAnsi="Times New Roman"/>
          <w:spacing w:val="6"/>
          <w:sz w:val="28"/>
          <w:szCs w:val="28"/>
          <w:highlight w:val="yellow"/>
          <w:lang w:eastAsia="ru-RU"/>
        </w:rPr>
      </w:pPr>
      <w:r w:rsidRPr="00FA01B8">
        <w:rPr>
          <w:rFonts w:ascii="Times New Roman" w:eastAsia="Times New Roman" w:hAnsi="Times New Roman"/>
          <w:spacing w:val="6"/>
          <w:sz w:val="28"/>
          <w:szCs w:val="28"/>
          <w:highlight w:val="yellow"/>
          <w:lang w:eastAsia="ru-RU"/>
        </w:rPr>
        <w:t>2.</w:t>
      </w:r>
      <w:r w:rsidR="00BB171F" w:rsidRPr="00FA01B8">
        <w:rPr>
          <w:rFonts w:ascii="Times New Roman" w:eastAsia="Times New Roman" w:hAnsi="Times New Roman"/>
          <w:spacing w:val="6"/>
          <w:sz w:val="28"/>
          <w:szCs w:val="28"/>
          <w:highlight w:val="yellow"/>
          <w:lang w:eastAsia="ru-RU"/>
        </w:rPr>
        <w:t>6</w:t>
      </w:r>
      <w:r w:rsidRPr="00FA01B8">
        <w:rPr>
          <w:rFonts w:ascii="Times New Roman" w:eastAsia="Times New Roman" w:hAnsi="Times New Roman"/>
          <w:spacing w:val="6"/>
          <w:sz w:val="28"/>
          <w:szCs w:val="28"/>
          <w:highlight w:val="yellow"/>
          <w:lang w:eastAsia="ru-RU"/>
        </w:rPr>
        <w:t>. Способы и направления поддержки дет</w:t>
      </w:r>
      <w:r w:rsidR="00063200" w:rsidRPr="00FA01B8">
        <w:rPr>
          <w:rFonts w:ascii="Times New Roman" w:eastAsia="Times New Roman" w:hAnsi="Times New Roman"/>
          <w:spacing w:val="6"/>
          <w:sz w:val="28"/>
          <w:szCs w:val="28"/>
          <w:highlight w:val="yellow"/>
          <w:lang w:eastAsia="ru-RU"/>
        </w:rPr>
        <w:t>ской инициативы………………………………………</w:t>
      </w:r>
      <w:r w:rsidRPr="00FA01B8">
        <w:rPr>
          <w:rFonts w:ascii="Times New Roman" w:eastAsia="Times New Roman" w:hAnsi="Times New Roman"/>
          <w:spacing w:val="6"/>
          <w:sz w:val="28"/>
          <w:szCs w:val="28"/>
          <w:highlight w:val="yellow"/>
          <w:lang w:eastAsia="ru-RU"/>
        </w:rPr>
        <w:t>…</w:t>
      </w:r>
      <w:r w:rsidR="00063200" w:rsidRPr="00FA01B8">
        <w:rPr>
          <w:rFonts w:ascii="Times New Roman" w:eastAsia="Times New Roman" w:hAnsi="Times New Roman"/>
          <w:spacing w:val="6"/>
          <w:sz w:val="28"/>
          <w:szCs w:val="28"/>
          <w:highlight w:val="yellow"/>
          <w:lang w:eastAsia="ru-RU"/>
        </w:rPr>
        <w:t>.217</w:t>
      </w:r>
    </w:p>
    <w:p w:rsidR="00851477" w:rsidRPr="003F4B5D" w:rsidRDefault="00AD1BDB" w:rsidP="003F4B5D">
      <w:pPr>
        <w:pStyle w:val="22"/>
        <w:rPr>
          <w:rFonts w:eastAsiaTheme="minorEastAsia"/>
          <w:b w:val="0"/>
          <w:lang w:eastAsia="ru-RU" w:bidi="ar-SA"/>
        </w:rPr>
      </w:pPr>
      <w:hyperlink w:anchor="_Toc422496191" w:history="1">
        <w:r w:rsidR="00851477" w:rsidRPr="00FA01B8">
          <w:rPr>
            <w:rStyle w:val="a7"/>
            <w:b w:val="0"/>
            <w:color w:val="auto"/>
            <w:highlight w:val="yellow"/>
            <w:u w:val="none"/>
          </w:rPr>
          <w:t>2.</w:t>
        </w:r>
        <w:r w:rsidR="00BB171F" w:rsidRPr="00FA01B8">
          <w:rPr>
            <w:rStyle w:val="a7"/>
            <w:b w:val="0"/>
            <w:color w:val="auto"/>
            <w:highlight w:val="yellow"/>
            <w:u w:val="none"/>
          </w:rPr>
          <w:t>7</w:t>
        </w:r>
        <w:r w:rsidR="00851477" w:rsidRPr="00FA01B8">
          <w:rPr>
            <w:rStyle w:val="a7"/>
            <w:b w:val="0"/>
            <w:color w:val="auto"/>
            <w:highlight w:val="yellow"/>
            <w:u w:val="none"/>
          </w:rPr>
          <w:t xml:space="preserve">. </w:t>
        </w:r>
        <w:r w:rsidR="007C5A15" w:rsidRPr="00FA01B8">
          <w:rPr>
            <w:rStyle w:val="a7"/>
            <w:b w:val="0"/>
            <w:color w:val="auto"/>
            <w:highlight w:val="yellow"/>
            <w:u w:val="none"/>
          </w:rPr>
          <w:t>Модель</w:t>
        </w:r>
        <w:r w:rsidR="00851477" w:rsidRPr="00FA01B8">
          <w:rPr>
            <w:rStyle w:val="a7"/>
            <w:b w:val="0"/>
            <w:color w:val="auto"/>
            <w:highlight w:val="yellow"/>
            <w:u w:val="none"/>
          </w:rPr>
          <w:t xml:space="preserve"> коррекционно-развивающей работы с детьми с ограниченными возможностями здоровья</w:t>
        </w:r>
      </w:hyperlink>
      <w:r w:rsidR="00063200">
        <w:rPr>
          <w:b w:val="0"/>
        </w:rPr>
        <w:t>..223</w:t>
      </w:r>
    </w:p>
    <w:p w:rsidR="00851477" w:rsidRPr="003F4B5D" w:rsidRDefault="00AD1BDB" w:rsidP="0006475C">
      <w:pPr>
        <w:pStyle w:val="1b"/>
        <w:spacing w:after="0"/>
        <w:rPr>
          <w:rFonts w:eastAsiaTheme="minorEastAsia"/>
          <w:b w:val="0"/>
          <w:noProof/>
          <w:sz w:val="28"/>
          <w:szCs w:val="28"/>
          <w:lang w:eastAsia="ru-RU"/>
        </w:rPr>
      </w:pPr>
      <w:hyperlink w:anchor="_Toc422496192" w:history="1">
        <w:r w:rsidR="00851477" w:rsidRPr="003F4B5D">
          <w:rPr>
            <w:rStyle w:val="a7"/>
            <w:rFonts w:eastAsia="SimSun"/>
            <w:b w:val="0"/>
            <w:bCs/>
            <w:caps/>
            <w:noProof/>
            <w:color w:val="auto"/>
            <w:kern w:val="32"/>
            <w:sz w:val="28"/>
            <w:szCs w:val="28"/>
            <w:u w:val="none"/>
            <w:lang w:bidi="hi-IN"/>
          </w:rPr>
          <w:t>3. ОРГАНИЗАЦИОННЫЙ РАЗДЕЛ</w:t>
        </w:r>
      </w:hyperlink>
      <w:r w:rsidR="008A09F1" w:rsidRPr="003F4B5D">
        <w:rPr>
          <w:b w:val="0"/>
          <w:sz w:val="28"/>
          <w:szCs w:val="28"/>
        </w:rPr>
        <w:t>…………</w:t>
      </w:r>
      <w:r w:rsidR="00106035">
        <w:rPr>
          <w:b w:val="0"/>
          <w:sz w:val="28"/>
          <w:szCs w:val="28"/>
        </w:rPr>
        <w:t>…..</w:t>
      </w:r>
      <w:r w:rsidR="008A09F1" w:rsidRPr="003F4B5D">
        <w:rPr>
          <w:b w:val="0"/>
          <w:sz w:val="28"/>
          <w:szCs w:val="28"/>
        </w:rPr>
        <w:t>….</w:t>
      </w:r>
      <w:r w:rsidR="00106035">
        <w:rPr>
          <w:b w:val="0"/>
          <w:sz w:val="28"/>
          <w:szCs w:val="28"/>
        </w:rPr>
        <w:t>236</w:t>
      </w:r>
    </w:p>
    <w:p w:rsidR="00851477" w:rsidRPr="003F4B5D" w:rsidRDefault="00AD1BDB" w:rsidP="003F4B5D">
      <w:pPr>
        <w:pStyle w:val="22"/>
        <w:rPr>
          <w:rFonts w:eastAsiaTheme="minorEastAsia"/>
          <w:b w:val="0"/>
          <w:lang w:eastAsia="ru-RU" w:bidi="ar-SA"/>
        </w:rPr>
      </w:pPr>
      <w:hyperlink w:anchor="_Toc422496193" w:history="1">
        <w:r w:rsidR="00851477" w:rsidRPr="003F4B5D">
          <w:rPr>
            <w:rStyle w:val="a7"/>
            <w:b w:val="0"/>
            <w:color w:val="auto"/>
            <w:u w:val="none"/>
          </w:rPr>
          <w:t>3.1. Психолого-педагогические условия, обеспечивающие развитие ребенка</w:t>
        </w:r>
      </w:hyperlink>
      <w:r w:rsidR="00C500CF" w:rsidRPr="003F4B5D">
        <w:rPr>
          <w:b w:val="0"/>
        </w:rPr>
        <w:t>……………..…</w:t>
      </w:r>
      <w:r w:rsidR="008A09F1" w:rsidRPr="003F4B5D">
        <w:rPr>
          <w:b w:val="0"/>
        </w:rPr>
        <w:t>.</w:t>
      </w:r>
      <w:r w:rsidR="00106035">
        <w:rPr>
          <w:b w:val="0"/>
        </w:rPr>
        <w:t>..236</w:t>
      </w:r>
    </w:p>
    <w:p w:rsidR="00851477" w:rsidRPr="003F4B5D" w:rsidRDefault="00AD1BDB" w:rsidP="003F4B5D">
      <w:pPr>
        <w:pStyle w:val="22"/>
        <w:rPr>
          <w:rFonts w:eastAsiaTheme="minorEastAsia"/>
          <w:b w:val="0"/>
          <w:lang w:eastAsia="ru-RU" w:bidi="ar-SA"/>
        </w:rPr>
      </w:pPr>
      <w:hyperlink w:anchor="_Toc422496194" w:history="1">
        <w:r w:rsidR="00851477" w:rsidRPr="003F4B5D">
          <w:rPr>
            <w:rStyle w:val="a7"/>
            <w:b w:val="0"/>
            <w:color w:val="auto"/>
            <w:u w:val="none"/>
          </w:rPr>
          <w:t>3.2. Организация развивающей предметно-пространственной среды</w:t>
        </w:r>
      </w:hyperlink>
      <w:r w:rsidR="00C500CF" w:rsidRPr="003F4B5D">
        <w:rPr>
          <w:b w:val="0"/>
        </w:rPr>
        <w:t>……………………………</w:t>
      </w:r>
      <w:r w:rsidR="008A09F1" w:rsidRPr="003F4B5D">
        <w:rPr>
          <w:b w:val="0"/>
        </w:rPr>
        <w:t>..</w:t>
      </w:r>
      <w:r w:rsidR="00106035">
        <w:rPr>
          <w:b w:val="0"/>
        </w:rPr>
        <w:t>236</w:t>
      </w:r>
    </w:p>
    <w:p w:rsidR="00851477" w:rsidRPr="003F4B5D" w:rsidRDefault="00AD1BDB" w:rsidP="003F4B5D">
      <w:pPr>
        <w:pStyle w:val="22"/>
        <w:rPr>
          <w:rFonts w:eastAsiaTheme="minorEastAsia"/>
          <w:b w:val="0"/>
          <w:lang w:eastAsia="ru-RU" w:bidi="ar-SA"/>
        </w:rPr>
      </w:pPr>
      <w:hyperlink w:anchor="_Toc422496195" w:history="1">
        <w:r w:rsidR="00851477" w:rsidRPr="003F4B5D">
          <w:rPr>
            <w:rStyle w:val="a7"/>
            <w:b w:val="0"/>
            <w:color w:val="auto"/>
            <w:u w:val="none"/>
          </w:rPr>
          <w:t>3.3. Кадровые условия реализации Программы</w:t>
        </w:r>
      </w:hyperlink>
      <w:r w:rsidR="00C500CF" w:rsidRPr="003F4B5D">
        <w:rPr>
          <w:b w:val="0"/>
        </w:rPr>
        <w:t>…</w:t>
      </w:r>
      <w:r w:rsidR="008A09F1" w:rsidRPr="003F4B5D">
        <w:rPr>
          <w:b w:val="0"/>
        </w:rPr>
        <w:t>…</w:t>
      </w:r>
      <w:r w:rsidR="00106035">
        <w:rPr>
          <w:b w:val="0"/>
        </w:rPr>
        <w:t>.240</w:t>
      </w:r>
    </w:p>
    <w:p w:rsidR="00851477" w:rsidRPr="003F4B5D" w:rsidRDefault="00AD1BDB" w:rsidP="003F4B5D">
      <w:pPr>
        <w:pStyle w:val="22"/>
        <w:rPr>
          <w:rFonts w:eastAsiaTheme="minorEastAsia"/>
          <w:b w:val="0"/>
          <w:lang w:bidi="ar-SA"/>
        </w:rPr>
      </w:pPr>
      <w:hyperlink w:anchor="_Toc422496196" w:history="1">
        <w:r w:rsidR="00851477" w:rsidRPr="003F4B5D">
          <w:rPr>
            <w:rStyle w:val="a7"/>
            <w:b w:val="0"/>
            <w:color w:val="auto"/>
            <w:u w:val="none"/>
          </w:rPr>
          <w:t>3.4. Материально-техническое обеспечение Программы</w:t>
        </w:r>
      </w:hyperlink>
      <w:r w:rsidR="00C500CF" w:rsidRPr="003F4B5D">
        <w:rPr>
          <w:b w:val="0"/>
        </w:rPr>
        <w:t>…………………………………………</w:t>
      </w:r>
      <w:r w:rsidR="008A09F1" w:rsidRPr="003F4B5D">
        <w:rPr>
          <w:b w:val="0"/>
        </w:rPr>
        <w:t>…</w:t>
      </w:r>
      <w:r w:rsidR="00106035">
        <w:rPr>
          <w:b w:val="0"/>
        </w:rPr>
        <w:t>.242</w:t>
      </w:r>
    </w:p>
    <w:p w:rsidR="00851477" w:rsidRPr="003F4B5D" w:rsidRDefault="00AD1BDB" w:rsidP="003F4B5D">
      <w:pPr>
        <w:pStyle w:val="22"/>
        <w:rPr>
          <w:rFonts w:eastAsiaTheme="minorEastAsia"/>
          <w:b w:val="0"/>
          <w:lang w:eastAsia="ru-RU" w:bidi="ar-SA"/>
        </w:rPr>
      </w:pPr>
      <w:hyperlink w:anchor="_Toc422496197" w:history="1">
        <w:r w:rsidR="00851477" w:rsidRPr="003F4B5D">
          <w:rPr>
            <w:rStyle w:val="a7"/>
            <w:b w:val="0"/>
            <w:color w:val="auto"/>
            <w:u w:val="none"/>
          </w:rPr>
          <w:t>3.5. Финансовые условия реализации Программы</w:t>
        </w:r>
      </w:hyperlink>
      <w:r w:rsidR="00106035">
        <w:rPr>
          <w:b w:val="0"/>
        </w:rPr>
        <w:t>…243</w:t>
      </w:r>
    </w:p>
    <w:p w:rsidR="00851477" w:rsidRPr="003F4B5D" w:rsidRDefault="00AD1BDB" w:rsidP="003F4B5D">
      <w:pPr>
        <w:pStyle w:val="22"/>
        <w:rPr>
          <w:rFonts w:eastAsiaTheme="minorEastAsia"/>
          <w:b w:val="0"/>
          <w:lang w:bidi="ar-SA"/>
        </w:rPr>
      </w:pPr>
      <w:hyperlink w:anchor="_Toc422496198" w:history="1">
        <w:r w:rsidR="00851477" w:rsidRPr="003F4B5D">
          <w:rPr>
            <w:rStyle w:val="a7"/>
            <w:b w:val="0"/>
            <w:color w:val="auto"/>
            <w:u w:val="none"/>
          </w:rPr>
          <w:t>3.6. Планирование образовательной деятельности</w:t>
        </w:r>
        <w:r w:rsidRPr="003F4B5D">
          <w:rPr>
            <w:b w:val="0"/>
            <w:webHidden/>
          </w:rPr>
          <w:fldChar w:fldCharType="begin"/>
        </w:r>
        <w:r w:rsidR="00851477" w:rsidRPr="003F4B5D">
          <w:rPr>
            <w:b w:val="0"/>
            <w:webHidden/>
          </w:rPr>
          <w:instrText xml:space="preserve"> PAGEREF _Toc422496198 \h </w:instrText>
        </w:r>
        <w:r w:rsidRPr="003F4B5D">
          <w:rPr>
            <w:b w:val="0"/>
            <w:webHidden/>
          </w:rPr>
        </w:r>
        <w:r w:rsidRPr="003F4B5D">
          <w:rPr>
            <w:b w:val="0"/>
            <w:webHidden/>
          </w:rPr>
          <w:fldChar w:fldCharType="end"/>
        </w:r>
      </w:hyperlink>
      <w:r w:rsidR="006B54AE" w:rsidRPr="003F4B5D">
        <w:rPr>
          <w:b w:val="0"/>
        </w:rPr>
        <w:t>..</w:t>
      </w:r>
      <w:r w:rsidR="00C73B27" w:rsidRPr="003F4B5D">
        <w:rPr>
          <w:b w:val="0"/>
        </w:rPr>
        <w:t>..</w:t>
      </w:r>
      <w:r w:rsidR="00106035">
        <w:rPr>
          <w:b w:val="0"/>
        </w:rPr>
        <w:t>252</w:t>
      </w:r>
    </w:p>
    <w:p w:rsidR="00851477" w:rsidRPr="003F4B5D" w:rsidRDefault="00AD1BDB" w:rsidP="003F4B5D">
      <w:pPr>
        <w:pStyle w:val="22"/>
        <w:rPr>
          <w:b w:val="0"/>
        </w:rPr>
      </w:pPr>
      <w:hyperlink w:anchor="_Toc422496199" w:history="1">
        <w:r w:rsidR="00851477" w:rsidRPr="003F4B5D">
          <w:rPr>
            <w:rStyle w:val="a7"/>
            <w:b w:val="0"/>
            <w:color w:val="auto"/>
            <w:u w:val="none"/>
          </w:rPr>
          <w:t>3.7. Режим дня и распорядок</w:t>
        </w:r>
        <w:r w:rsidRPr="003F4B5D">
          <w:rPr>
            <w:b w:val="0"/>
            <w:webHidden/>
          </w:rPr>
          <w:fldChar w:fldCharType="begin"/>
        </w:r>
        <w:r w:rsidR="00851477" w:rsidRPr="003F4B5D">
          <w:rPr>
            <w:b w:val="0"/>
            <w:webHidden/>
          </w:rPr>
          <w:instrText xml:space="preserve"> PAGEREF _Toc422496199 \h </w:instrText>
        </w:r>
        <w:r w:rsidRPr="003F4B5D">
          <w:rPr>
            <w:b w:val="0"/>
            <w:webHidden/>
          </w:rPr>
        </w:r>
        <w:r w:rsidRPr="003F4B5D">
          <w:rPr>
            <w:b w:val="0"/>
            <w:webHidden/>
          </w:rPr>
          <w:fldChar w:fldCharType="end"/>
        </w:r>
      </w:hyperlink>
      <w:r w:rsidR="00106035">
        <w:rPr>
          <w:b w:val="0"/>
        </w:rPr>
        <w:t>…………………………253</w:t>
      </w:r>
    </w:p>
    <w:p w:rsidR="00B94C1B" w:rsidRPr="00BB171F" w:rsidRDefault="00B94C1B" w:rsidP="0006475C">
      <w:pPr>
        <w:spacing w:after="0"/>
        <w:ind w:right="-143"/>
        <w:rPr>
          <w:rFonts w:ascii="Times New Roman" w:hAnsi="Times New Roman"/>
          <w:sz w:val="28"/>
          <w:szCs w:val="28"/>
        </w:rPr>
      </w:pPr>
      <w:r w:rsidRPr="00BB171F">
        <w:rPr>
          <w:rFonts w:ascii="Times New Roman" w:hAnsi="Times New Roman"/>
          <w:sz w:val="28"/>
          <w:szCs w:val="28"/>
        </w:rPr>
        <w:t>3.8. Особенности традиционных событий, праздников,</w:t>
      </w:r>
      <w:r w:rsidR="00106035">
        <w:rPr>
          <w:rFonts w:ascii="Times New Roman" w:hAnsi="Times New Roman"/>
          <w:sz w:val="28"/>
          <w:szCs w:val="28"/>
        </w:rPr>
        <w:t xml:space="preserve"> мероприятий…………………………………………..253</w:t>
      </w:r>
    </w:p>
    <w:p w:rsidR="00030109" w:rsidRPr="00BB171F" w:rsidRDefault="00030109" w:rsidP="0006475C">
      <w:pPr>
        <w:spacing w:after="0"/>
        <w:rPr>
          <w:rFonts w:ascii="Times New Roman" w:hAnsi="Times New Roman"/>
          <w:sz w:val="28"/>
          <w:szCs w:val="28"/>
        </w:rPr>
      </w:pPr>
      <w:r w:rsidRPr="00BB171F">
        <w:rPr>
          <w:rFonts w:ascii="Times New Roman" w:hAnsi="Times New Roman"/>
          <w:sz w:val="28"/>
          <w:szCs w:val="28"/>
        </w:rPr>
        <w:t>3.9. Двиг</w:t>
      </w:r>
      <w:r w:rsidR="00106035">
        <w:rPr>
          <w:rFonts w:ascii="Times New Roman" w:hAnsi="Times New Roman"/>
          <w:sz w:val="28"/>
          <w:szCs w:val="28"/>
        </w:rPr>
        <w:t>ательный режим в МБОУ ………………….262</w:t>
      </w:r>
    </w:p>
    <w:p w:rsidR="00851477" w:rsidRPr="003F4B5D" w:rsidRDefault="00AD1BDB" w:rsidP="003F4B5D">
      <w:pPr>
        <w:pStyle w:val="22"/>
        <w:rPr>
          <w:rFonts w:eastAsiaTheme="minorEastAsia"/>
          <w:lang w:bidi="ar-SA"/>
        </w:rPr>
      </w:pPr>
      <w:hyperlink w:anchor="_Toc422496201" w:history="1">
        <w:r w:rsidR="00030109" w:rsidRPr="003F4B5D">
          <w:rPr>
            <w:rStyle w:val="a7"/>
            <w:b w:val="0"/>
            <w:color w:val="auto"/>
            <w:u w:val="none"/>
          </w:rPr>
          <w:t>3.10</w:t>
        </w:r>
        <w:r w:rsidR="00851477" w:rsidRPr="003F4B5D">
          <w:rPr>
            <w:rStyle w:val="a7"/>
            <w:b w:val="0"/>
            <w:color w:val="auto"/>
            <w:u w:val="none"/>
          </w:rPr>
          <w:t>. Перечень нормативных и нормативно-методических документов</w:t>
        </w:r>
        <w:r w:rsidRPr="003F4B5D">
          <w:rPr>
            <w:webHidden/>
          </w:rPr>
          <w:fldChar w:fldCharType="begin"/>
        </w:r>
        <w:r w:rsidR="00851477" w:rsidRPr="003F4B5D">
          <w:rPr>
            <w:webHidden/>
          </w:rPr>
          <w:instrText xml:space="preserve"> PAGEREF _Toc422496201 \h </w:instrText>
        </w:r>
        <w:r w:rsidRPr="003F4B5D">
          <w:rPr>
            <w:webHidden/>
          </w:rPr>
        </w:r>
        <w:r w:rsidRPr="003F4B5D">
          <w:rPr>
            <w:webHidden/>
          </w:rPr>
          <w:fldChar w:fldCharType="end"/>
        </w:r>
      </w:hyperlink>
      <w:r w:rsidR="00106035" w:rsidRPr="00106035">
        <w:rPr>
          <w:b w:val="0"/>
        </w:rPr>
        <w:t>……………………………264</w:t>
      </w:r>
    </w:p>
    <w:p w:rsidR="00851477" w:rsidRPr="00EC13E9" w:rsidRDefault="00AD1BDB" w:rsidP="0006475C">
      <w:pPr>
        <w:spacing w:after="0"/>
        <w:rPr>
          <w:rFonts w:ascii="Times New Roman" w:hAnsi="Times New Roman"/>
          <w:sz w:val="28"/>
          <w:szCs w:val="28"/>
        </w:rPr>
      </w:pPr>
      <w:hyperlink w:anchor="_Toc422496202" w:history="1">
        <w:r w:rsidR="00030109" w:rsidRPr="00EC13E9">
          <w:rPr>
            <w:rStyle w:val="a7"/>
            <w:rFonts w:ascii="Times New Roman" w:eastAsia="SimSun" w:hAnsi="Times New Roman"/>
            <w:iCs/>
            <w:color w:val="auto"/>
            <w:kern w:val="28"/>
            <w:sz w:val="28"/>
            <w:szCs w:val="28"/>
            <w:u w:val="none"/>
            <w:lang w:eastAsia="hi-IN"/>
          </w:rPr>
          <w:t>3.11</w:t>
        </w:r>
        <w:r w:rsidR="00851477" w:rsidRPr="00EC13E9">
          <w:rPr>
            <w:rStyle w:val="a7"/>
            <w:rFonts w:ascii="Times New Roman" w:eastAsia="SimSun" w:hAnsi="Times New Roman"/>
            <w:iCs/>
            <w:color w:val="auto"/>
            <w:kern w:val="28"/>
            <w:sz w:val="28"/>
            <w:szCs w:val="28"/>
            <w:u w:val="none"/>
            <w:lang w:eastAsia="hi-IN"/>
          </w:rPr>
          <w:t>. Перечень литературных источников</w:t>
        </w:r>
        <w:r w:rsidR="00851477" w:rsidRPr="00EC13E9">
          <w:rPr>
            <w:rFonts w:ascii="Times New Roman" w:hAnsi="Times New Roman"/>
            <w:webHidden/>
            <w:sz w:val="28"/>
            <w:szCs w:val="28"/>
          </w:rPr>
          <w:tab/>
        </w:r>
        <w:r w:rsidRPr="00EC13E9">
          <w:rPr>
            <w:rFonts w:ascii="Times New Roman" w:hAnsi="Times New Roman"/>
            <w:webHidden/>
            <w:sz w:val="28"/>
            <w:szCs w:val="28"/>
          </w:rPr>
          <w:fldChar w:fldCharType="begin"/>
        </w:r>
        <w:r w:rsidR="00851477" w:rsidRPr="00EC13E9">
          <w:rPr>
            <w:rFonts w:ascii="Times New Roman" w:hAnsi="Times New Roman"/>
            <w:webHidden/>
            <w:sz w:val="28"/>
            <w:szCs w:val="28"/>
          </w:rPr>
          <w:instrText xml:space="preserve"> PAGEREF _Toc422496202 \h </w:instrText>
        </w:r>
        <w:r w:rsidRPr="00EC13E9">
          <w:rPr>
            <w:rFonts w:ascii="Times New Roman" w:hAnsi="Times New Roman"/>
            <w:webHidden/>
            <w:sz w:val="28"/>
            <w:szCs w:val="28"/>
          </w:rPr>
        </w:r>
        <w:r w:rsidRPr="00EC13E9">
          <w:rPr>
            <w:rFonts w:ascii="Times New Roman" w:hAnsi="Times New Roman"/>
            <w:webHidden/>
            <w:sz w:val="28"/>
            <w:szCs w:val="28"/>
          </w:rPr>
          <w:fldChar w:fldCharType="end"/>
        </w:r>
      </w:hyperlink>
      <w:r w:rsidR="00106035">
        <w:rPr>
          <w:rFonts w:ascii="Times New Roman" w:hAnsi="Times New Roman"/>
          <w:sz w:val="28"/>
          <w:szCs w:val="28"/>
        </w:rPr>
        <w:t>…………..265</w:t>
      </w:r>
    </w:p>
    <w:p w:rsidR="0006475C" w:rsidRPr="00EC13E9" w:rsidRDefault="00B031CC" w:rsidP="0006475C">
      <w:pPr>
        <w:spacing w:after="0"/>
        <w:rPr>
          <w:rStyle w:val="24"/>
          <w:rFonts w:eastAsia="Courier New"/>
          <w:b/>
          <w:sz w:val="28"/>
          <w:szCs w:val="28"/>
        </w:rPr>
      </w:pPr>
      <w:r w:rsidRPr="00EC13E9">
        <w:rPr>
          <w:rFonts w:ascii="Times New Roman" w:hAnsi="Times New Roman"/>
          <w:b/>
          <w:sz w:val="28"/>
          <w:szCs w:val="28"/>
          <w:lang w:val="en-US"/>
        </w:rPr>
        <w:lastRenderedPageBreak/>
        <w:t>II</w:t>
      </w:r>
      <w:r w:rsidRPr="00EC13E9">
        <w:rPr>
          <w:rFonts w:ascii="Times New Roman" w:hAnsi="Times New Roman"/>
          <w:b/>
          <w:sz w:val="28"/>
          <w:szCs w:val="28"/>
        </w:rPr>
        <w:t>. ЧАСТЬ ПРОГРАММЫ, ФОРМИРУЕМА УЧАСТНИКАМИ ОБРАЗОВАТЕЛЬНЫХ ОТНОШЕНИЙ</w:t>
      </w:r>
      <w:r w:rsidR="00F70170">
        <w:rPr>
          <w:rFonts w:ascii="Times New Roman" w:hAnsi="Times New Roman"/>
          <w:sz w:val="28"/>
          <w:szCs w:val="28"/>
        </w:rPr>
        <w:t>………………………………………</w:t>
      </w:r>
      <w:r w:rsidRPr="00EC13E9">
        <w:rPr>
          <w:rFonts w:ascii="Times New Roman" w:hAnsi="Times New Roman"/>
          <w:sz w:val="28"/>
          <w:szCs w:val="28"/>
        </w:rPr>
        <w:t>.</w:t>
      </w:r>
      <w:r w:rsidR="00F70170">
        <w:rPr>
          <w:rFonts w:ascii="Times New Roman" w:hAnsi="Times New Roman"/>
          <w:sz w:val="28"/>
          <w:szCs w:val="28"/>
        </w:rPr>
        <w:t>2</w:t>
      </w:r>
      <w:r w:rsidR="00106035">
        <w:rPr>
          <w:rFonts w:ascii="Times New Roman" w:hAnsi="Times New Roman"/>
          <w:sz w:val="28"/>
          <w:szCs w:val="28"/>
        </w:rPr>
        <w:t>68</w:t>
      </w:r>
      <w:r w:rsidRPr="00EC13E9">
        <w:rPr>
          <w:rStyle w:val="24"/>
          <w:rFonts w:eastAsia="Courier New"/>
          <w:sz w:val="28"/>
          <w:szCs w:val="28"/>
        </w:rPr>
        <w:t xml:space="preserve"> </w:t>
      </w:r>
      <w:r w:rsidR="0006475C" w:rsidRPr="00EC13E9">
        <w:rPr>
          <w:rStyle w:val="24"/>
          <w:rFonts w:eastAsia="Courier New"/>
          <w:b/>
          <w:sz w:val="28"/>
          <w:szCs w:val="28"/>
        </w:rPr>
        <w:t>1. ЦЕЛЕВОЙ РАЗДЕЛ</w:t>
      </w:r>
      <w:r w:rsidR="00F1039D">
        <w:rPr>
          <w:rStyle w:val="24"/>
          <w:rFonts w:eastAsia="Courier New"/>
          <w:sz w:val="28"/>
          <w:szCs w:val="28"/>
        </w:rPr>
        <w:t>………..</w:t>
      </w:r>
      <w:r w:rsidR="008B5141" w:rsidRPr="00EC13E9">
        <w:rPr>
          <w:rStyle w:val="24"/>
          <w:rFonts w:eastAsia="Courier New"/>
          <w:sz w:val="28"/>
          <w:szCs w:val="28"/>
        </w:rPr>
        <w:t>……………………</w:t>
      </w:r>
      <w:r w:rsidRPr="00EC13E9">
        <w:rPr>
          <w:rStyle w:val="24"/>
          <w:rFonts w:eastAsia="Courier New"/>
          <w:sz w:val="28"/>
          <w:szCs w:val="28"/>
        </w:rPr>
        <w:t xml:space="preserve"> </w:t>
      </w:r>
      <w:r w:rsidR="00106035">
        <w:rPr>
          <w:rStyle w:val="24"/>
          <w:rFonts w:eastAsia="Courier New"/>
          <w:sz w:val="28"/>
          <w:szCs w:val="28"/>
        </w:rPr>
        <w:t>268</w:t>
      </w:r>
    </w:p>
    <w:p w:rsidR="008B5141" w:rsidRPr="00EC13E9" w:rsidRDefault="008B5141" w:rsidP="0006475C">
      <w:pPr>
        <w:spacing w:after="0"/>
        <w:rPr>
          <w:rStyle w:val="24"/>
          <w:rFonts w:eastAsia="Courier New"/>
          <w:sz w:val="28"/>
          <w:szCs w:val="28"/>
        </w:rPr>
      </w:pPr>
      <w:r w:rsidRPr="00EC13E9">
        <w:rPr>
          <w:rStyle w:val="24"/>
          <w:rFonts w:eastAsia="Courier New"/>
          <w:sz w:val="28"/>
          <w:szCs w:val="28"/>
        </w:rPr>
        <w:t>1.</w:t>
      </w:r>
      <w:r w:rsidR="00F1039D">
        <w:rPr>
          <w:rStyle w:val="24"/>
          <w:rFonts w:eastAsia="Courier New"/>
          <w:sz w:val="28"/>
          <w:szCs w:val="28"/>
        </w:rPr>
        <w:t>1. Пояснительная записка…………………...</w:t>
      </w:r>
      <w:r w:rsidRPr="00EC13E9">
        <w:rPr>
          <w:rStyle w:val="24"/>
          <w:rFonts w:eastAsia="Courier New"/>
          <w:sz w:val="28"/>
          <w:szCs w:val="28"/>
        </w:rPr>
        <w:t>……..</w:t>
      </w:r>
      <w:r w:rsidR="00106035">
        <w:rPr>
          <w:rStyle w:val="24"/>
          <w:rFonts w:eastAsia="Courier New"/>
          <w:sz w:val="28"/>
          <w:szCs w:val="28"/>
        </w:rPr>
        <w:t>268</w:t>
      </w:r>
    </w:p>
    <w:p w:rsidR="0006475C" w:rsidRPr="00EC13E9" w:rsidRDefault="0006475C" w:rsidP="0006475C">
      <w:pPr>
        <w:spacing w:after="0"/>
        <w:rPr>
          <w:rStyle w:val="24"/>
          <w:rFonts w:eastAsia="Courier New"/>
          <w:sz w:val="28"/>
          <w:szCs w:val="28"/>
        </w:rPr>
      </w:pPr>
      <w:r w:rsidRPr="00EC13E9">
        <w:rPr>
          <w:rStyle w:val="24"/>
          <w:rFonts w:eastAsia="Courier New"/>
          <w:b/>
          <w:sz w:val="28"/>
          <w:szCs w:val="28"/>
        </w:rPr>
        <w:t>2. СОДЕРЖАТЕЛЬНЫЙ РАЗДЕЛ</w:t>
      </w:r>
      <w:r w:rsidR="00B031CC" w:rsidRPr="00EC13E9">
        <w:rPr>
          <w:rStyle w:val="24"/>
          <w:rFonts w:eastAsia="Courier New"/>
          <w:sz w:val="28"/>
          <w:szCs w:val="28"/>
        </w:rPr>
        <w:t xml:space="preserve"> </w:t>
      </w:r>
      <w:r w:rsidR="00106035">
        <w:rPr>
          <w:rStyle w:val="24"/>
          <w:rFonts w:eastAsia="Courier New"/>
          <w:sz w:val="28"/>
          <w:szCs w:val="28"/>
        </w:rPr>
        <w:t>…………….…269</w:t>
      </w:r>
    </w:p>
    <w:p w:rsidR="0006475C" w:rsidRPr="00EC13E9" w:rsidRDefault="0006475C" w:rsidP="0006475C">
      <w:pPr>
        <w:spacing w:after="0"/>
        <w:rPr>
          <w:rStyle w:val="24"/>
          <w:rFonts w:eastAsia="Courier New"/>
          <w:sz w:val="28"/>
          <w:szCs w:val="28"/>
        </w:rPr>
      </w:pPr>
      <w:r w:rsidRPr="00EC13E9">
        <w:rPr>
          <w:rStyle w:val="24"/>
          <w:rFonts w:eastAsia="Courier New"/>
          <w:sz w:val="28"/>
          <w:szCs w:val="28"/>
        </w:rPr>
        <w:t xml:space="preserve">2.1. </w:t>
      </w:r>
      <w:r w:rsidR="00B031CC" w:rsidRPr="00EC13E9">
        <w:rPr>
          <w:rStyle w:val="24"/>
          <w:rFonts w:eastAsia="Courier New"/>
          <w:sz w:val="28"/>
          <w:szCs w:val="28"/>
        </w:rPr>
        <w:t>Организация образовательного процесса по дополнительным ОП</w:t>
      </w:r>
      <w:r w:rsidRPr="00EC13E9">
        <w:rPr>
          <w:rStyle w:val="24"/>
          <w:rFonts w:eastAsia="Courier New"/>
          <w:sz w:val="28"/>
          <w:szCs w:val="28"/>
        </w:rPr>
        <w:t xml:space="preserve"> </w:t>
      </w:r>
      <w:r w:rsidR="00106035">
        <w:rPr>
          <w:rStyle w:val="24"/>
          <w:rFonts w:eastAsia="Courier New"/>
          <w:sz w:val="28"/>
          <w:szCs w:val="28"/>
        </w:rPr>
        <w:t>…………………………………269</w:t>
      </w:r>
    </w:p>
    <w:p w:rsidR="0006475C" w:rsidRPr="00EC13E9" w:rsidRDefault="0006475C" w:rsidP="0006475C">
      <w:pPr>
        <w:spacing w:after="0"/>
        <w:rPr>
          <w:rStyle w:val="24"/>
          <w:rFonts w:eastAsia="Courier New"/>
          <w:sz w:val="28"/>
          <w:szCs w:val="28"/>
        </w:rPr>
      </w:pPr>
      <w:r w:rsidRPr="00EC13E9">
        <w:rPr>
          <w:rStyle w:val="24"/>
          <w:rFonts w:eastAsia="Courier New"/>
          <w:sz w:val="28"/>
          <w:szCs w:val="28"/>
        </w:rPr>
        <w:t xml:space="preserve">2.1.1. Дополнительные образовательные программы, методики и формы организации образовательной работы </w:t>
      </w:r>
      <w:r w:rsidR="00106035">
        <w:rPr>
          <w:rStyle w:val="24"/>
          <w:rFonts w:eastAsia="Courier New"/>
          <w:sz w:val="28"/>
          <w:szCs w:val="28"/>
        </w:rPr>
        <w:t>…………………………………………...……269</w:t>
      </w:r>
    </w:p>
    <w:p w:rsidR="0006475C" w:rsidRPr="00EC13E9" w:rsidRDefault="0006475C" w:rsidP="0006475C">
      <w:pPr>
        <w:spacing w:after="0"/>
        <w:rPr>
          <w:rStyle w:val="24"/>
          <w:rFonts w:eastAsia="Courier New"/>
          <w:sz w:val="28"/>
          <w:szCs w:val="28"/>
        </w:rPr>
      </w:pPr>
      <w:r w:rsidRPr="00EC13E9">
        <w:rPr>
          <w:rStyle w:val="24"/>
          <w:rFonts w:eastAsia="Courier New"/>
          <w:sz w:val="28"/>
          <w:szCs w:val="28"/>
        </w:rPr>
        <w:t xml:space="preserve">2.2. Региональный компонент, национальные и социокультурные особенности условий осуществления образовательной деятельности </w:t>
      </w:r>
      <w:r w:rsidR="00106035">
        <w:rPr>
          <w:rStyle w:val="24"/>
          <w:rFonts w:eastAsia="Courier New"/>
          <w:sz w:val="28"/>
          <w:szCs w:val="28"/>
        </w:rPr>
        <w:t>…………………...…294</w:t>
      </w:r>
    </w:p>
    <w:p w:rsidR="0006475C" w:rsidRPr="00EC13E9" w:rsidRDefault="0006475C" w:rsidP="0006475C">
      <w:pPr>
        <w:spacing w:after="0"/>
        <w:rPr>
          <w:rStyle w:val="24"/>
          <w:rFonts w:eastAsia="Courier New"/>
          <w:sz w:val="28"/>
          <w:szCs w:val="28"/>
        </w:rPr>
      </w:pPr>
      <w:r w:rsidRPr="00EC13E9">
        <w:rPr>
          <w:rStyle w:val="24"/>
          <w:rFonts w:eastAsia="Courier New"/>
          <w:sz w:val="28"/>
          <w:szCs w:val="28"/>
        </w:rPr>
        <w:t xml:space="preserve">2.3. </w:t>
      </w:r>
      <w:hyperlink w:anchor="_Toc422496190" w:history="1">
        <w:r w:rsidR="00A86AFE" w:rsidRPr="00EC13E9">
          <w:rPr>
            <w:rStyle w:val="a7"/>
            <w:rFonts w:ascii="Times New Roman" w:eastAsia="SimSun" w:hAnsi="Times New Roman"/>
            <w:iCs/>
            <w:color w:val="auto"/>
            <w:kern w:val="28"/>
            <w:sz w:val="28"/>
            <w:szCs w:val="28"/>
            <w:u w:val="none"/>
            <w:lang w:eastAsia="hi-IN"/>
          </w:rPr>
          <w:t>Взаимодействие педагогического коллектива с семьями дошкольников</w:t>
        </w:r>
      </w:hyperlink>
      <w:r w:rsidR="00F1039D" w:rsidRPr="00F1039D">
        <w:rPr>
          <w:rFonts w:ascii="Times New Roman" w:hAnsi="Times New Roman"/>
          <w:sz w:val="28"/>
          <w:szCs w:val="28"/>
        </w:rPr>
        <w:t>……………………………</w:t>
      </w:r>
      <w:r w:rsidR="00F1039D">
        <w:rPr>
          <w:rFonts w:ascii="Times New Roman" w:hAnsi="Times New Roman"/>
          <w:sz w:val="28"/>
          <w:szCs w:val="28"/>
        </w:rPr>
        <w:t>.</w:t>
      </w:r>
      <w:r w:rsidR="00F1039D" w:rsidRPr="00F1039D">
        <w:rPr>
          <w:rFonts w:ascii="Times New Roman" w:hAnsi="Times New Roman"/>
          <w:sz w:val="28"/>
          <w:szCs w:val="28"/>
        </w:rPr>
        <w:t>…</w:t>
      </w:r>
      <w:r w:rsidR="00F1039D">
        <w:rPr>
          <w:rFonts w:ascii="Times New Roman" w:hAnsi="Times New Roman"/>
          <w:sz w:val="28"/>
          <w:szCs w:val="28"/>
        </w:rPr>
        <w:t>2</w:t>
      </w:r>
      <w:r w:rsidR="00106035">
        <w:rPr>
          <w:rFonts w:ascii="Times New Roman" w:hAnsi="Times New Roman"/>
          <w:sz w:val="28"/>
          <w:szCs w:val="28"/>
        </w:rPr>
        <w:t>97</w:t>
      </w:r>
    </w:p>
    <w:p w:rsidR="0006475C" w:rsidRPr="00EC13E9" w:rsidRDefault="00CA5715" w:rsidP="0006475C">
      <w:pPr>
        <w:spacing w:after="0"/>
        <w:rPr>
          <w:rStyle w:val="24"/>
          <w:rFonts w:eastAsia="Courier New"/>
          <w:sz w:val="28"/>
          <w:szCs w:val="28"/>
        </w:rPr>
      </w:pPr>
      <w:r w:rsidRPr="00EC13E9">
        <w:rPr>
          <w:rStyle w:val="24"/>
          <w:rFonts w:eastAsia="Courier New"/>
          <w:sz w:val="28"/>
          <w:szCs w:val="28"/>
        </w:rPr>
        <w:t>2.4</w:t>
      </w:r>
      <w:r w:rsidR="0006475C" w:rsidRPr="00EC13E9">
        <w:rPr>
          <w:rStyle w:val="24"/>
          <w:rFonts w:eastAsia="Courier New"/>
          <w:sz w:val="28"/>
          <w:szCs w:val="28"/>
        </w:rPr>
        <w:t>. Сотрудничество с социальными институтами</w:t>
      </w:r>
      <w:r w:rsidR="00106035">
        <w:rPr>
          <w:rStyle w:val="24"/>
          <w:rFonts w:eastAsia="Courier New"/>
          <w:sz w:val="28"/>
          <w:szCs w:val="28"/>
        </w:rPr>
        <w:t>…305</w:t>
      </w:r>
    </w:p>
    <w:p w:rsidR="0006475C" w:rsidRPr="00EC13E9" w:rsidRDefault="0006475C" w:rsidP="0006475C">
      <w:pPr>
        <w:spacing w:after="0"/>
        <w:rPr>
          <w:rStyle w:val="24"/>
          <w:rFonts w:eastAsia="Courier New"/>
          <w:b/>
          <w:sz w:val="28"/>
          <w:szCs w:val="28"/>
        </w:rPr>
      </w:pPr>
      <w:r w:rsidRPr="00EC13E9">
        <w:rPr>
          <w:rStyle w:val="24"/>
          <w:rFonts w:eastAsia="Courier New"/>
          <w:b/>
          <w:sz w:val="28"/>
          <w:szCs w:val="28"/>
        </w:rPr>
        <w:t>3. ОРГАНИЗАЦИОННЫЙ РАЗДЕЛ</w:t>
      </w:r>
      <w:r w:rsidR="00F1039D" w:rsidRPr="00F1039D">
        <w:rPr>
          <w:rStyle w:val="24"/>
          <w:rFonts w:eastAsia="Courier New"/>
          <w:sz w:val="28"/>
          <w:szCs w:val="28"/>
        </w:rPr>
        <w:t>……………</w:t>
      </w:r>
      <w:r w:rsidR="00F1039D">
        <w:rPr>
          <w:rStyle w:val="24"/>
          <w:rFonts w:eastAsia="Courier New"/>
          <w:sz w:val="28"/>
          <w:szCs w:val="28"/>
        </w:rPr>
        <w:t>...</w:t>
      </w:r>
      <w:r w:rsidR="00106035">
        <w:rPr>
          <w:rStyle w:val="24"/>
          <w:rFonts w:eastAsia="Courier New"/>
          <w:sz w:val="28"/>
          <w:szCs w:val="28"/>
        </w:rPr>
        <w:t>307</w:t>
      </w:r>
    </w:p>
    <w:p w:rsidR="0006475C" w:rsidRPr="00EC13E9" w:rsidRDefault="0006475C" w:rsidP="0006475C">
      <w:pPr>
        <w:spacing w:after="0"/>
        <w:jc w:val="both"/>
        <w:rPr>
          <w:rStyle w:val="24"/>
          <w:rFonts w:eastAsia="Courier New"/>
          <w:b/>
          <w:sz w:val="28"/>
          <w:szCs w:val="28"/>
        </w:rPr>
      </w:pPr>
      <w:r w:rsidRPr="00EC13E9">
        <w:rPr>
          <w:rStyle w:val="24"/>
          <w:rFonts w:eastAsia="Courier New"/>
          <w:sz w:val="28"/>
          <w:szCs w:val="28"/>
        </w:rPr>
        <w:t>3.</w:t>
      </w:r>
      <w:r w:rsidR="00B76A86" w:rsidRPr="00EC13E9">
        <w:rPr>
          <w:rStyle w:val="24"/>
          <w:rFonts w:eastAsia="Courier New"/>
          <w:sz w:val="28"/>
          <w:szCs w:val="28"/>
        </w:rPr>
        <w:t>1</w:t>
      </w:r>
      <w:r w:rsidRPr="00EC13E9">
        <w:rPr>
          <w:rStyle w:val="24"/>
          <w:rFonts w:eastAsia="Courier New"/>
          <w:sz w:val="28"/>
          <w:szCs w:val="28"/>
        </w:rPr>
        <w:t>. Особенности организации  развивающей предметно- пространственной среды для реализации дополнительных образовательных  программ</w:t>
      </w:r>
      <w:r w:rsidR="00F1039D">
        <w:rPr>
          <w:rStyle w:val="24"/>
          <w:rFonts w:eastAsia="Courier New"/>
          <w:sz w:val="28"/>
          <w:szCs w:val="28"/>
        </w:rPr>
        <w:t>……</w:t>
      </w:r>
      <w:r w:rsidR="00106035">
        <w:rPr>
          <w:rStyle w:val="24"/>
          <w:rFonts w:eastAsia="Courier New"/>
          <w:sz w:val="28"/>
          <w:szCs w:val="28"/>
        </w:rPr>
        <w:t>.307</w:t>
      </w:r>
    </w:p>
    <w:p w:rsidR="0006475C" w:rsidRPr="00EC13E9" w:rsidRDefault="0006475C" w:rsidP="00F1039D">
      <w:pPr>
        <w:spacing w:after="0"/>
        <w:rPr>
          <w:rStyle w:val="24"/>
          <w:rFonts w:eastAsia="Courier New"/>
          <w:b/>
          <w:sz w:val="28"/>
          <w:szCs w:val="28"/>
        </w:rPr>
      </w:pPr>
      <w:r w:rsidRPr="00EC13E9">
        <w:rPr>
          <w:rStyle w:val="24"/>
          <w:rFonts w:eastAsia="Courier New"/>
          <w:b/>
          <w:sz w:val="28"/>
          <w:szCs w:val="28"/>
          <w:lang w:val="en-US"/>
        </w:rPr>
        <w:t>III</w:t>
      </w:r>
      <w:r w:rsidR="00F1039D">
        <w:rPr>
          <w:rStyle w:val="24"/>
          <w:rFonts w:eastAsia="Courier New"/>
          <w:b/>
          <w:sz w:val="28"/>
          <w:szCs w:val="28"/>
        </w:rPr>
        <w:t xml:space="preserve">. </w:t>
      </w:r>
      <w:r w:rsidRPr="00EC13E9">
        <w:rPr>
          <w:rStyle w:val="24"/>
          <w:rFonts w:eastAsia="Courier New"/>
          <w:b/>
          <w:sz w:val="28"/>
          <w:szCs w:val="28"/>
        </w:rPr>
        <w:t>КРАТКАЯ ПРЕЗЕНТАЦИЯ ПРОГРАММЫ</w:t>
      </w:r>
      <w:r w:rsidR="00F1039D" w:rsidRPr="00F1039D">
        <w:rPr>
          <w:rStyle w:val="24"/>
          <w:rFonts w:eastAsia="Courier New"/>
          <w:sz w:val="28"/>
          <w:szCs w:val="28"/>
        </w:rPr>
        <w:t>……………………………………</w:t>
      </w:r>
      <w:r w:rsidR="00F1039D">
        <w:rPr>
          <w:rStyle w:val="24"/>
          <w:rFonts w:eastAsia="Courier New"/>
          <w:sz w:val="28"/>
          <w:szCs w:val="28"/>
        </w:rPr>
        <w:t>..</w:t>
      </w:r>
      <w:r w:rsidR="00F1039D" w:rsidRPr="00F1039D">
        <w:rPr>
          <w:rStyle w:val="24"/>
          <w:rFonts w:eastAsia="Courier New"/>
          <w:sz w:val="28"/>
          <w:szCs w:val="28"/>
        </w:rPr>
        <w:t>..</w:t>
      </w:r>
      <w:r w:rsidR="00106035">
        <w:rPr>
          <w:rStyle w:val="24"/>
          <w:rFonts w:eastAsia="Courier New"/>
          <w:sz w:val="28"/>
          <w:szCs w:val="28"/>
        </w:rPr>
        <w:t>310</w:t>
      </w:r>
    </w:p>
    <w:p w:rsidR="0006475C" w:rsidRPr="00EC13E9" w:rsidRDefault="0006475C" w:rsidP="0006475C">
      <w:pPr>
        <w:spacing w:after="0"/>
        <w:jc w:val="both"/>
        <w:rPr>
          <w:rStyle w:val="24"/>
          <w:rFonts w:eastAsia="Courier New"/>
          <w:sz w:val="28"/>
          <w:szCs w:val="28"/>
        </w:rPr>
      </w:pPr>
      <w:r w:rsidRPr="00EC13E9">
        <w:rPr>
          <w:rStyle w:val="24"/>
          <w:rFonts w:eastAsia="Courier New"/>
          <w:sz w:val="28"/>
          <w:szCs w:val="28"/>
        </w:rPr>
        <w:t>Возрастные и иные категории детей, на которых ориентирована программа</w:t>
      </w:r>
      <w:r w:rsidR="003F4B5D">
        <w:rPr>
          <w:rStyle w:val="24"/>
          <w:rFonts w:eastAsia="Courier New"/>
          <w:sz w:val="28"/>
          <w:szCs w:val="28"/>
        </w:rPr>
        <w:t xml:space="preserve">. </w:t>
      </w:r>
      <w:r w:rsidRPr="00EC13E9">
        <w:rPr>
          <w:rStyle w:val="24"/>
          <w:rFonts w:eastAsia="Courier New"/>
          <w:sz w:val="28"/>
          <w:szCs w:val="28"/>
        </w:rPr>
        <w:t>Программно-методическое обеспечение</w:t>
      </w:r>
      <w:r w:rsidR="003F4B5D">
        <w:rPr>
          <w:rStyle w:val="24"/>
          <w:rFonts w:eastAsia="Courier New"/>
          <w:sz w:val="28"/>
          <w:szCs w:val="28"/>
        </w:rPr>
        <w:t xml:space="preserve">. </w:t>
      </w:r>
      <w:r w:rsidRPr="00EC13E9">
        <w:rPr>
          <w:rStyle w:val="24"/>
          <w:rFonts w:eastAsia="Courier New"/>
          <w:sz w:val="28"/>
          <w:szCs w:val="28"/>
        </w:rPr>
        <w:t>Характеристика взаимодействия коллектива с семьями воспитанников</w:t>
      </w:r>
      <w:r w:rsidR="003F4B5D">
        <w:rPr>
          <w:rStyle w:val="24"/>
          <w:rFonts w:eastAsia="Courier New"/>
          <w:sz w:val="28"/>
          <w:szCs w:val="28"/>
        </w:rPr>
        <w:t>.</w:t>
      </w:r>
      <w:r w:rsidRPr="00EC13E9">
        <w:rPr>
          <w:rStyle w:val="24"/>
          <w:rFonts w:eastAsia="Courier New"/>
          <w:sz w:val="28"/>
          <w:szCs w:val="28"/>
        </w:rPr>
        <w:t xml:space="preserve"> </w:t>
      </w:r>
    </w:p>
    <w:p w:rsidR="003F4B5D" w:rsidRDefault="0006475C" w:rsidP="003F4B5D">
      <w:pPr>
        <w:spacing w:after="0"/>
        <w:jc w:val="both"/>
        <w:rPr>
          <w:rStyle w:val="24"/>
          <w:rFonts w:eastAsia="Courier New"/>
          <w:sz w:val="28"/>
          <w:szCs w:val="28"/>
        </w:rPr>
      </w:pPr>
      <w:r w:rsidRPr="00B328D7">
        <w:rPr>
          <w:rStyle w:val="24"/>
          <w:rFonts w:eastAsia="Courier New"/>
          <w:sz w:val="28"/>
          <w:szCs w:val="28"/>
          <w:highlight w:val="yellow"/>
        </w:rPr>
        <w:t>Приложения</w:t>
      </w:r>
      <w:r w:rsidR="00F1039D">
        <w:rPr>
          <w:rStyle w:val="24"/>
          <w:rFonts w:eastAsia="Courier New"/>
          <w:sz w:val="28"/>
          <w:szCs w:val="28"/>
        </w:rPr>
        <w:t>………………………………………</w:t>
      </w:r>
      <w:r w:rsidR="00106035">
        <w:rPr>
          <w:rStyle w:val="24"/>
          <w:rFonts w:eastAsia="Courier New"/>
          <w:sz w:val="28"/>
          <w:szCs w:val="28"/>
        </w:rPr>
        <w:t>…. 314</w:t>
      </w:r>
    </w:p>
    <w:p w:rsidR="00AF589F" w:rsidRPr="00E8637A" w:rsidRDefault="0006475C" w:rsidP="00E8637A">
      <w:pPr>
        <w:spacing w:after="0"/>
        <w:jc w:val="both"/>
        <w:rPr>
          <w:rFonts w:ascii="Times New Roman" w:eastAsia="Courier New" w:hAnsi="Times New Roman"/>
          <w:color w:val="000000"/>
          <w:spacing w:val="1"/>
          <w:sz w:val="28"/>
          <w:szCs w:val="28"/>
          <w:shd w:val="clear" w:color="auto" w:fill="FFFFFF"/>
        </w:rPr>
      </w:pPr>
      <w:r w:rsidRPr="00EC13E9">
        <w:rPr>
          <w:rStyle w:val="24"/>
          <w:rFonts w:eastAsia="Courier New"/>
          <w:sz w:val="28"/>
          <w:szCs w:val="28"/>
        </w:rPr>
        <w:t>Глоссарий</w:t>
      </w:r>
      <w:r w:rsidR="000E3E7C">
        <w:rPr>
          <w:rStyle w:val="24"/>
          <w:rFonts w:eastAsia="Courier New"/>
          <w:sz w:val="28"/>
          <w:szCs w:val="28"/>
        </w:rPr>
        <w:t>…………………………………………….</w:t>
      </w:r>
      <w:r w:rsidR="00FA79ED">
        <w:rPr>
          <w:rStyle w:val="24"/>
          <w:rFonts w:eastAsia="Courier New"/>
          <w:sz w:val="28"/>
          <w:szCs w:val="28"/>
        </w:rPr>
        <w:t>..</w:t>
      </w:r>
      <w:r w:rsidR="00106035">
        <w:rPr>
          <w:rStyle w:val="24"/>
          <w:rFonts w:eastAsia="Courier New"/>
          <w:sz w:val="28"/>
          <w:szCs w:val="28"/>
        </w:rPr>
        <w:t>344</w:t>
      </w:r>
    </w:p>
    <w:p w:rsidR="00EC13E9" w:rsidRPr="00EC13E9" w:rsidRDefault="00EC13E9" w:rsidP="00851477">
      <w:pPr>
        <w:spacing w:after="0" w:line="240" w:lineRule="auto"/>
        <w:ind w:left="360"/>
        <w:contextualSpacing/>
        <w:jc w:val="center"/>
        <w:rPr>
          <w:rFonts w:ascii="Times New Roman" w:hAnsi="Times New Roman"/>
          <w:b/>
          <w:color w:val="000000" w:themeColor="text1"/>
          <w:sz w:val="28"/>
          <w:szCs w:val="28"/>
        </w:rPr>
      </w:pPr>
      <w:r w:rsidRPr="00EC13E9">
        <w:rPr>
          <w:rFonts w:ascii="Times New Roman" w:hAnsi="Times New Roman"/>
          <w:b/>
          <w:sz w:val="28"/>
          <w:szCs w:val="28"/>
          <w:lang w:val="en-US"/>
        </w:rPr>
        <w:lastRenderedPageBreak/>
        <w:t>I</w:t>
      </w:r>
      <w:r w:rsidRPr="00EC13E9">
        <w:rPr>
          <w:rFonts w:ascii="Times New Roman" w:hAnsi="Times New Roman"/>
          <w:b/>
          <w:sz w:val="28"/>
          <w:szCs w:val="28"/>
        </w:rPr>
        <w:t>. ОБЯЗАТЕЛЬНАЯ ЧАСТЬ</w:t>
      </w:r>
      <w:r w:rsidRPr="00EC13E9">
        <w:rPr>
          <w:rFonts w:ascii="Times New Roman" w:hAnsi="Times New Roman"/>
          <w:b/>
          <w:color w:val="000000" w:themeColor="text1"/>
          <w:sz w:val="28"/>
          <w:szCs w:val="28"/>
        </w:rPr>
        <w:t xml:space="preserve"> </w:t>
      </w:r>
    </w:p>
    <w:p w:rsidR="008A5B2A" w:rsidRPr="00EC13E9" w:rsidRDefault="00851477" w:rsidP="00EC13E9">
      <w:pPr>
        <w:spacing w:after="0" w:line="240" w:lineRule="auto"/>
        <w:ind w:left="360"/>
        <w:contextualSpacing/>
        <w:jc w:val="center"/>
        <w:rPr>
          <w:rFonts w:ascii="Times New Roman" w:hAnsi="Times New Roman"/>
          <w:b/>
          <w:color w:val="000000" w:themeColor="text1"/>
          <w:sz w:val="28"/>
          <w:szCs w:val="28"/>
        </w:rPr>
      </w:pPr>
      <w:r w:rsidRPr="00EC13E9">
        <w:rPr>
          <w:rFonts w:ascii="Times New Roman" w:hAnsi="Times New Roman"/>
          <w:b/>
          <w:color w:val="000000" w:themeColor="text1"/>
          <w:sz w:val="28"/>
          <w:szCs w:val="28"/>
        </w:rPr>
        <w:t xml:space="preserve">1. </w:t>
      </w:r>
      <w:r w:rsidR="008A5B2A" w:rsidRPr="00EC13E9">
        <w:rPr>
          <w:rFonts w:ascii="Times New Roman" w:hAnsi="Times New Roman"/>
          <w:b/>
          <w:color w:val="000000" w:themeColor="text1"/>
          <w:sz w:val="28"/>
          <w:szCs w:val="28"/>
        </w:rPr>
        <w:t>Целевой раздел</w:t>
      </w:r>
    </w:p>
    <w:p w:rsidR="008A5B2A" w:rsidRPr="00EC13E9" w:rsidRDefault="00E01E61" w:rsidP="009B4CF1">
      <w:pPr>
        <w:spacing w:after="0" w:line="240" w:lineRule="auto"/>
        <w:ind w:firstLine="709"/>
        <w:contextualSpacing/>
        <w:rPr>
          <w:rFonts w:ascii="Times New Roman" w:hAnsi="Times New Roman"/>
          <w:b/>
          <w:color w:val="000000" w:themeColor="text1"/>
          <w:sz w:val="28"/>
          <w:szCs w:val="28"/>
        </w:rPr>
      </w:pPr>
      <w:r w:rsidRPr="00EC13E9">
        <w:rPr>
          <w:rFonts w:ascii="Times New Roman" w:hAnsi="Times New Roman"/>
          <w:b/>
          <w:color w:val="000000" w:themeColor="text1"/>
          <w:sz w:val="28"/>
          <w:szCs w:val="28"/>
        </w:rPr>
        <w:t>1.1.Пояснительная записка</w:t>
      </w:r>
    </w:p>
    <w:p w:rsidR="008A5B2A" w:rsidRPr="00EC13E9" w:rsidRDefault="008A5B2A" w:rsidP="009B4CF1">
      <w:pPr>
        <w:spacing w:beforeAutospacing="1" w:afterAutospacing="1" w:line="240" w:lineRule="auto"/>
        <w:ind w:firstLine="709"/>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1.1.1. Общая информация</w:t>
      </w:r>
    </w:p>
    <w:p w:rsidR="00E84734" w:rsidRPr="00EC13E9" w:rsidRDefault="008A5B2A" w:rsidP="00E84734">
      <w:pPr>
        <w:spacing w:beforeAutospacing="1" w:afterAutospacing="1" w:line="240" w:lineRule="auto"/>
        <w:ind w:firstLine="709"/>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а). Характеристика учреждения</w:t>
      </w:r>
    </w:p>
    <w:p w:rsidR="00E84734" w:rsidRPr="00EC13E9" w:rsidRDefault="008A5B2A" w:rsidP="00E84734">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Муниципальное бюджетное образовательное учреждение «Гауфская средняя общеобразовательная школа имени О.Э. Зисса» Азовского немецкого национального муниципального района Омской области</w:t>
      </w:r>
      <w:r w:rsidR="00E84734" w:rsidRPr="00EC13E9">
        <w:rPr>
          <w:rFonts w:ascii="Times New Roman" w:hAnsi="Times New Roman"/>
          <w:color w:val="000000" w:themeColor="text1"/>
          <w:sz w:val="28"/>
          <w:szCs w:val="28"/>
        </w:rPr>
        <w:t>.</w:t>
      </w:r>
    </w:p>
    <w:p w:rsidR="00FB5DC0" w:rsidRPr="00EC13E9" w:rsidRDefault="008A5B2A" w:rsidP="00E84734">
      <w:pPr>
        <w:spacing w:after="0" w:line="240" w:lineRule="auto"/>
        <w:ind w:firstLine="709"/>
        <w:jc w:val="both"/>
        <w:rPr>
          <w:rFonts w:ascii="Times New Roman" w:eastAsia="Times New Roman" w:hAnsi="Times New Roman"/>
          <w:b/>
          <w:color w:val="000000" w:themeColor="text1"/>
          <w:sz w:val="28"/>
          <w:szCs w:val="28"/>
          <w:lang w:eastAsia="ru-RU"/>
        </w:rPr>
      </w:pPr>
      <w:r w:rsidRPr="00EC13E9">
        <w:rPr>
          <w:rFonts w:ascii="Times New Roman" w:hAnsi="Times New Roman"/>
          <w:color w:val="000000" w:themeColor="text1"/>
          <w:sz w:val="28"/>
          <w:szCs w:val="28"/>
        </w:rPr>
        <w:t xml:space="preserve">Государственный статус учреждения – </w:t>
      </w:r>
      <w:r w:rsidRPr="00EC13E9">
        <w:rPr>
          <w:rFonts w:ascii="Times New Roman" w:hAnsi="Times New Roman"/>
          <w:sz w:val="28"/>
          <w:szCs w:val="28"/>
        </w:rPr>
        <w:t>бюджетное общеобразовательное учреждение</w:t>
      </w:r>
      <w:r w:rsidRPr="00EC13E9">
        <w:rPr>
          <w:rFonts w:ascii="Times New Roman" w:hAnsi="Times New Roman"/>
          <w:color w:val="000000" w:themeColor="text1"/>
          <w:sz w:val="28"/>
          <w:szCs w:val="28"/>
        </w:rPr>
        <w:t xml:space="preserve"> . </w:t>
      </w:r>
      <w:r w:rsidRPr="00EC13E9">
        <w:rPr>
          <w:rFonts w:ascii="Times New Roman" w:hAnsi="Times New Roman"/>
          <w:sz w:val="28"/>
          <w:szCs w:val="28"/>
        </w:rPr>
        <w:t>25 мая 2012 г</w:t>
      </w:r>
      <w:r w:rsidR="00E84734" w:rsidRPr="00EC13E9">
        <w:rPr>
          <w:rFonts w:ascii="Times New Roman" w:hAnsi="Times New Roman"/>
          <w:sz w:val="28"/>
          <w:szCs w:val="28"/>
        </w:rPr>
        <w:t xml:space="preserve"> </w:t>
      </w:r>
      <w:r w:rsidRPr="00EC13E9">
        <w:rPr>
          <w:rFonts w:ascii="Times New Roman" w:hAnsi="Times New Roman"/>
          <w:sz w:val="28"/>
          <w:szCs w:val="28"/>
        </w:rPr>
        <w:t xml:space="preserve">МБОУ «Гауфская СОШ им. О.Э.Зисса» </w:t>
      </w:r>
      <w:r w:rsidRPr="00EC13E9">
        <w:rPr>
          <w:rFonts w:ascii="Times New Roman" w:hAnsi="Times New Roman"/>
          <w:color w:val="000000" w:themeColor="text1"/>
          <w:sz w:val="28"/>
          <w:szCs w:val="28"/>
        </w:rPr>
        <w:t xml:space="preserve">получила новую лицензию </w:t>
      </w:r>
      <w:r w:rsidRPr="00EC13E9">
        <w:rPr>
          <w:rFonts w:ascii="Times New Roman" w:hAnsi="Times New Roman"/>
          <w:sz w:val="28"/>
          <w:szCs w:val="28"/>
        </w:rPr>
        <w:t>серия А № 0002122     регистрационный номер № 714-п.</w:t>
      </w:r>
    </w:p>
    <w:p w:rsidR="008A5B2A" w:rsidRPr="00EC13E9" w:rsidRDefault="008A5B2A" w:rsidP="00E84734">
      <w:pPr>
        <w:pStyle w:val="ConsPlusNonformat"/>
        <w:ind w:firstLine="709"/>
        <w:jc w:val="both"/>
        <w:rPr>
          <w:rFonts w:ascii="Times New Roman" w:hAnsi="Times New Roman" w:cs="Times New Roman"/>
          <w:sz w:val="28"/>
          <w:szCs w:val="28"/>
        </w:rPr>
      </w:pPr>
      <w:r w:rsidRPr="00EC13E9">
        <w:rPr>
          <w:rFonts w:ascii="Times New Roman" w:hAnsi="Times New Roman" w:cs="Times New Roman"/>
          <w:color w:val="000000" w:themeColor="text1"/>
          <w:sz w:val="28"/>
          <w:szCs w:val="28"/>
        </w:rPr>
        <w:t xml:space="preserve">Свидетельство Министерства образования Омской области о государственной аккредитации </w:t>
      </w:r>
      <w:r w:rsidRPr="00EC13E9">
        <w:rPr>
          <w:rFonts w:ascii="Times New Roman" w:hAnsi="Times New Roman" w:cs="Times New Roman"/>
          <w:sz w:val="28"/>
          <w:szCs w:val="28"/>
        </w:rPr>
        <w:t>№ 116  от 11 июня 2015 г.   Серия 55А01  № 0000691. Срок действия до 11 июня 2027 г.</w:t>
      </w:r>
    </w:p>
    <w:p w:rsidR="00FB5DC0" w:rsidRPr="00EC13E9" w:rsidRDefault="008A5B2A" w:rsidP="00E84734">
      <w:pPr>
        <w:shd w:val="clear" w:color="auto" w:fill="FFFFFF"/>
        <w:spacing w:after="0" w:line="240" w:lineRule="auto"/>
        <w:ind w:firstLine="709"/>
        <w:jc w:val="both"/>
        <w:rPr>
          <w:rFonts w:ascii="Times New Roman" w:hAnsi="Times New Roman"/>
          <w:sz w:val="28"/>
          <w:szCs w:val="28"/>
        </w:rPr>
      </w:pPr>
      <w:r w:rsidRPr="00EC13E9">
        <w:rPr>
          <w:rFonts w:ascii="Times New Roman" w:hAnsi="Times New Roman"/>
          <w:sz w:val="28"/>
          <w:szCs w:val="28"/>
        </w:rPr>
        <w:t>Устав юридического лица ОГРН 1025501515324, представлен при внесении в ЕГРЮЛ записи от 06.10.2015 г. Утвержден приказом № 158 от 29.09.2015 г. председателя комитета по  образованию Азовского ННМР Омской области</w:t>
      </w:r>
      <w:r w:rsidR="00FB5DC0" w:rsidRPr="00EC13E9">
        <w:rPr>
          <w:rFonts w:ascii="Times New Roman" w:hAnsi="Times New Roman"/>
          <w:sz w:val="28"/>
          <w:szCs w:val="28"/>
        </w:rPr>
        <w:t>.</w:t>
      </w:r>
    </w:p>
    <w:p w:rsidR="008A5B2A" w:rsidRPr="00EC13E9" w:rsidRDefault="008A5B2A" w:rsidP="00E84734">
      <w:pPr>
        <w:shd w:val="clear" w:color="auto" w:fill="FFFFFF"/>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Место нахождения и почтовый адрес: </w:t>
      </w:r>
      <w:r w:rsidR="006513ED" w:rsidRPr="00EC13E9">
        <w:rPr>
          <w:rFonts w:ascii="Times New Roman" w:hAnsi="Times New Roman"/>
          <w:sz w:val="28"/>
          <w:szCs w:val="28"/>
        </w:rPr>
        <w:t xml:space="preserve">МБОУ «Гауфская СОШ им. О.Э.Зисса» </w:t>
      </w:r>
      <w:r w:rsidRPr="00EC13E9">
        <w:rPr>
          <w:rFonts w:ascii="Times New Roman" w:eastAsia="Times New Roman" w:hAnsi="Times New Roman"/>
          <w:color w:val="000000" w:themeColor="text1"/>
          <w:sz w:val="28"/>
          <w:szCs w:val="28"/>
          <w:lang w:eastAsia="ru-RU"/>
        </w:rPr>
        <w:t xml:space="preserve"> расположен</w:t>
      </w:r>
      <w:r w:rsidR="006513ED" w:rsidRPr="00EC13E9">
        <w:rPr>
          <w:rFonts w:ascii="Times New Roman" w:eastAsia="Times New Roman" w:hAnsi="Times New Roman"/>
          <w:color w:val="000000" w:themeColor="text1"/>
          <w:sz w:val="28"/>
          <w:szCs w:val="28"/>
          <w:lang w:eastAsia="ru-RU"/>
        </w:rPr>
        <w:t>а</w:t>
      </w:r>
      <w:r w:rsidRPr="00EC13E9">
        <w:rPr>
          <w:rFonts w:ascii="Times New Roman" w:eastAsia="Times New Roman" w:hAnsi="Times New Roman"/>
          <w:color w:val="000000" w:themeColor="text1"/>
          <w:sz w:val="28"/>
          <w:szCs w:val="28"/>
          <w:lang w:eastAsia="ru-RU"/>
        </w:rPr>
        <w:t xml:space="preserve"> по адресу: 646892, Омская область, Азовский ННР, д. Гауф, ул.Садовая 1.   </w:t>
      </w:r>
    </w:p>
    <w:p w:rsidR="008A5B2A" w:rsidRPr="00EC13E9" w:rsidRDefault="008A5B2A" w:rsidP="00A76620">
      <w:pPr>
        <w:shd w:val="clear" w:color="auto" w:fill="FFFFFF"/>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Режим работы ДОУ: ежедневно с 7.30 до 18.00, пятидневная рабочая неделя, 10,5-часовое пребывание детей. Выходные дни: суббота, воскресенье, нерабочие </w:t>
      </w:r>
      <w:r w:rsidRPr="00EC13E9">
        <w:rPr>
          <w:rFonts w:ascii="Times New Roman" w:eastAsia="Times New Roman" w:hAnsi="Times New Roman"/>
          <w:color w:val="000000" w:themeColor="text1"/>
          <w:sz w:val="28"/>
          <w:szCs w:val="28"/>
          <w:lang w:eastAsia="ru-RU"/>
        </w:rPr>
        <w:lastRenderedPageBreak/>
        <w:t>праздничные дни, установленные законодательством РФ.</w:t>
      </w:r>
    </w:p>
    <w:p w:rsidR="006513ED" w:rsidRPr="00EC13E9" w:rsidRDefault="006513ED" w:rsidP="00A7662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Режим дня предусматривает:</w:t>
      </w:r>
    </w:p>
    <w:p w:rsidR="006513ED" w:rsidRPr="00EC13E9" w:rsidRDefault="008A5B2A" w:rsidP="00A7662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четкую ориентацию на возрастные, физические и психологические возможнос</w:t>
      </w:r>
      <w:r w:rsidR="006513ED" w:rsidRPr="00EC13E9">
        <w:rPr>
          <w:rFonts w:ascii="Times New Roman" w:eastAsia="Times New Roman" w:hAnsi="Times New Roman"/>
          <w:color w:val="000000" w:themeColor="text1"/>
          <w:sz w:val="28"/>
          <w:szCs w:val="28"/>
          <w:lang w:eastAsia="ru-RU"/>
        </w:rPr>
        <w:t>ти детей;</w:t>
      </w:r>
    </w:p>
    <w:p w:rsidR="006513ED" w:rsidRPr="00EC13E9" w:rsidRDefault="008A5B2A" w:rsidP="00A7662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  опору на индивидуальные особенности детей, что проявляется в определении времени сна и прогулки, строгом соблюдении </w:t>
      </w:r>
      <w:r w:rsidR="006513ED" w:rsidRPr="00EC13E9">
        <w:rPr>
          <w:rFonts w:ascii="Times New Roman" w:eastAsia="Times New Roman" w:hAnsi="Times New Roman"/>
          <w:color w:val="000000" w:themeColor="text1"/>
          <w:sz w:val="28"/>
          <w:szCs w:val="28"/>
          <w:lang w:eastAsia="ru-RU"/>
        </w:rPr>
        <w:t>интервалов между приемами пищи;</w:t>
      </w:r>
    </w:p>
    <w:p w:rsidR="008A5B2A" w:rsidRPr="00EC13E9" w:rsidRDefault="008A5B2A" w:rsidP="00A7662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  наличие целесообразного соотношения организованной деятельности взрослых и детей. </w:t>
      </w:r>
    </w:p>
    <w:p w:rsidR="008A5B2A" w:rsidRPr="00EC13E9" w:rsidRDefault="008A5B2A" w:rsidP="00A76620">
      <w:pPr>
        <w:spacing w:after="0" w:line="240" w:lineRule="auto"/>
        <w:ind w:firstLine="709"/>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 xml:space="preserve">б). Специфика условий учреждения. </w:t>
      </w:r>
    </w:p>
    <w:p w:rsidR="00851477" w:rsidRPr="00EC13E9" w:rsidRDefault="008A5B2A" w:rsidP="00A76620">
      <w:pPr>
        <w:spacing w:after="0" w:line="240" w:lineRule="auto"/>
        <w:ind w:firstLine="709"/>
        <w:jc w:val="both"/>
        <w:rPr>
          <w:rFonts w:ascii="Times New Roman" w:hAnsi="Times New Roman"/>
          <w:sz w:val="28"/>
          <w:szCs w:val="28"/>
        </w:rPr>
      </w:pPr>
      <w:r w:rsidRPr="00EC13E9">
        <w:rPr>
          <w:rFonts w:ascii="Times New Roman" w:eastAsia="Times New Roman" w:hAnsi="Times New Roman"/>
          <w:sz w:val="28"/>
          <w:szCs w:val="28"/>
          <w:lang w:eastAsia="ru-RU"/>
        </w:rPr>
        <w:t>Бюджетное общеобразовательное учреждение</w:t>
      </w:r>
      <w:r w:rsidRPr="00EC13E9">
        <w:rPr>
          <w:rFonts w:ascii="Times New Roman" w:hAnsi="Times New Roman"/>
          <w:sz w:val="28"/>
          <w:szCs w:val="28"/>
        </w:rPr>
        <w:t>. Основное направление – общеразвивающее.</w:t>
      </w:r>
    </w:p>
    <w:p w:rsidR="008A5B2A" w:rsidRPr="00EC13E9" w:rsidRDefault="008A5B2A" w:rsidP="00A76620">
      <w:pPr>
        <w:spacing w:after="0" w:line="240" w:lineRule="auto"/>
        <w:ind w:firstLine="709"/>
        <w:jc w:val="both"/>
        <w:rPr>
          <w:rFonts w:ascii="Times New Roman" w:hAnsi="Times New Roman"/>
          <w:b/>
          <w:bCs/>
          <w:sz w:val="28"/>
          <w:szCs w:val="28"/>
        </w:rPr>
      </w:pPr>
      <w:r w:rsidRPr="00EC13E9">
        <w:rPr>
          <w:rFonts w:ascii="Times New Roman" w:hAnsi="Times New Roman"/>
          <w:b/>
          <w:bCs/>
          <w:sz w:val="28"/>
          <w:szCs w:val="28"/>
        </w:rPr>
        <w:t>в).Контакты с учреждениями</w:t>
      </w:r>
      <w:r w:rsidRPr="00EC13E9">
        <w:rPr>
          <w:rFonts w:ascii="Times New Roman" w:hAnsi="Times New Roman"/>
          <w:sz w:val="28"/>
          <w:szCs w:val="28"/>
        </w:rPr>
        <w:t>:</w:t>
      </w:r>
    </w:p>
    <w:p w:rsidR="008A5B2A" w:rsidRPr="00EC13E9" w:rsidRDefault="008A5B2A" w:rsidP="00A76620">
      <w:pPr>
        <w:pStyle w:val="af8"/>
        <w:spacing w:beforeAutospacing="0" w:after="0" w:afterAutospacing="0"/>
        <w:ind w:firstLine="709"/>
        <w:jc w:val="both"/>
        <w:rPr>
          <w:sz w:val="28"/>
          <w:szCs w:val="28"/>
        </w:rPr>
      </w:pPr>
      <w:r w:rsidRPr="00EC13E9">
        <w:rPr>
          <w:sz w:val="28"/>
          <w:szCs w:val="28"/>
        </w:rPr>
        <w:t>- МБОУ "Гауфская СОШ им. О.Э. Зисса"- преемственность по подготовке дошкольников к школьному обучению – экскурсии, подготовительные курсы, собрания, беседы.</w:t>
      </w:r>
    </w:p>
    <w:p w:rsidR="008A5B2A" w:rsidRPr="00EC13E9" w:rsidRDefault="008A5B2A" w:rsidP="00A76620">
      <w:pPr>
        <w:pStyle w:val="af8"/>
        <w:spacing w:beforeAutospacing="0" w:after="0" w:afterAutospacing="0"/>
        <w:ind w:firstLine="709"/>
        <w:jc w:val="both"/>
        <w:rPr>
          <w:sz w:val="28"/>
          <w:szCs w:val="28"/>
        </w:rPr>
      </w:pPr>
      <w:r w:rsidRPr="00EC13E9">
        <w:rPr>
          <w:sz w:val="28"/>
          <w:szCs w:val="28"/>
        </w:rPr>
        <w:t>- МБОУ ДОТ ЦДТ - экскурсии, встречи  со спортсменами – победителями соревнований различного уровня;</w:t>
      </w:r>
    </w:p>
    <w:p w:rsidR="008A5B2A" w:rsidRPr="00EC13E9" w:rsidRDefault="008A5B2A" w:rsidP="00A76620">
      <w:pPr>
        <w:pStyle w:val="af8"/>
        <w:spacing w:beforeAutospacing="0" w:after="0" w:afterAutospacing="0"/>
        <w:ind w:firstLine="709"/>
        <w:jc w:val="both"/>
        <w:rPr>
          <w:sz w:val="28"/>
          <w:szCs w:val="28"/>
        </w:rPr>
      </w:pPr>
      <w:r w:rsidRPr="00EC13E9">
        <w:rPr>
          <w:sz w:val="28"/>
          <w:szCs w:val="28"/>
        </w:rPr>
        <w:t>- МУК «Юбилейный»- организация праздников, развлечений;</w:t>
      </w:r>
    </w:p>
    <w:p w:rsidR="008A5B2A" w:rsidRPr="00EC13E9" w:rsidRDefault="008A5B2A" w:rsidP="00A76620">
      <w:pPr>
        <w:pStyle w:val="af8"/>
        <w:spacing w:beforeAutospacing="0" w:after="0" w:afterAutospacing="0"/>
        <w:ind w:firstLine="709"/>
        <w:jc w:val="both"/>
        <w:rPr>
          <w:sz w:val="28"/>
          <w:szCs w:val="28"/>
        </w:rPr>
      </w:pPr>
      <w:r w:rsidRPr="00EC13E9">
        <w:rPr>
          <w:sz w:val="28"/>
          <w:szCs w:val="28"/>
        </w:rPr>
        <w:t>- Стадион «Дружба» – организация физкультурных мероприятий в зимнее время;</w:t>
      </w:r>
    </w:p>
    <w:p w:rsidR="008A5B2A" w:rsidRPr="00EC13E9" w:rsidRDefault="008A5B2A" w:rsidP="00A76620">
      <w:pPr>
        <w:spacing w:after="0" w:line="240" w:lineRule="auto"/>
        <w:ind w:firstLine="709"/>
        <w:jc w:val="both"/>
        <w:rPr>
          <w:rFonts w:ascii="Times New Roman" w:hAnsi="Times New Roman"/>
          <w:sz w:val="28"/>
          <w:szCs w:val="28"/>
        </w:rPr>
      </w:pPr>
      <w:r w:rsidRPr="00EC13E9">
        <w:rPr>
          <w:rFonts w:ascii="Times New Roman" w:hAnsi="Times New Roman"/>
          <w:sz w:val="28"/>
          <w:szCs w:val="28"/>
        </w:rPr>
        <w:t>- ФАП (диспансеризация, медицинский осмотр трудового коллектива, детского контингента, соблюдение календаря прививок).</w:t>
      </w:r>
    </w:p>
    <w:p w:rsidR="008A5B2A" w:rsidRPr="00EC13E9" w:rsidRDefault="008A5B2A" w:rsidP="00A76620">
      <w:pPr>
        <w:spacing w:after="0" w:line="240" w:lineRule="auto"/>
        <w:ind w:firstLine="709"/>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г). Приоритетное направление деятельности образовательного учреждения</w:t>
      </w:r>
    </w:p>
    <w:p w:rsidR="008A5B2A" w:rsidRPr="00EC13E9" w:rsidRDefault="008A5B2A" w:rsidP="00A76620">
      <w:pPr>
        <w:spacing w:after="0" w:line="240" w:lineRule="auto"/>
        <w:ind w:firstLine="709"/>
        <w:jc w:val="both"/>
        <w:rPr>
          <w:rFonts w:ascii="Times New Roman" w:hAnsi="Times New Roman"/>
          <w:sz w:val="28"/>
          <w:szCs w:val="28"/>
        </w:rPr>
      </w:pPr>
      <w:r w:rsidRPr="00EC13E9">
        <w:rPr>
          <w:rFonts w:ascii="Times New Roman" w:eastAsia="Times New Roman" w:hAnsi="Times New Roman"/>
          <w:b/>
          <w:color w:val="000000" w:themeColor="text1"/>
          <w:sz w:val="28"/>
          <w:szCs w:val="28"/>
          <w:lang w:eastAsia="ru-RU"/>
        </w:rPr>
        <w:t xml:space="preserve">– </w:t>
      </w:r>
      <w:r w:rsidRPr="00EC13E9">
        <w:rPr>
          <w:rFonts w:ascii="Times New Roman" w:eastAsia="Times New Roman" w:hAnsi="Times New Roman"/>
          <w:color w:val="000000" w:themeColor="text1"/>
          <w:sz w:val="28"/>
          <w:szCs w:val="28"/>
          <w:lang w:eastAsia="ru-RU"/>
        </w:rPr>
        <w:t>взаимодействие учреждения и семьи для обеспечения полноценного развития ребенка.</w:t>
      </w:r>
    </w:p>
    <w:p w:rsidR="008A5B2A" w:rsidRPr="00EC13E9" w:rsidRDefault="008A5B2A" w:rsidP="00A76620">
      <w:pPr>
        <w:pStyle w:val="af5"/>
        <w:ind w:firstLine="709"/>
        <w:jc w:val="both"/>
        <w:rPr>
          <w:rFonts w:ascii="Times New Roman" w:hAnsi="Times New Roman"/>
          <w:sz w:val="28"/>
          <w:szCs w:val="28"/>
        </w:rPr>
      </w:pPr>
      <w:r w:rsidRPr="00EC13E9">
        <w:rPr>
          <w:rFonts w:ascii="Times New Roman" w:hAnsi="Times New Roman"/>
          <w:color w:val="000000" w:themeColor="text1"/>
          <w:sz w:val="28"/>
          <w:szCs w:val="28"/>
        </w:rPr>
        <w:lastRenderedPageBreak/>
        <w:t xml:space="preserve">Дополнительно образовательная деятельность организована в соответствии с парциальными программами: «Остров здоровья» Е.Ю. Александрова, «Омское Прииртышье» БОУ ДПО «ИРООО», </w:t>
      </w:r>
      <w:r w:rsidRPr="00EC13E9">
        <w:rPr>
          <w:rFonts w:ascii="Times New Roman" w:eastAsia="Calibri" w:hAnsi="Times New Roman"/>
          <w:sz w:val="28"/>
          <w:szCs w:val="28"/>
        </w:rPr>
        <w:t xml:space="preserve">программа «Раннее обучение немецкому языку. «Немецкий с Шрумди» авторов Е.Е.Граф, А.К.Максимова, Т.В.Эвчарова, Г.В.Перфилова,  </w:t>
      </w:r>
    </w:p>
    <w:p w:rsidR="008A5B2A" w:rsidRDefault="008A5B2A" w:rsidP="009B4CF1">
      <w:pPr>
        <w:spacing w:after="0" w:line="240" w:lineRule="auto"/>
        <w:ind w:firstLine="709"/>
        <w:jc w:val="both"/>
        <w:rPr>
          <w:rFonts w:ascii="Times New Roman" w:hAnsi="Times New Roman"/>
          <w:sz w:val="28"/>
          <w:szCs w:val="28"/>
        </w:rPr>
      </w:pPr>
      <w:r w:rsidRPr="00EC13E9">
        <w:rPr>
          <w:rFonts w:ascii="Times New Roman" w:hAnsi="Times New Roman"/>
          <w:sz w:val="28"/>
          <w:szCs w:val="28"/>
        </w:rPr>
        <w:t>Методические пособия, обеспечивающие реализацию образовательных отношений, подобраны педагогами в соответствии с методическими рекомендациями данных программ.</w:t>
      </w:r>
    </w:p>
    <w:p w:rsidR="00102728" w:rsidRDefault="00102728" w:rsidP="009B4CF1">
      <w:pPr>
        <w:spacing w:after="0" w:line="240" w:lineRule="auto"/>
        <w:ind w:firstLine="709"/>
        <w:jc w:val="both"/>
        <w:rPr>
          <w:rFonts w:ascii="Times New Roman" w:hAnsi="Times New Roman"/>
          <w:sz w:val="28"/>
          <w:szCs w:val="28"/>
        </w:rPr>
      </w:pPr>
      <w:r w:rsidRPr="00102728">
        <w:rPr>
          <w:rFonts w:ascii="Times New Roman" w:hAnsi="Times New Roman"/>
          <w:sz w:val="28"/>
          <w:szCs w:val="28"/>
        </w:rPr>
        <w:t>Содержание парциальных образовательных программ построено в соответствии с личностно- ориентированным, деятельностным, культурологическим подходами, которые описаны в Обязательной части Программы</w:t>
      </w:r>
      <w:r>
        <w:rPr>
          <w:rFonts w:ascii="Times New Roman" w:hAnsi="Times New Roman"/>
          <w:sz w:val="28"/>
          <w:szCs w:val="28"/>
        </w:rPr>
        <w:t>.</w:t>
      </w:r>
    </w:p>
    <w:p w:rsidR="00102728" w:rsidRPr="00102728" w:rsidRDefault="00102728" w:rsidP="009B4CF1">
      <w:pPr>
        <w:spacing w:after="0" w:line="240" w:lineRule="auto"/>
        <w:ind w:firstLine="709"/>
        <w:jc w:val="both"/>
        <w:rPr>
          <w:rFonts w:ascii="Times New Roman" w:hAnsi="Times New Roman"/>
          <w:sz w:val="28"/>
          <w:szCs w:val="28"/>
        </w:rPr>
      </w:pPr>
      <w:r w:rsidRPr="00102728">
        <w:rPr>
          <w:rFonts w:ascii="Times New Roman" w:hAnsi="Times New Roman"/>
          <w:sz w:val="28"/>
          <w:szCs w:val="28"/>
        </w:rPr>
        <w:t>Парциальные программы реализуются через совместную деятельность взрослых и детей, самостоятельную деятельность и при проведении режимных моментов. Работа проводится как в первой так и во второй половине дня.</w:t>
      </w:r>
    </w:p>
    <w:p w:rsidR="00EE08E6" w:rsidRPr="00FA01B8" w:rsidRDefault="00EE08E6" w:rsidP="009B4CF1">
      <w:pPr>
        <w:spacing w:after="0" w:line="240" w:lineRule="auto"/>
        <w:ind w:firstLine="709"/>
        <w:jc w:val="both"/>
        <w:rPr>
          <w:rFonts w:ascii="Times New Roman" w:hAnsi="Times New Roman"/>
          <w:sz w:val="28"/>
          <w:szCs w:val="28"/>
          <w:highlight w:val="yellow"/>
        </w:rPr>
      </w:pPr>
      <w:r w:rsidRPr="00FA01B8">
        <w:rPr>
          <w:rFonts w:ascii="Times New Roman" w:hAnsi="Times New Roman"/>
          <w:b/>
          <w:sz w:val="28"/>
          <w:szCs w:val="28"/>
          <w:highlight w:val="yellow"/>
        </w:rPr>
        <w:t>д) Социальный заказ</w:t>
      </w:r>
    </w:p>
    <w:p w:rsidR="00EE08E6" w:rsidRPr="00FA01B8" w:rsidRDefault="00EE08E6" w:rsidP="00EE08E6">
      <w:pPr>
        <w:spacing w:after="0" w:line="24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t xml:space="preserve">Одной из составляющей консолидированного заказа является социальный заказ микро - социума. </w:t>
      </w:r>
    </w:p>
    <w:p w:rsidR="00EE08E6" w:rsidRPr="00FA01B8" w:rsidRDefault="00EE08E6" w:rsidP="00EE08E6">
      <w:pPr>
        <w:spacing w:after="0" w:line="240" w:lineRule="auto"/>
        <w:ind w:firstLine="709"/>
        <w:jc w:val="center"/>
        <w:rPr>
          <w:rFonts w:ascii="Times New Roman" w:hAnsi="Times New Roman"/>
          <w:b/>
          <w:sz w:val="28"/>
          <w:szCs w:val="28"/>
          <w:highlight w:val="yellow"/>
        </w:rPr>
      </w:pPr>
      <w:r w:rsidRPr="00FA01B8">
        <w:rPr>
          <w:rFonts w:ascii="Times New Roman" w:hAnsi="Times New Roman"/>
          <w:b/>
          <w:sz w:val="28"/>
          <w:szCs w:val="28"/>
          <w:highlight w:val="yellow"/>
        </w:rPr>
        <w:t>Социальный заказ</w:t>
      </w:r>
    </w:p>
    <w:tbl>
      <w:tblPr>
        <w:tblStyle w:val="aff8"/>
        <w:tblW w:w="0" w:type="auto"/>
        <w:tblLook w:val="04A0"/>
      </w:tblPr>
      <w:tblGrid>
        <w:gridCol w:w="3453"/>
        <w:gridCol w:w="3453"/>
      </w:tblGrid>
      <w:tr w:rsidR="00EE08E6" w:rsidRPr="00FA01B8" w:rsidTr="00EE08E6">
        <w:tc>
          <w:tcPr>
            <w:tcW w:w="3453" w:type="dxa"/>
          </w:tcPr>
          <w:p w:rsidR="00EE08E6" w:rsidRPr="00FA01B8" w:rsidRDefault="00EE08E6" w:rsidP="00EE08E6">
            <w:pPr>
              <w:spacing w:after="0" w:line="240" w:lineRule="auto"/>
              <w:jc w:val="center"/>
              <w:rPr>
                <w:rFonts w:ascii="Times New Roman" w:hAnsi="Times New Roman"/>
                <w:b/>
                <w:sz w:val="28"/>
                <w:szCs w:val="28"/>
                <w:highlight w:val="yellow"/>
              </w:rPr>
            </w:pPr>
            <w:r w:rsidRPr="00FA01B8">
              <w:rPr>
                <w:rFonts w:ascii="Times New Roman" w:hAnsi="Times New Roman"/>
                <w:sz w:val="28"/>
                <w:szCs w:val="28"/>
                <w:highlight w:val="yellow"/>
              </w:rPr>
              <w:t>Требования к компетенциям выпускника ДОУ</w:t>
            </w:r>
          </w:p>
        </w:tc>
        <w:tc>
          <w:tcPr>
            <w:tcW w:w="3453" w:type="dxa"/>
          </w:tcPr>
          <w:p w:rsidR="00EE08E6" w:rsidRPr="00FA01B8" w:rsidRDefault="00EE08E6" w:rsidP="00EE08E6">
            <w:pPr>
              <w:spacing w:after="0" w:line="240" w:lineRule="auto"/>
              <w:jc w:val="center"/>
              <w:rPr>
                <w:rFonts w:ascii="Times New Roman" w:hAnsi="Times New Roman"/>
                <w:b/>
                <w:sz w:val="28"/>
                <w:szCs w:val="28"/>
                <w:highlight w:val="yellow"/>
              </w:rPr>
            </w:pPr>
            <w:r w:rsidRPr="00FA01B8">
              <w:rPr>
                <w:rFonts w:ascii="Times New Roman" w:hAnsi="Times New Roman"/>
                <w:sz w:val="28"/>
                <w:szCs w:val="28"/>
                <w:highlight w:val="yellow"/>
              </w:rPr>
              <w:t xml:space="preserve">Требования </w:t>
            </w:r>
            <w:r w:rsidR="00AF589F" w:rsidRPr="00FA01B8">
              <w:rPr>
                <w:rFonts w:ascii="Times New Roman" w:hAnsi="Times New Roman"/>
                <w:sz w:val="28"/>
                <w:szCs w:val="28"/>
                <w:highlight w:val="yellow"/>
              </w:rPr>
              <w:t>к</w:t>
            </w:r>
            <w:r w:rsidRPr="00FA01B8">
              <w:rPr>
                <w:rFonts w:ascii="Times New Roman" w:hAnsi="Times New Roman"/>
                <w:sz w:val="28"/>
                <w:szCs w:val="28"/>
                <w:highlight w:val="yellow"/>
              </w:rPr>
              <w:t>«условиям в образовательном учреждении»</w:t>
            </w:r>
          </w:p>
        </w:tc>
      </w:tr>
      <w:tr w:rsidR="00EE08E6" w:rsidRPr="00FA01B8" w:rsidTr="00AF589F">
        <w:tc>
          <w:tcPr>
            <w:tcW w:w="3453" w:type="dxa"/>
            <w:vAlign w:val="center"/>
          </w:tcPr>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Готовность к выбору</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Современное системное и проектное мышление</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Коммуникативные компетенции</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Толерантность</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lastRenderedPageBreak/>
              <w:t>• Развитие индивидуальности</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Мобильность и готовность обучаться в течение всей жизни</w:t>
            </w:r>
          </w:p>
          <w:p w:rsidR="00AF589F"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Правовая культура</w:t>
            </w:r>
          </w:p>
          <w:p w:rsidR="00AF589F"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Гражданская позиция</w:t>
            </w:r>
          </w:p>
          <w:p w:rsidR="00AF589F"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Ответственное отношение к здоровью</w:t>
            </w:r>
          </w:p>
          <w:p w:rsidR="00EE08E6" w:rsidRPr="00FA01B8" w:rsidRDefault="00EE08E6" w:rsidP="00AF589F">
            <w:pPr>
              <w:spacing w:after="0" w:line="240" w:lineRule="auto"/>
              <w:rPr>
                <w:rFonts w:ascii="Times New Roman" w:hAnsi="Times New Roman"/>
                <w:b/>
                <w:sz w:val="28"/>
                <w:szCs w:val="28"/>
                <w:highlight w:val="yellow"/>
              </w:rPr>
            </w:pPr>
            <w:r w:rsidRPr="00FA01B8">
              <w:rPr>
                <w:rFonts w:ascii="Times New Roman" w:hAnsi="Times New Roman"/>
                <w:sz w:val="28"/>
                <w:szCs w:val="28"/>
                <w:highlight w:val="yellow"/>
              </w:rPr>
              <w:t>• Эмоционально-комфортное состояние</w:t>
            </w:r>
          </w:p>
        </w:tc>
        <w:tc>
          <w:tcPr>
            <w:tcW w:w="3453" w:type="dxa"/>
            <w:vAlign w:val="center"/>
          </w:tcPr>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lastRenderedPageBreak/>
              <w:t>• Здоровьесбережение всех участников образовательного процесса</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Преемственность</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Открытость ДОУ</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lastRenderedPageBreak/>
              <w:t>• Участие общественности в системе оценки качества образования</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Непрерывное повышение профессионального уровня сотрудников</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Инновационность</w:t>
            </w:r>
          </w:p>
          <w:p w:rsidR="00EE08E6" w:rsidRPr="00FA01B8" w:rsidRDefault="00EE08E6" w:rsidP="00AF589F">
            <w:pPr>
              <w:spacing w:after="0" w:line="240" w:lineRule="auto"/>
              <w:rPr>
                <w:rFonts w:ascii="Times New Roman" w:hAnsi="Times New Roman"/>
                <w:sz w:val="28"/>
                <w:szCs w:val="28"/>
                <w:highlight w:val="yellow"/>
              </w:rPr>
            </w:pPr>
            <w:r w:rsidRPr="00FA01B8">
              <w:rPr>
                <w:rFonts w:ascii="Times New Roman" w:hAnsi="Times New Roman"/>
                <w:sz w:val="28"/>
                <w:szCs w:val="28"/>
                <w:highlight w:val="yellow"/>
              </w:rPr>
              <w:t>• Система поддержки талантливых детей.</w:t>
            </w:r>
          </w:p>
          <w:p w:rsidR="00EE08E6" w:rsidRPr="00FA01B8" w:rsidRDefault="00EE08E6" w:rsidP="00AF589F">
            <w:pPr>
              <w:spacing w:after="0" w:line="240" w:lineRule="auto"/>
              <w:rPr>
                <w:rFonts w:ascii="Times New Roman" w:hAnsi="Times New Roman"/>
                <w:sz w:val="28"/>
                <w:szCs w:val="28"/>
                <w:highlight w:val="yellow"/>
              </w:rPr>
            </w:pPr>
          </w:p>
        </w:tc>
      </w:tr>
    </w:tbl>
    <w:p w:rsidR="00EE08E6" w:rsidRPr="00FA01B8" w:rsidRDefault="00EE08E6" w:rsidP="00EE08E6">
      <w:pPr>
        <w:spacing w:after="0" w:line="240" w:lineRule="auto"/>
        <w:ind w:firstLine="709"/>
        <w:jc w:val="center"/>
        <w:rPr>
          <w:rFonts w:ascii="Times New Roman" w:hAnsi="Times New Roman"/>
          <w:b/>
          <w:sz w:val="28"/>
          <w:szCs w:val="28"/>
          <w:highlight w:val="yellow"/>
        </w:rPr>
      </w:pPr>
    </w:p>
    <w:p w:rsidR="00AF589F" w:rsidRPr="00FA01B8" w:rsidRDefault="00EE08E6" w:rsidP="009B4CF1">
      <w:pPr>
        <w:spacing w:after="0" w:line="24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t>Данные по результатам проведенного в ДОУ анкетир</w:t>
      </w:r>
      <w:r w:rsidR="00AF589F" w:rsidRPr="00FA01B8">
        <w:rPr>
          <w:rFonts w:ascii="Times New Roman" w:hAnsi="Times New Roman"/>
          <w:sz w:val="28"/>
          <w:szCs w:val="28"/>
          <w:highlight w:val="yellow"/>
        </w:rPr>
        <w:t>ования и опроса родителей</w:t>
      </w:r>
      <w:r w:rsidR="00F722BD" w:rsidRPr="00FA01B8">
        <w:rPr>
          <w:rFonts w:ascii="Times New Roman" w:hAnsi="Times New Roman"/>
          <w:sz w:val="28"/>
          <w:szCs w:val="28"/>
          <w:highlight w:val="yellow"/>
        </w:rPr>
        <w:t xml:space="preserve"> (Приложение 1)</w:t>
      </w:r>
      <w:r w:rsidR="00AF589F" w:rsidRPr="00FA01B8">
        <w:rPr>
          <w:rFonts w:ascii="Times New Roman" w:hAnsi="Times New Roman"/>
          <w:sz w:val="28"/>
          <w:szCs w:val="28"/>
          <w:highlight w:val="yellow"/>
        </w:rPr>
        <w:t xml:space="preserve"> пока</w:t>
      </w:r>
      <w:r w:rsidRPr="00FA01B8">
        <w:rPr>
          <w:rFonts w:ascii="Times New Roman" w:hAnsi="Times New Roman"/>
          <w:sz w:val="28"/>
          <w:szCs w:val="28"/>
          <w:highlight w:val="yellow"/>
        </w:rPr>
        <w:t xml:space="preserve">зали, что современный детский сад должен быть: </w:t>
      </w:r>
    </w:p>
    <w:p w:rsidR="00AF589F" w:rsidRPr="00FA01B8" w:rsidRDefault="00EE08E6" w:rsidP="009B4CF1">
      <w:pPr>
        <w:spacing w:after="0" w:line="24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t xml:space="preserve">• современно оснащен и эстетически привлекателен - 72%; </w:t>
      </w:r>
    </w:p>
    <w:p w:rsidR="00AF589F" w:rsidRPr="00FA01B8" w:rsidRDefault="00EE08E6" w:rsidP="009B4CF1">
      <w:pPr>
        <w:spacing w:after="0" w:line="24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t xml:space="preserve">• с комфортными психолого-педагогическими условиями - 56%; </w:t>
      </w:r>
    </w:p>
    <w:p w:rsidR="00AF589F" w:rsidRPr="00FA01B8" w:rsidRDefault="00EE08E6" w:rsidP="009B4CF1">
      <w:pPr>
        <w:spacing w:after="0" w:line="24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t xml:space="preserve">• с высоким профессионализмом сотрудников - 85%; </w:t>
      </w:r>
    </w:p>
    <w:p w:rsidR="00AF589F" w:rsidRPr="00FA01B8" w:rsidRDefault="00EE08E6" w:rsidP="009B4CF1">
      <w:pPr>
        <w:spacing w:after="0" w:line="24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t xml:space="preserve">• с индивидуальным подходом к ребенку - 97%; </w:t>
      </w:r>
    </w:p>
    <w:p w:rsidR="00F722BD" w:rsidRPr="00FA01B8" w:rsidRDefault="00EE08E6" w:rsidP="009B4CF1">
      <w:pPr>
        <w:spacing w:after="0" w:line="24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t xml:space="preserve">• с качественной подготовкой к школе - 89%; </w:t>
      </w:r>
    </w:p>
    <w:p w:rsidR="00AF589F" w:rsidRPr="00FA01B8" w:rsidRDefault="00EE08E6" w:rsidP="00F722BD">
      <w:pPr>
        <w:spacing w:after="0" w:line="24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t>• с использованием современных программ и техно</w:t>
      </w:r>
      <w:r w:rsidR="00AF589F" w:rsidRPr="00FA01B8">
        <w:rPr>
          <w:rFonts w:ascii="Times New Roman" w:hAnsi="Times New Roman"/>
          <w:sz w:val="28"/>
          <w:szCs w:val="28"/>
          <w:highlight w:val="yellow"/>
        </w:rPr>
        <w:t>логий (включая здоровьесбереже</w:t>
      </w:r>
      <w:r w:rsidRPr="00FA01B8">
        <w:rPr>
          <w:rFonts w:ascii="Times New Roman" w:hAnsi="Times New Roman"/>
          <w:sz w:val="28"/>
          <w:szCs w:val="28"/>
          <w:highlight w:val="yellow"/>
        </w:rPr>
        <w:t>ние) - 91%. Кроме этого, 93% родителей готовы участвовать в жизни ДОУ, большинство из них (81%) хотят быть непосредственными помощниками в жизнедеяте</w:t>
      </w:r>
      <w:r w:rsidR="00AF589F" w:rsidRPr="00FA01B8">
        <w:rPr>
          <w:rFonts w:ascii="Times New Roman" w:hAnsi="Times New Roman"/>
          <w:sz w:val="28"/>
          <w:szCs w:val="28"/>
          <w:highlight w:val="yellow"/>
        </w:rPr>
        <w:t>льности группы, 3% - хо</w:t>
      </w:r>
      <w:r w:rsidRPr="00FA01B8">
        <w:rPr>
          <w:rFonts w:ascii="Times New Roman" w:hAnsi="Times New Roman"/>
          <w:sz w:val="28"/>
          <w:szCs w:val="28"/>
          <w:highlight w:val="yellow"/>
        </w:rPr>
        <w:t xml:space="preserve">тели бы выступить в роли советников, 57% - готовы участвовать в оценке образовательных услуг. </w:t>
      </w:r>
    </w:p>
    <w:p w:rsidR="00EE08E6" w:rsidRPr="00EC13E9" w:rsidRDefault="00EE08E6" w:rsidP="00AF589F">
      <w:pPr>
        <w:spacing w:after="0" w:line="240" w:lineRule="auto"/>
        <w:ind w:firstLine="709"/>
        <w:jc w:val="both"/>
        <w:rPr>
          <w:rFonts w:ascii="Times New Roman" w:hAnsi="Times New Roman"/>
          <w:sz w:val="28"/>
          <w:szCs w:val="28"/>
        </w:rPr>
      </w:pPr>
      <w:r w:rsidRPr="00FA01B8">
        <w:rPr>
          <w:rFonts w:ascii="Times New Roman" w:hAnsi="Times New Roman"/>
          <w:sz w:val="28"/>
          <w:szCs w:val="28"/>
          <w:highlight w:val="yellow"/>
        </w:rPr>
        <w:t>В целом проведенные исследования показали высоки</w:t>
      </w:r>
      <w:r w:rsidR="00AF589F" w:rsidRPr="00FA01B8">
        <w:rPr>
          <w:rFonts w:ascii="Times New Roman" w:hAnsi="Times New Roman"/>
          <w:sz w:val="28"/>
          <w:szCs w:val="28"/>
          <w:highlight w:val="yellow"/>
        </w:rPr>
        <w:t>й уровень педагогической компе</w:t>
      </w:r>
      <w:r w:rsidRPr="00FA01B8">
        <w:rPr>
          <w:rFonts w:ascii="Times New Roman" w:hAnsi="Times New Roman"/>
          <w:sz w:val="28"/>
          <w:szCs w:val="28"/>
          <w:highlight w:val="yellow"/>
        </w:rPr>
        <w:t xml:space="preserve">тентности родителей, многие из них владеют достаточными </w:t>
      </w:r>
      <w:r w:rsidRPr="00FA01B8">
        <w:rPr>
          <w:rFonts w:ascii="Times New Roman" w:hAnsi="Times New Roman"/>
          <w:sz w:val="28"/>
          <w:szCs w:val="28"/>
          <w:highlight w:val="yellow"/>
        </w:rPr>
        <w:lastRenderedPageBreak/>
        <w:t>психолого-педагогическими знаниями. Это означает, что требования таких родителей очень высоки, они ждут от ДОУ компетентной и адекватной информационно-консультативной помощи. Однако есть родители, которые не смогли четко сформулировать свои требования и ожидания к детскому саду. Мы это понимаем, как то, что</w:t>
      </w:r>
      <w:r w:rsidR="00AF589F" w:rsidRPr="00FA01B8">
        <w:rPr>
          <w:rFonts w:ascii="Times New Roman" w:hAnsi="Times New Roman"/>
          <w:sz w:val="28"/>
          <w:szCs w:val="28"/>
          <w:highlight w:val="yellow"/>
        </w:rPr>
        <w:t xml:space="preserve"> уровень информированности дан</w:t>
      </w:r>
      <w:r w:rsidRPr="00FA01B8">
        <w:rPr>
          <w:rFonts w:ascii="Times New Roman" w:hAnsi="Times New Roman"/>
          <w:sz w:val="28"/>
          <w:szCs w:val="28"/>
          <w:highlight w:val="yellow"/>
        </w:rPr>
        <w:t>ных родителей о жизнедеятельности ДОУ и его возможн</w:t>
      </w:r>
      <w:r w:rsidR="00AF589F" w:rsidRPr="00FA01B8">
        <w:rPr>
          <w:rFonts w:ascii="Times New Roman" w:hAnsi="Times New Roman"/>
          <w:sz w:val="28"/>
          <w:szCs w:val="28"/>
          <w:highlight w:val="yellow"/>
        </w:rPr>
        <w:t>остях не позволяет им восприни</w:t>
      </w:r>
      <w:r w:rsidRPr="00FA01B8">
        <w:rPr>
          <w:rFonts w:ascii="Times New Roman" w:hAnsi="Times New Roman"/>
          <w:sz w:val="28"/>
          <w:szCs w:val="28"/>
          <w:highlight w:val="yellow"/>
        </w:rPr>
        <w:t>мать нас как квалифицированных консультантов и помо</w:t>
      </w:r>
      <w:r w:rsidR="00AF589F" w:rsidRPr="00FA01B8">
        <w:rPr>
          <w:rFonts w:ascii="Times New Roman" w:hAnsi="Times New Roman"/>
          <w:sz w:val="28"/>
          <w:szCs w:val="28"/>
          <w:highlight w:val="yellow"/>
        </w:rPr>
        <w:t>щников при решении проблем вос</w:t>
      </w:r>
      <w:r w:rsidRPr="00FA01B8">
        <w:rPr>
          <w:rFonts w:ascii="Times New Roman" w:hAnsi="Times New Roman"/>
          <w:sz w:val="28"/>
          <w:szCs w:val="28"/>
          <w:highlight w:val="yellow"/>
        </w:rPr>
        <w:t>питания ребенка. Значит, одной из задач детского сада я</w:t>
      </w:r>
      <w:r w:rsidR="00AF589F" w:rsidRPr="00FA01B8">
        <w:rPr>
          <w:rFonts w:ascii="Times New Roman" w:hAnsi="Times New Roman"/>
          <w:sz w:val="28"/>
          <w:szCs w:val="28"/>
          <w:highlight w:val="yellow"/>
        </w:rPr>
        <w:t>вляется повышение информирован</w:t>
      </w:r>
      <w:r w:rsidRPr="00FA01B8">
        <w:rPr>
          <w:rFonts w:ascii="Times New Roman" w:hAnsi="Times New Roman"/>
          <w:sz w:val="28"/>
          <w:szCs w:val="28"/>
          <w:highlight w:val="yellow"/>
        </w:rPr>
        <w:t xml:space="preserve">ности и заинтересованности данных родителей. Итак, образовательная политика государства и социальный заказ семьи выдвигают к образовательному учреждению современные требования, которые предполагают системные изменения в содержании образования, управлении, кадровом ресурсе, внешних связях. Образовательная политика и социальный заказ дают </w:t>
      </w:r>
      <w:r w:rsidR="00AF589F" w:rsidRPr="00FA01B8">
        <w:rPr>
          <w:rFonts w:ascii="Times New Roman" w:hAnsi="Times New Roman"/>
          <w:sz w:val="28"/>
          <w:szCs w:val="28"/>
          <w:highlight w:val="yellow"/>
        </w:rPr>
        <w:t>основания для анализа жизнедея</w:t>
      </w:r>
      <w:r w:rsidRPr="00FA01B8">
        <w:rPr>
          <w:rFonts w:ascii="Times New Roman" w:hAnsi="Times New Roman"/>
          <w:sz w:val="28"/>
          <w:szCs w:val="28"/>
          <w:highlight w:val="yellow"/>
        </w:rPr>
        <w:t>тельности детского сада, выявления его сильных и слабых сторон</w:t>
      </w:r>
      <w:r w:rsidRPr="00FA01B8">
        <w:rPr>
          <w:highlight w:val="yellow"/>
        </w:rPr>
        <w:t>.</w:t>
      </w:r>
    </w:p>
    <w:p w:rsidR="00851477" w:rsidRPr="00EC13E9" w:rsidRDefault="00AF589F" w:rsidP="006513ED">
      <w:pPr>
        <w:spacing w:after="0" w:line="240" w:lineRule="auto"/>
        <w:ind w:firstLine="709"/>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е</w:t>
      </w:r>
      <w:r w:rsidR="008A5B2A" w:rsidRPr="00EC13E9">
        <w:rPr>
          <w:rFonts w:ascii="Times New Roman" w:eastAsia="Times New Roman" w:hAnsi="Times New Roman"/>
          <w:b/>
          <w:color w:val="000000" w:themeColor="text1"/>
          <w:sz w:val="28"/>
          <w:szCs w:val="28"/>
          <w:lang w:eastAsia="ru-RU"/>
        </w:rPr>
        <w:t>). Характеристика контингента воспитанников</w:t>
      </w:r>
    </w:p>
    <w:tbl>
      <w:tblPr>
        <w:tblStyle w:val="16"/>
        <w:tblpPr w:leftFromText="180" w:rightFromText="180" w:vertAnchor="page" w:horzAnchor="margin" w:tblpY="10057"/>
        <w:tblW w:w="6238" w:type="dxa"/>
        <w:tblLook w:val="04A0"/>
      </w:tblPr>
      <w:tblGrid>
        <w:gridCol w:w="3137"/>
        <w:gridCol w:w="1396"/>
        <w:gridCol w:w="1705"/>
      </w:tblGrid>
      <w:tr w:rsidR="00AF589F" w:rsidRPr="00EC13E9" w:rsidTr="00AF589F">
        <w:tc>
          <w:tcPr>
            <w:tcW w:w="3137" w:type="dxa"/>
          </w:tcPr>
          <w:p w:rsidR="00AF589F" w:rsidRPr="00EC13E9" w:rsidRDefault="00AF589F" w:rsidP="00AF589F">
            <w:pPr>
              <w:keepNext/>
              <w:spacing w:before="240" w:after="120"/>
              <w:jc w:val="left"/>
              <w:rPr>
                <w:rFonts w:ascii="Times New Roman" w:hAnsi="Times New Roman"/>
                <w:b/>
                <w:color w:val="000000" w:themeColor="text1"/>
                <w:sz w:val="28"/>
                <w:szCs w:val="28"/>
              </w:rPr>
            </w:pPr>
            <w:r w:rsidRPr="00EC13E9">
              <w:rPr>
                <w:rFonts w:ascii="Times New Roman" w:hAnsi="Times New Roman"/>
                <w:b/>
                <w:color w:val="000000" w:themeColor="text1"/>
                <w:sz w:val="28"/>
                <w:szCs w:val="28"/>
              </w:rPr>
              <w:t>Наименование группы</w:t>
            </w:r>
          </w:p>
        </w:tc>
        <w:tc>
          <w:tcPr>
            <w:tcW w:w="1396" w:type="dxa"/>
          </w:tcPr>
          <w:p w:rsidR="00AF589F" w:rsidRPr="00EC13E9" w:rsidRDefault="00AF589F" w:rsidP="00AF589F">
            <w:pPr>
              <w:keepNext/>
              <w:spacing w:before="240" w:after="120"/>
              <w:jc w:val="left"/>
              <w:rPr>
                <w:rFonts w:ascii="Times New Roman" w:hAnsi="Times New Roman"/>
                <w:sz w:val="28"/>
                <w:szCs w:val="28"/>
              </w:rPr>
            </w:pPr>
            <w:r w:rsidRPr="00EC13E9">
              <w:rPr>
                <w:rFonts w:ascii="Times New Roman" w:hAnsi="Times New Roman"/>
                <w:b/>
                <w:color w:val="000000" w:themeColor="text1"/>
                <w:sz w:val="28"/>
                <w:szCs w:val="28"/>
              </w:rPr>
              <w:t>Возраст детей</w:t>
            </w:r>
          </w:p>
        </w:tc>
        <w:tc>
          <w:tcPr>
            <w:tcW w:w="1705" w:type="dxa"/>
          </w:tcPr>
          <w:p w:rsidR="00AF589F" w:rsidRPr="00EC13E9" w:rsidRDefault="00AF589F" w:rsidP="00AF589F">
            <w:pPr>
              <w:keepNext/>
              <w:spacing w:before="240" w:after="120"/>
              <w:jc w:val="left"/>
              <w:rPr>
                <w:rFonts w:ascii="Times New Roman" w:hAnsi="Times New Roman"/>
                <w:sz w:val="28"/>
                <w:szCs w:val="28"/>
              </w:rPr>
            </w:pPr>
            <w:r w:rsidRPr="00EC13E9">
              <w:rPr>
                <w:rFonts w:ascii="Times New Roman" w:hAnsi="Times New Roman"/>
                <w:b/>
                <w:color w:val="000000" w:themeColor="text1"/>
                <w:sz w:val="28"/>
                <w:szCs w:val="28"/>
              </w:rPr>
              <w:t>Списочный состав</w:t>
            </w:r>
          </w:p>
        </w:tc>
      </w:tr>
      <w:tr w:rsidR="00AF589F" w:rsidRPr="00EC13E9" w:rsidTr="00AF589F">
        <w:tc>
          <w:tcPr>
            <w:tcW w:w="3137" w:type="dxa"/>
          </w:tcPr>
          <w:p w:rsidR="00AF589F" w:rsidRPr="00EC13E9" w:rsidRDefault="00AF589F" w:rsidP="00AF589F">
            <w:pPr>
              <w:keepNext/>
              <w:spacing w:before="240" w:after="120"/>
              <w:jc w:val="left"/>
              <w:rPr>
                <w:rFonts w:ascii="Times New Roman" w:hAnsi="Times New Roman"/>
                <w:color w:val="000000" w:themeColor="text1"/>
                <w:sz w:val="28"/>
                <w:szCs w:val="28"/>
              </w:rPr>
            </w:pPr>
            <w:r w:rsidRPr="00EC13E9">
              <w:rPr>
                <w:rFonts w:ascii="Times New Roman" w:hAnsi="Times New Roman"/>
                <w:color w:val="000000" w:themeColor="text1"/>
                <w:sz w:val="28"/>
                <w:szCs w:val="28"/>
              </w:rPr>
              <w:t>1 младшая группа</w:t>
            </w:r>
          </w:p>
        </w:tc>
        <w:tc>
          <w:tcPr>
            <w:tcW w:w="1396" w:type="dxa"/>
          </w:tcPr>
          <w:p w:rsidR="00AF589F" w:rsidRPr="00EC13E9" w:rsidRDefault="00AF589F" w:rsidP="00AF589F">
            <w:pPr>
              <w:keepNext/>
              <w:spacing w:before="240" w:after="120"/>
              <w:jc w:val="left"/>
              <w:rPr>
                <w:rFonts w:ascii="Times New Roman" w:hAnsi="Times New Roman"/>
                <w:color w:val="000000" w:themeColor="text1"/>
                <w:sz w:val="28"/>
                <w:szCs w:val="28"/>
              </w:rPr>
            </w:pPr>
            <w:r w:rsidRPr="00EC13E9">
              <w:rPr>
                <w:rFonts w:ascii="Times New Roman" w:hAnsi="Times New Roman"/>
                <w:color w:val="000000" w:themeColor="text1"/>
                <w:sz w:val="28"/>
                <w:szCs w:val="28"/>
              </w:rPr>
              <w:t>2-3 года</w:t>
            </w:r>
          </w:p>
        </w:tc>
        <w:tc>
          <w:tcPr>
            <w:tcW w:w="1705" w:type="dxa"/>
          </w:tcPr>
          <w:p w:rsidR="00AF589F" w:rsidRPr="00EC13E9" w:rsidRDefault="00AF589F" w:rsidP="00AF589F">
            <w:pPr>
              <w:keepNext/>
              <w:spacing w:before="240" w:after="120"/>
              <w:ind w:firstLine="709"/>
              <w:jc w:val="left"/>
              <w:rPr>
                <w:rFonts w:ascii="Times New Roman" w:hAnsi="Times New Roman"/>
                <w:color w:val="000000" w:themeColor="text1"/>
                <w:sz w:val="28"/>
                <w:szCs w:val="28"/>
              </w:rPr>
            </w:pPr>
            <w:r w:rsidRPr="00EC13E9">
              <w:rPr>
                <w:rFonts w:ascii="Times New Roman" w:hAnsi="Times New Roman"/>
                <w:color w:val="000000" w:themeColor="text1"/>
                <w:sz w:val="28"/>
                <w:szCs w:val="28"/>
              </w:rPr>
              <w:t>25</w:t>
            </w:r>
          </w:p>
        </w:tc>
      </w:tr>
      <w:tr w:rsidR="00AF589F" w:rsidRPr="00EC13E9" w:rsidTr="00AF589F">
        <w:trPr>
          <w:trHeight w:val="545"/>
        </w:trPr>
        <w:tc>
          <w:tcPr>
            <w:tcW w:w="3137" w:type="dxa"/>
          </w:tcPr>
          <w:p w:rsidR="00AF589F" w:rsidRPr="00EC13E9" w:rsidRDefault="00AF589F" w:rsidP="00AF589F">
            <w:pPr>
              <w:keepNext/>
              <w:spacing w:before="240" w:after="120"/>
              <w:jc w:val="left"/>
              <w:rPr>
                <w:rFonts w:ascii="Times New Roman" w:hAnsi="Times New Roman"/>
                <w:color w:val="000000" w:themeColor="text1"/>
                <w:sz w:val="28"/>
                <w:szCs w:val="28"/>
              </w:rPr>
            </w:pPr>
            <w:r w:rsidRPr="00EC13E9">
              <w:rPr>
                <w:rFonts w:ascii="Times New Roman" w:hAnsi="Times New Roman"/>
                <w:color w:val="000000" w:themeColor="text1"/>
                <w:sz w:val="28"/>
                <w:szCs w:val="28"/>
              </w:rPr>
              <w:t>Средняя группа</w:t>
            </w:r>
          </w:p>
        </w:tc>
        <w:tc>
          <w:tcPr>
            <w:tcW w:w="1396" w:type="dxa"/>
          </w:tcPr>
          <w:p w:rsidR="00AF589F" w:rsidRPr="00EC13E9" w:rsidRDefault="00AF589F" w:rsidP="00AF589F">
            <w:pPr>
              <w:keepNext/>
              <w:jc w:val="left"/>
              <w:rPr>
                <w:rFonts w:ascii="Times New Roman" w:hAnsi="Times New Roman"/>
                <w:color w:val="000000" w:themeColor="text1"/>
                <w:sz w:val="28"/>
                <w:szCs w:val="28"/>
              </w:rPr>
            </w:pPr>
            <w:r w:rsidRPr="00EC13E9">
              <w:rPr>
                <w:rFonts w:ascii="Times New Roman" w:hAnsi="Times New Roman"/>
                <w:color w:val="000000" w:themeColor="text1"/>
                <w:sz w:val="28"/>
                <w:szCs w:val="28"/>
              </w:rPr>
              <w:t>4-5 лет</w:t>
            </w:r>
          </w:p>
        </w:tc>
        <w:tc>
          <w:tcPr>
            <w:tcW w:w="1705" w:type="dxa"/>
          </w:tcPr>
          <w:p w:rsidR="00AF589F" w:rsidRPr="00EC13E9" w:rsidRDefault="00AF589F" w:rsidP="00AF589F">
            <w:pPr>
              <w:keepNext/>
              <w:spacing w:before="240" w:after="120"/>
              <w:ind w:firstLine="709"/>
              <w:jc w:val="left"/>
              <w:rPr>
                <w:rFonts w:ascii="Times New Roman" w:hAnsi="Times New Roman"/>
                <w:color w:val="000000" w:themeColor="text1"/>
                <w:sz w:val="28"/>
                <w:szCs w:val="28"/>
              </w:rPr>
            </w:pPr>
            <w:r w:rsidRPr="00EC13E9">
              <w:rPr>
                <w:rFonts w:ascii="Times New Roman" w:hAnsi="Times New Roman"/>
                <w:color w:val="000000" w:themeColor="text1"/>
                <w:sz w:val="28"/>
                <w:szCs w:val="28"/>
              </w:rPr>
              <w:t>26</w:t>
            </w:r>
          </w:p>
        </w:tc>
      </w:tr>
      <w:tr w:rsidR="00AF589F" w:rsidRPr="00EC13E9" w:rsidTr="00AF589F">
        <w:tc>
          <w:tcPr>
            <w:tcW w:w="3137" w:type="dxa"/>
          </w:tcPr>
          <w:p w:rsidR="00AF589F" w:rsidRPr="00EC13E9" w:rsidRDefault="00AF589F" w:rsidP="00AF589F">
            <w:pPr>
              <w:keepNext/>
              <w:spacing w:before="240" w:after="120"/>
              <w:jc w:val="left"/>
              <w:rPr>
                <w:rFonts w:ascii="Times New Roman" w:hAnsi="Times New Roman"/>
                <w:color w:val="000000" w:themeColor="text1"/>
                <w:sz w:val="28"/>
                <w:szCs w:val="28"/>
              </w:rPr>
            </w:pPr>
            <w:r w:rsidRPr="00EC13E9">
              <w:rPr>
                <w:rFonts w:ascii="Times New Roman" w:hAnsi="Times New Roman"/>
                <w:color w:val="000000" w:themeColor="text1"/>
                <w:sz w:val="28"/>
                <w:szCs w:val="28"/>
              </w:rPr>
              <w:lastRenderedPageBreak/>
              <w:t>Разновозрастная группа (старшая, подготовительная к школе группы)</w:t>
            </w:r>
          </w:p>
        </w:tc>
        <w:tc>
          <w:tcPr>
            <w:tcW w:w="1396" w:type="dxa"/>
          </w:tcPr>
          <w:p w:rsidR="00AF589F" w:rsidRPr="00EC13E9" w:rsidRDefault="00AF589F" w:rsidP="00AF589F">
            <w:pPr>
              <w:keepNext/>
              <w:spacing w:before="240" w:after="120"/>
              <w:jc w:val="left"/>
              <w:rPr>
                <w:rFonts w:ascii="Times New Roman" w:hAnsi="Times New Roman"/>
                <w:color w:val="000000" w:themeColor="text1"/>
                <w:sz w:val="28"/>
                <w:szCs w:val="28"/>
              </w:rPr>
            </w:pPr>
            <w:r w:rsidRPr="00EC13E9">
              <w:rPr>
                <w:rFonts w:ascii="Times New Roman" w:hAnsi="Times New Roman"/>
                <w:color w:val="000000" w:themeColor="text1"/>
                <w:sz w:val="28"/>
                <w:szCs w:val="28"/>
              </w:rPr>
              <w:t>5-6 лет</w:t>
            </w:r>
          </w:p>
        </w:tc>
        <w:tc>
          <w:tcPr>
            <w:tcW w:w="1705" w:type="dxa"/>
          </w:tcPr>
          <w:p w:rsidR="00AF589F" w:rsidRPr="00EC13E9" w:rsidRDefault="00AF589F" w:rsidP="00AF589F">
            <w:pPr>
              <w:keepNext/>
              <w:spacing w:before="240" w:after="120"/>
              <w:ind w:firstLine="709"/>
              <w:jc w:val="left"/>
              <w:rPr>
                <w:rFonts w:ascii="Times New Roman" w:hAnsi="Times New Roman"/>
                <w:color w:val="000000" w:themeColor="text1"/>
                <w:sz w:val="28"/>
                <w:szCs w:val="28"/>
              </w:rPr>
            </w:pPr>
            <w:r w:rsidRPr="00EC13E9">
              <w:rPr>
                <w:rFonts w:ascii="Times New Roman" w:hAnsi="Times New Roman"/>
                <w:color w:val="000000" w:themeColor="text1"/>
                <w:sz w:val="28"/>
                <w:szCs w:val="28"/>
              </w:rPr>
              <w:t>28</w:t>
            </w:r>
          </w:p>
        </w:tc>
      </w:tr>
    </w:tbl>
    <w:p w:rsidR="00E8637A" w:rsidRDefault="00E8637A" w:rsidP="006513ED">
      <w:pPr>
        <w:spacing w:after="0" w:line="240" w:lineRule="auto"/>
        <w:ind w:firstLine="709"/>
        <w:jc w:val="both"/>
        <w:rPr>
          <w:rFonts w:ascii="Times New Roman" w:hAnsi="Times New Roman"/>
          <w:sz w:val="28"/>
          <w:szCs w:val="28"/>
        </w:rPr>
      </w:pPr>
    </w:p>
    <w:p w:rsidR="00E8637A" w:rsidRDefault="00E8637A" w:rsidP="006513ED">
      <w:pPr>
        <w:spacing w:after="0" w:line="240" w:lineRule="auto"/>
        <w:ind w:firstLine="709"/>
        <w:jc w:val="both"/>
        <w:rPr>
          <w:rFonts w:ascii="Times New Roman" w:hAnsi="Times New Roman"/>
          <w:sz w:val="28"/>
          <w:szCs w:val="28"/>
        </w:rPr>
      </w:pPr>
    </w:p>
    <w:p w:rsidR="00E8637A" w:rsidRDefault="00E8637A" w:rsidP="006513ED">
      <w:pPr>
        <w:spacing w:after="0" w:line="240" w:lineRule="auto"/>
        <w:ind w:firstLine="709"/>
        <w:jc w:val="both"/>
        <w:rPr>
          <w:rFonts w:ascii="Times New Roman" w:hAnsi="Times New Roman"/>
          <w:sz w:val="28"/>
          <w:szCs w:val="28"/>
        </w:rPr>
      </w:pPr>
    </w:p>
    <w:p w:rsidR="00E8637A" w:rsidRDefault="00E8637A" w:rsidP="006513ED">
      <w:pPr>
        <w:spacing w:after="0" w:line="240" w:lineRule="auto"/>
        <w:ind w:firstLine="709"/>
        <w:jc w:val="both"/>
        <w:rPr>
          <w:rFonts w:ascii="Times New Roman" w:hAnsi="Times New Roman"/>
          <w:sz w:val="28"/>
          <w:szCs w:val="28"/>
        </w:rPr>
      </w:pPr>
    </w:p>
    <w:p w:rsidR="00E8637A" w:rsidRDefault="00E8637A" w:rsidP="006513ED">
      <w:pPr>
        <w:spacing w:after="0" w:line="240" w:lineRule="auto"/>
        <w:ind w:firstLine="709"/>
        <w:jc w:val="both"/>
        <w:rPr>
          <w:rFonts w:ascii="Times New Roman" w:hAnsi="Times New Roman"/>
          <w:sz w:val="28"/>
          <w:szCs w:val="28"/>
        </w:rPr>
      </w:pPr>
    </w:p>
    <w:p w:rsidR="00E8637A" w:rsidRDefault="00E8637A" w:rsidP="006513ED">
      <w:pPr>
        <w:spacing w:after="0" w:line="240" w:lineRule="auto"/>
        <w:ind w:firstLine="709"/>
        <w:jc w:val="both"/>
        <w:rPr>
          <w:rFonts w:ascii="Times New Roman" w:hAnsi="Times New Roman"/>
          <w:sz w:val="28"/>
          <w:szCs w:val="28"/>
        </w:rPr>
      </w:pPr>
    </w:p>
    <w:p w:rsidR="008A5B2A" w:rsidRPr="00EC13E9" w:rsidRDefault="008A5B2A" w:rsidP="006513ED">
      <w:pPr>
        <w:spacing w:after="0" w:line="240" w:lineRule="auto"/>
        <w:ind w:firstLine="709"/>
        <w:jc w:val="both"/>
        <w:rPr>
          <w:rFonts w:ascii="Times New Roman" w:hAnsi="Times New Roman"/>
          <w:sz w:val="28"/>
          <w:szCs w:val="28"/>
        </w:rPr>
      </w:pPr>
      <w:r w:rsidRPr="00EC13E9">
        <w:rPr>
          <w:rFonts w:ascii="Times New Roman" w:hAnsi="Times New Roman"/>
          <w:sz w:val="28"/>
          <w:szCs w:val="28"/>
        </w:rPr>
        <w:t>Содержание Программы учитывает возрастные и индивидуальные</w:t>
      </w:r>
      <w:r w:rsidR="00851477" w:rsidRPr="00EC13E9">
        <w:rPr>
          <w:rFonts w:ascii="Times New Roman" w:hAnsi="Times New Roman"/>
          <w:sz w:val="28"/>
          <w:szCs w:val="28"/>
        </w:rPr>
        <w:t xml:space="preserve"> особенности контингента детей, </w:t>
      </w:r>
      <w:r w:rsidRPr="00EC13E9">
        <w:rPr>
          <w:rFonts w:ascii="Times New Roman" w:hAnsi="Times New Roman"/>
          <w:sz w:val="28"/>
          <w:szCs w:val="28"/>
        </w:rPr>
        <w:t xml:space="preserve">воспитывающихся в </w:t>
      </w:r>
      <w:r w:rsidR="006513ED" w:rsidRPr="00EC13E9">
        <w:rPr>
          <w:rFonts w:ascii="Times New Roman" w:hAnsi="Times New Roman"/>
          <w:sz w:val="28"/>
          <w:szCs w:val="28"/>
        </w:rPr>
        <w:t>МБОУ «Гауфская СОШ им. О.Э.</w:t>
      </w:r>
      <w:r w:rsidR="00AD196A" w:rsidRPr="00EC13E9">
        <w:rPr>
          <w:rFonts w:ascii="Times New Roman" w:hAnsi="Times New Roman"/>
          <w:sz w:val="28"/>
          <w:szCs w:val="28"/>
        </w:rPr>
        <w:t xml:space="preserve"> </w:t>
      </w:r>
      <w:r w:rsidR="006513ED" w:rsidRPr="00EC13E9">
        <w:rPr>
          <w:rFonts w:ascii="Times New Roman" w:hAnsi="Times New Roman"/>
          <w:sz w:val="28"/>
          <w:szCs w:val="28"/>
        </w:rPr>
        <w:t>Зисса». Всего в МБ</w:t>
      </w:r>
      <w:r w:rsidRPr="00EC13E9">
        <w:rPr>
          <w:rFonts w:ascii="Times New Roman" w:hAnsi="Times New Roman"/>
          <w:sz w:val="28"/>
          <w:szCs w:val="28"/>
        </w:rPr>
        <w:t xml:space="preserve">ОУ  воспитывается </w:t>
      </w:r>
      <w:r w:rsidR="006513ED" w:rsidRPr="00EC13E9">
        <w:rPr>
          <w:rFonts w:ascii="Times New Roman" w:hAnsi="Times New Roman"/>
          <w:sz w:val="28"/>
          <w:szCs w:val="28"/>
        </w:rPr>
        <w:t>79</w:t>
      </w:r>
      <w:r w:rsidRPr="00EC13E9">
        <w:rPr>
          <w:rFonts w:ascii="Times New Roman" w:hAnsi="Times New Roman"/>
          <w:sz w:val="28"/>
          <w:szCs w:val="28"/>
        </w:rPr>
        <w:t xml:space="preserve"> детей. Функционирует </w:t>
      </w:r>
      <w:r w:rsidR="006513ED" w:rsidRPr="00EC13E9">
        <w:rPr>
          <w:rFonts w:ascii="Times New Roman" w:hAnsi="Times New Roman"/>
          <w:sz w:val="28"/>
          <w:szCs w:val="28"/>
        </w:rPr>
        <w:t>3</w:t>
      </w:r>
      <w:r w:rsidRPr="00EC13E9">
        <w:rPr>
          <w:rFonts w:ascii="Times New Roman" w:hAnsi="Times New Roman"/>
          <w:sz w:val="28"/>
          <w:szCs w:val="28"/>
        </w:rPr>
        <w:t xml:space="preserve"> групп</w:t>
      </w:r>
      <w:r w:rsidR="006513ED" w:rsidRPr="00EC13E9">
        <w:rPr>
          <w:rFonts w:ascii="Times New Roman" w:hAnsi="Times New Roman"/>
          <w:sz w:val="28"/>
          <w:szCs w:val="28"/>
        </w:rPr>
        <w:t>ы</w:t>
      </w:r>
      <w:r w:rsidRPr="00EC13E9">
        <w:rPr>
          <w:rFonts w:ascii="Times New Roman" w:hAnsi="Times New Roman"/>
          <w:sz w:val="28"/>
          <w:szCs w:val="28"/>
        </w:rPr>
        <w:t xml:space="preserve"> общеразвивающей направленности. Из них:</w:t>
      </w:r>
    </w:p>
    <w:p w:rsidR="006513ED" w:rsidRPr="00EC13E9" w:rsidRDefault="008A5B2A" w:rsidP="006513ED">
      <w:pPr>
        <w:spacing w:after="0" w:line="240" w:lineRule="auto"/>
        <w:ind w:firstLine="709"/>
        <w:jc w:val="both"/>
        <w:rPr>
          <w:rFonts w:ascii="Times New Roman" w:hAnsi="Times New Roman"/>
          <w:sz w:val="28"/>
          <w:szCs w:val="28"/>
        </w:rPr>
      </w:pPr>
      <w:r w:rsidRPr="00EC13E9">
        <w:rPr>
          <w:rFonts w:ascii="Times New Roman" w:hAnsi="Times New Roman"/>
          <w:sz w:val="28"/>
          <w:szCs w:val="28"/>
        </w:rPr>
        <w:t>Компенсацию за посещение ребенком детского сада получают все семьи воспитанников. В списке очерёдности на получение места</w:t>
      </w:r>
      <w:r w:rsidR="006513ED" w:rsidRPr="00EC13E9">
        <w:rPr>
          <w:rFonts w:ascii="Times New Roman" w:hAnsi="Times New Roman"/>
          <w:sz w:val="28"/>
          <w:szCs w:val="28"/>
        </w:rPr>
        <w:t xml:space="preserve"> дети от 3 до 7 лет отсутствуют.</w:t>
      </w:r>
    </w:p>
    <w:p w:rsidR="00E736D4" w:rsidRPr="00EC13E9" w:rsidRDefault="00E736D4" w:rsidP="003B10A7">
      <w:pPr>
        <w:pStyle w:val="western"/>
        <w:spacing w:after="28" w:line="240" w:lineRule="auto"/>
        <w:jc w:val="center"/>
        <w:rPr>
          <w:rFonts w:ascii="Times New Roman" w:hAnsi="Times New Roman"/>
          <w:b/>
          <w:sz w:val="28"/>
          <w:szCs w:val="28"/>
        </w:rPr>
      </w:pPr>
      <w:r w:rsidRPr="00EC13E9">
        <w:rPr>
          <w:rFonts w:ascii="Times New Roman" w:hAnsi="Times New Roman"/>
          <w:b/>
          <w:sz w:val="28"/>
          <w:szCs w:val="28"/>
        </w:rPr>
        <w:t>Программа разработана на основе нормативно-правовых документов:</w:t>
      </w:r>
    </w:p>
    <w:p w:rsidR="006513ED" w:rsidRPr="00EC13E9" w:rsidRDefault="00D053D0" w:rsidP="00851477">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1. </w:t>
      </w:r>
      <w:r w:rsidR="00E736D4" w:rsidRPr="00EC13E9">
        <w:rPr>
          <w:rFonts w:ascii="Times New Roman" w:hAnsi="Times New Roman"/>
          <w:sz w:val="28"/>
          <w:szCs w:val="28"/>
        </w:rPr>
        <w:t>Федерального закона от 29 декабря 2012 г. N 273-ФЗ "Об образовании в Российской Федерации"</w:t>
      </w:r>
      <w:r w:rsidR="003B10A7" w:rsidRPr="00EC13E9">
        <w:rPr>
          <w:rFonts w:ascii="Times New Roman" w:hAnsi="Times New Roman"/>
          <w:sz w:val="28"/>
          <w:szCs w:val="28"/>
        </w:rPr>
        <w:t>.</w:t>
      </w:r>
    </w:p>
    <w:p w:rsidR="00E736D4" w:rsidRPr="00EC13E9" w:rsidRDefault="00D053D0" w:rsidP="00851477">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2. </w:t>
      </w:r>
      <w:r w:rsidR="00E736D4" w:rsidRPr="00EC13E9">
        <w:rPr>
          <w:rFonts w:ascii="Times New Roman" w:hAnsi="Times New Roman"/>
          <w:sz w:val="28"/>
          <w:szCs w:val="28"/>
        </w:rPr>
        <w:t>Конституци</w:t>
      </w:r>
      <w:r w:rsidR="003B10A7" w:rsidRPr="00EC13E9">
        <w:rPr>
          <w:rFonts w:ascii="Times New Roman" w:hAnsi="Times New Roman"/>
          <w:sz w:val="28"/>
          <w:szCs w:val="28"/>
        </w:rPr>
        <w:t xml:space="preserve">я </w:t>
      </w:r>
      <w:r w:rsidR="00E736D4" w:rsidRPr="00EC13E9">
        <w:rPr>
          <w:rFonts w:ascii="Times New Roman" w:hAnsi="Times New Roman"/>
          <w:sz w:val="28"/>
          <w:szCs w:val="28"/>
        </w:rPr>
        <w:t>Российской Федерации</w:t>
      </w:r>
      <w:r w:rsidR="003B10A7" w:rsidRPr="00EC13E9">
        <w:rPr>
          <w:rFonts w:ascii="Times New Roman" w:hAnsi="Times New Roman"/>
          <w:sz w:val="28"/>
          <w:szCs w:val="28"/>
        </w:rPr>
        <w:t>.</w:t>
      </w:r>
    </w:p>
    <w:p w:rsidR="00D053D0" w:rsidRPr="00EC13E9" w:rsidRDefault="00D053D0" w:rsidP="00D053D0">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3. </w:t>
      </w:r>
      <w:r w:rsidR="00E736D4" w:rsidRPr="00EC13E9">
        <w:rPr>
          <w:rFonts w:ascii="Times New Roman" w:hAnsi="Times New Roman"/>
          <w:sz w:val="28"/>
          <w:szCs w:val="28"/>
        </w:rPr>
        <w:t>Конвенци</w:t>
      </w:r>
      <w:r w:rsidR="003B10A7" w:rsidRPr="00EC13E9">
        <w:rPr>
          <w:rFonts w:ascii="Times New Roman" w:hAnsi="Times New Roman"/>
          <w:sz w:val="28"/>
          <w:szCs w:val="28"/>
        </w:rPr>
        <w:t>я</w:t>
      </w:r>
      <w:r w:rsidR="00E736D4" w:rsidRPr="00EC13E9">
        <w:rPr>
          <w:rFonts w:ascii="Times New Roman" w:hAnsi="Times New Roman"/>
          <w:sz w:val="28"/>
          <w:szCs w:val="28"/>
        </w:rPr>
        <w:t xml:space="preserve"> ООН о правах ребенка</w:t>
      </w:r>
      <w:r w:rsidR="003B10A7" w:rsidRPr="00EC13E9">
        <w:rPr>
          <w:rFonts w:ascii="Times New Roman" w:hAnsi="Times New Roman"/>
          <w:sz w:val="28"/>
          <w:szCs w:val="28"/>
        </w:rPr>
        <w:t>.</w:t>
      </w:r>
    </w:p>
    <w:p w:rsidR="00D053D0" w:rsidRPr="00EC13E9" w:rsidRDefault="00D053D0" w:rsidP="00D053D0">
      <w:pPr>
        <w:spacing w:after="0" w:line="240" w:lineRule="auto"/>
        <w:ind w:firstLine="709"/>
        <w:jc w:val="both"/>
        <w:rPr>
          <w:rFonts w:ascii="Times New Roman" w:hAnsi="Times New Roman"/>
          <w:bCs/>
          <w:sz w:val="28"/>
          <w:szCs w:val="28"/>
        </w:rPr>
      </w:pPr>
      <w:r w:rsidRPr="00EC13E9">
        <w:rPr>
          <w:rFonts w:ascii="Times New Roman" w:hAnsi="Times New Roman"/>
          <w:sz w:val="28"/>
          <w:szCs w:val="28"/>
        </w:rPr>
        <w:t xml:space="preserve">4. Санитарно-эпидемиологическими правилами и нормативами </w:t>
      </w:r>
      <w:hyperlink w:anchor="Par38" w:history="1">
        <w:r w:rsidRPr="00EC13E9">
          <w:rPr>
            <w:rFonts w:ascii="Times New Roman" w:hAnsi="Times New Roman"/>
            <w:sz w:val="28"/>
            <w:szCs w:val="28"/>
          </w:rPr>
          <w:t>СанПиН 2.4.1.3049-13</w:t>
        </w:r>
      </w:hyperlink>
      <w:r w:rsidRPr="00EC13E9">
        <w:rPr>
          <w:rFonts w:ascii="Times New Roman" w:hAnsi="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r w:rsidRPr="00EC13E9">
        <w:rPr>
          <w:rFonts w:ascii="Times New Roman" w:hAnsi="Times New Roman"/>
          <w:bCs/>
          <w:sz w:val="28"/>
          <w:szCs w:val="28"/>
        </w:rPr>
        <w:t xml:space="preserve">постановление от 15 мая </w:t>
      </w:r>
      <w:smartTag w:uri="urn:schemas-microsoft-com:office:smarttags" w:element="metricconverter">
        <w:smartTagPr>
          <w:attr w:name="ProductID" w:val="2013 г"/>
        </w:smartTagPr>
        <w:r w:rsidRPr="00EC13E9">
          <w:rPr>
            <w:rFonts w:ascii="Times New Roman" w:hAnsi="Times New Roman"/>
            <w:bCs/>
            <w:sz w:val="28"/>
            <w:szCs w:val="28"/>
          </w:rPr>
          <w:t>2013 г</w:t>
        </w:r>
      </w:smartTag>
      <w:r w:rsidRPr="00EC13E9">
        <w:rPr>
          <w:rFonts w:ascii="Times New Roman" w:hAnsi="Times New Roman"/>
          <w:bCs/>
          <w:sz w:val="28"/>
          <w:szCs w:val="28"/>
        </w:rPr>
        <w:t>. № 26.</w:t>
      </w:r>
    </w:p>
    <w:p w:rsidR="00D053D0" w:rsidRPr="00EC13E9" w:rsidRDefault="00D053D0" w:rsidP="00D053D0">
      <w:pPr>
        <w:spacing w:after="0" w:line="240" w:lineRule="auto"/>
        <w:ind w:firstLine="709"/>
        <w:jc w:val="both"/>
        <w:rPr>
          <w:rFonts w:ascii="Times New Roman" w:hAnsi="Times New Roman"/>
          <w:sz w:val="28"/>
          <w:szCs w:val="28"/>
        </w:rPr>
      </w:pPr>
      <w:r w:rsidRPr="00EC13E9">
        <w:rPr>
          <w:rFonts w:ascii="Times New Roman" w:hAnsi="Times New Roman"/>
          <w:bCs/>
          <w:sz w:val="28"/>
          <w:szCs w:val="28"/>
        </w:rPr>
        <w:t xml:space="preserve">5. Изменения в </w:t>
      </w:r>
      <w:hyperlink w:anchor="Par38" w:history="1">
        <w:r w:rsidRPr="00EC13E9">
          <w:rPr>
            <w:rFonts w:ascii="Times New Roman" w:hAnsi="Times New Roman"/>
            <w:sz w:val="28"/>
            <w:szCs w:val="28"/>
          </w:rPr>
          <w:t>СанПиН 2.4.1.3049-13</w:t>
        </w:r>
      </w:hyperlink>
      <w:r w:rsidRPr="00EC13E9">
        <w:rPr>
          <w:rFonts w:ascii="Times New Roman" w:hAnsi="Times New Roman"/>
          <w:sz w:val="28"/>
          <w:szCs w:val="28"/>
        </w:rPr>
        <w:t xml:space="preserve"> от 27.08.2015 № 41</w:t>
      </w:r>
      <w:r w:rsidR="003B10A7" w:rsidRPr="00EC13E9">
        <w:rPr>
          <w:rFonts w:ascii="Times New Roman" w:hAnsi="Times New Roman"/>
          <w:sz w:val="28"/>
          <w:szCs w:val="28"/>
        </w:rPr>
        <w:t>.</w:t>
      </w:r>
    </w:p>
    <w:p w:rsidR="003B10A7" w:rsidRPr="00EC13E9" w:rsidRDefault="00D053D0" w:rsidP="003B10A7">
      <w:pPr>
        <w:spacing w:after="0" w:line="240" w:lineRule="auto"/>
        <w:ind w:firstLine="709"/>
        <w:jc w:val="both"/>
        <w:rPr>
          <w:rFonts w:ascii="Times New Roman" w:eastAsia="Times New Roman" w:hAnsi="Times New Roman"/>
          <w:sz w:val="28"/>
          <w:szCs w:val="28"/>
        </w:rPr>
      </w:pPr>
      <w:r w:rsidRPr="00EC13E9">
        <w:rPr>
          <w:rFonts w:ascii="Times New Roman" w:hAnsi="Times New Roman"/>
          <w:sz w:val="28"/>
          <w:szCs w:val="28"/>
        </w:rPr>
        <w:t xml:space="preserve">6. </w:t>
      </w:r>
      <w:r w:rsidRPr="00EC13E9">
        <w:rPr>
          <w:rFonts w:ascii="Times New Roman" w:eastAsia="Times New Roman" w:hAnsi="Times New Roman"/>
          <w:sz w:val="28"/>
          <w:szCs w:val="28"/>
        </w:rPr>
        <w:t xml:space="preserve">Приказ Министерства образования и науки Российской Федерации (Минобрнауки России) от 17 октября 2013 г. N 1155 г. Москва "Об утверждении </w:t>
      </w:r>
      <w:r w:rsidRPr="00EC13E9">
        <w:rPr>
          <w:rFonts w:ascii="Times New Roman" w:eastAsia="Times New Roman" w:hAnsi="Times New Roman"/>
          <w:sz w:val="28"/>
          <w:szCs w:val="28"/>
        </w:rPr>
        <w:lastRenderedPageBreak/>
        <w:t>федерального государственного образовательного стандарта дошкольного образования".</w:t>
      </w:r>
    </w:p>
    <w:p w:rsidR="00AD196A" w:rsidRPr="00EC13E9" w:rsidRDefault="00AD196A" w:rsidP="00AD196A">
      <w:pPr>
        <w:ind w:firstLine="709"/>
        <w:jc w:val="both"/>
        <w:rPr>
          <w:rFonts w:ascii="Times New Roman" w:hAnsi="Times New Roman"/>
          <w:sz w:val="28"/>
          <w:szCs w:val="28"/>
        </w:rPr>
      </w:pPr>
      <w:r w:rsidRPr="00EC13E9">
        <w:rPr>
          <w:rFonts w:ascii="Times New Roman" w:eastAsia="Times New Roman" w:hAnsi="Times New Roman"/>
          <w:sz w:val="28"/>
          <w:szCs w:val="28"/>
        </w:rPr>
        <w:t xml:space="preserve">7. </w:t>
      </w:r>
      <w:r w:rsidRPr="00EC13E9">
        <w:rPr>
          <w:rFonts w:ascii="Times New Roman" w:hAnsi="Times New Roman"/>
          <w:sz w:val="28"/>
          <w:szCs w:val="28"/>
        </w:rPr>
        <w:t>Приказ Комитета по образованию Азовского немецкого национального муниципального района Омской области  от 26.02.2014 № 52 Сетевой график введения федерального государственного образовательного стандарта дошкольного образования на  территории Азовского немецкого национального муниципального района Омской области (АННМР) в 2014 – 2016 годах.</w:t>
      </w:r>
    </w:p>
    <w:p w:rsidR="00AD196A" w:rsidRPr="00EC13E9" w:rsidRDefault="00AD196A" w:rsidP="00AD196A">
      <w:pPr>
        <w:spacing w:after="0"/>
        <w:ind w:firstLine="709"/>
        <w:jc w:val="both"/>
        <w:rPr>
          <w:rFonts w:ascii="Times New Roman" w:hAnsi="Times New Roman"/>
          <w:sz w:val="28"/>
          <w:szCs w:val="28"/>
        </w:rPr>
      </w:pPr>
      <w:r w:rsidRPr="00EC13E9">
        <w:rPr>
          <w:rFonts w:ascii="Times New Roman" w:eastAsia="Times New Roman" w:hAnsi="Times New Roman"/>
          <w:sz w:val="28"/>
          <w:szCs w:val="28"/>
        </w:rPr>
        <w:t>8.</w:t>
      </w:r>
      <w:r w:rsidRPr="00EC13E9">
        <w:rPr>
          <w:rFonts w:ascii="Times New Roman" w:hAnsi="Times New Roman"/>
          <w:sz w:val="28"/>
          <w:szCs w:val="28"/>
        </w:rPr>
        <w:t xml:space="preserve"> Приказ МБДОУ Гауфский детский сад «Теремок» от 12.11.2014 г № 21 «О  создании  творческой  группы  по  разработке ООП в соответствии с ФГОС».</w:t>
      </w:r>
    </w:p>
    <w:p w:rsidR="003B10A7" w:rsidRPr="00EC13E9" w:rsidRDefault="00AD196A" w:rsidP="00AD196A">
      <w:pPr>
        <w:spacing w:after="0" w:line="240" w:lineRule="auto"/>
        <w:ind w:firstLine="709"/>
        <w:jc w:val="both"/>
        <w:rPr>
          <w:rFonts w:ascii="Times New Roman" w:hAnsi="Times New Roman"/>
          <w:sz w:val="28"/>
          <w:szCs w:val="28"/>
        </w:rPr>
      </w:pPr>
      <w:r w:rsidRPr="00EC13E9">
        <w:rPr>
          <w:rFonts w:ascii="Times New Roman" w:eastAsia="Times New Roman" w:hAnsi="Times New Roman"/>
          <w:sz w:val="28"/>
          <w:szCs w:val="28"/>
        </w:rPr>
        <w:t>9</w:t>
      </w:r>
      <w:r w:rsidR="003B10A7" w:rsidRPr="00EC13E9">
        <w:rPr>
          <w:rFonts w:ascii="Times New Roman" w:eastAsia="Times New Roman" w:hAnsi="Times New Roman"/>
          <w:sz w:val="28"/>
          <w:szCs w:val="28"/>
        </w:rPr>
        <w:t xml:space="preserve">. </w:t>
      </w:r>
      <w:r w:rsidR="003B10A7" w:rsidRPr="00EC13E9">
        <w:rPr>
          <w:rFonts w:ascii="Times New Roman" w:hAnsi="Times New Roman"/>
          <w:sz w:val="28"/>
          <w:szCs w:val="28"/>
        </w:rPr>
        <w:t>Лицензия на право осуществления образовательной деятельности</w:t>
      </w:r>
      <w:r w:rsidR="003B10A7" w:rsidRPr="00EC13E9">
        <w:rPr>
          <w:rFonts w:ascii="Times New Roman" w:hAnsi="Times New Roman"/>
          <w:color w:val="000000" w:themeColor="text1"/>
          <w:sz w:val="28"/>
          <w:szCs w:val="28"/>
        </w:rPr>
        <w:t xml:space="preserve"> </w:t>
      </w:r>
      <w:r w:rsidR="003B10A7" w:rsidRPr="00EC13E9">
        <w:rPr>
          <w:rFonts w:ascii="Times New Roman" w:hAnsi="Times New Roman"/>
          <w:sz w:val="28"/>
          <w:szCs w:val="28"/>
        </w:rPr>
        <w:t>серия А № 0002122     регистрационный номер № 714-п.</w:t>
      </w:r>
    </w:p>
    <w:p w:rsidR="00E736D4" w:rsidRPr="00E8637A" w:rsidRDefault="00AD196A" w:rsidP="00E8637A">
      <w:pPr>
        <w:spacing w:after="0" w:line="240" w:lineRule="auto"/>
        <w:ind w:firstLine="709"/>
        <w:jc w:val="both"/>
        <w:rPr>
          <w:rFonts w:ascii="Times New Roman" w:hAnsi="Times New Roman"/>
        </w:rPr>
      </w:pPr>
      <w:r w:rsidRPr="00EC13E9">
        <w:rPr>
          <w:rFonts w:ascii="Times New Roman" w:hAnsi="Times New Roman"/>
          <w:sz w:val="28"/>
          <w:szCs w:val="28"/>
        </w:rPr>
        <w:t>10</w:t>
      </w:r>
      <w:r w:rsidR="003B10A7" w:rsidRPr="00EC13E9">
        <w:rPr>
          <w:rFonts w:ascii="Times New Roman" w:hAnsi="Times New Roman"/>
          <w:sz w:val="28"/>
          <w:szCs w:val="28"/>
        </w:rPr>
        <w:t xml:space="preserve">. </w:t>
      </w:r>
      <w:r w:rsidRPr="00EC13E9">
        <w:rPr>
          <w:rFonts w:ascii="Times New Roman" w:hAnsi="Times New Roman"/>
          <w:sz w:val="28"/>
          <w:szCs w:val="28"/>
        </w:rPr>
        <w:t>Устав юридического лица ОГРН 1025501515324, представлен при внесении в ЕГРЮЛ записи от 06.10.2015 г. Утвержден приказом № 158 от 29.09.2015 г. председателя комитета по  образованию Азовского ННМР Омской области.</w:t>
      </w:r>
    </w:p>
    <w:p w:rsidR="008A5B2A" w:rsidRPr="00EC13E9" w:rsidRDefault="008A5B2A" w:rsidP="00091AD0">
      <w:pPr>
        <w:pStyle w:val="a4"/>
        <w:numPr>
          <w:ilvl w:val="2"/>
          <w:numId w:val="8"/>
        </w:numPr>
        <w:spacing w:after="0" w:line="240" w:lineRule="auto"/>
        <w:ind w:firstLine="709"/>
        <w:jc w:val="center"/>
        <w:rPr>
          <w:rFonts w:ascii="Times New Roman" w:hAnsi="Times New Roman"/>
          <w:b/>
          <w:color w:val="000000" w:themeColor="text1"/>
          <w:sz w:val="28"/>
          <w:szCs w:val="28"/>
        </w:rPr>
      </w:pPr>
      <w:r w:rsidRPr="00EC13E9">
        <w:rPr>
          <w:rFonts w:ascii="Times New Roman" w:hAnsi="Times New Roman"/>
          <w:b/>
          <w:color w:val="000000" w:themeColor="text1"/>
          <w:sz w:val="28"/>
          <w:szCs w:val="28"/>
        </w:rPr>
        <w:t>Цели и задачи реализации Программы</w:t>
      </w:r>
    </w:p>
    <w:p w:rsidR="008A5B2A" w:rsidRPr="00EC13E9" w:rsidRDefault="008A5B2A" w:rsidP="009B4CF1">
      <w:pPr>
        <w:spacing w:after="0" w:line="240" w:lineRule="auto"/>
        <w:ind w:firstLine="709"/>
        <w:jc w:val="both"/>
        <w:rPr>
          <w:rFonts w:ascii="Times New Roman" w:hAnsi="Times New Roman"/>
          <w:b/>
          <w:color w:val="000000" w:themeColor="text1"/>
          <w:sz w:val="28"/>
          <w:szCs w:val="28"/>
        </w:rPr>
      </w:pPr>
      <w:r w:rsidRPr="00EC13E9">
        <w:rPr>
          <w:rFonts w:ascii="Times New Roman" w:hAnsi="Times New Roman"/>
          <w:b/>
          <w:color w:val="000000" w:themeColor="text1"/>
          <w:sz w:val="28"/>
          <w:szCs w:val="28"/>
        </w:rPr>
        <w:t>а). Обязательная часть Программы</w:t>
      </w:r>
    </w:p>
    <w:p w:rsidR="008A5B2A" w:rsidRPr="00EC13E9" w:rsidRDefault="008A5B2A" w:rsidP="009B4CF1">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b/>
          <w:color w:val="000000" w:themeColor="text1"/>
          <w:sz w:val="28"/>
          <w:szCs w:val="28"/>
        </w:rPr>
        <w:t>Цель Программы:</w:t>
      </w:r>
      <w:r w:rsidRPr="00EC13E9">
        <w:rPr>
          <w:rFonts w:ascii="Times New Roman" w:hAnsi="Times New Roman"/>
          <w:color w:val="000000" w:themeColor="text1"/>
          <w:sz w:val="28"/>
          <w:szCs w:val="28"/>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w:t>
      </w:r>
      <w:r w:rsidRPr="00EC13E9">
        <w:rPr>
          <w:rFonts w:ascii="Times New Roman" w:hAnsi="Times New Roman"/>
          <w:color w:val="000000" w:themeColor="text1"/>
          <w:sz w:val="28"/>
          <w:szCs w:val="28"/>
        </w:rPr>
        <w:lastRenderedPageBreak/>
        <w:t>познавательно-исследовательскую деятельность и другие формы активности.</w:t>
      </w:r>
    </w:p>
    <w:p w:rsidR="008A5B2A" w:rsidRPr="00EC13E9" w:rsidRDefault="008A5B2A" w:rsidP="009B4CF1">
      <w:pPr>
        <w:spacing w:after="0" w:line="240" w:lineRule="auto"/>
        <w:ind w:firstLine="709"/>
        <w:jc w:val="both"/>
        <w:rPr>
          <w:rFonts w:ascii="Times New Roman" w:hAnsi="Times New Roman"/>
          <w:b/>
          <w:color w:val="000000" w:themeColor="text1"/>
          <w:sz w:val="28"/>
          <w:szCs w:val="28"/>
        </w:rPr>
      </w:pPr>
      <w:r w:rsidRPr="00EC13E9">
        <w:rPr>
          <w:rFonts w:ascii="Times New Roman" w:hAnsi="Times New Roman"/>
          <w:b/>
          <w:color w:val="000000" w:themeColor="text1"/>
          <w:sz w:val="28"/>
          <w:szCs w:val="28"/>
        </w:rPr>
        <w:t>Задачи Программы:</w:t>
      </w:r>
    </w:p>
    <w:p w:rsidR="008A5B2A" w:rsidRPr="00EC13E9" w:rsidRDefault="008A5B2A" w:rsidP="009B4CF1">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1.Охрана и укрепление физического и психического здоровья детей, в том числе их эмоционального благополучия.</w:t>
      </w:r>
    </w:p>
    <w:p w:rsidR="008A5B2A" w:rsidRPr="00EC13E9" w:rsidRDefault="008A5B2A" w:rsidP="009B4CF1">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2.Обеспечить равные возможности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8A5B2A" w:rsidRPr="00EC13E9" w:rsidRDefault="008A5B2A" w:rsidP="009B4CF1">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3.Формировать  общую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p>
    <w:p w:rsidR="008A5B2A" w:rsidRPr="00EC13E9" w:rsidRDefault="008A5B2A" w:rsidP="009B4CF1">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4.Создать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8A5B2A" w:rsidRPr="00EC13E9" w:rsidRDefault="008A5B2A" w:rsidP="009B4CF1">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5.Объединить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A5B2A" w:rsidRPr="00EC13E9" w:rsidRDefault="008A5B2A" w:rsidP="009B4CF1">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6.Обеспечить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r w:rsidR="002B2236">
        <w:rPr>
          <w:rFonts w:ascii="Times New Roman" w:hAnsi="Times New Roman"/>
          <w:color w:val="000000" w:themeColor="text1"/>
          <w:sz w:val="28"/>
          <w:szCs w:val="28"/>
        </w:rPr>
        <w:t xml:space="preserve">                                                                                         </w:t>
      </w:r>
    </w:p>
    <w:p w:rsidR="008A5B2A" w:rsidRPr="00EC13E9" w:rsidRDefault="008A5B2A" w:rsidP="009B4CF1">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lastRenderedPageBreak/>
        <w:t xml:space="preserve">7.Обеспечить преемственность целей, задач и содержания дошкольного общего и начального общего образования.  </w:t>
      </w:r>
    </w:p>
    <w:p w:rsidR="008A5B2A" w:rsidRPr="00EC13E9" w:rsidRDefault="008A5B2A" w:rsidP="009B4CF1">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 xml:space="preserve">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w:t>
      </w:r>
    </w:p>
    <w:p w:rsidR="008A5B2A" w:rsidRPr="00EC13E9" w:rsidRDefault="008A5B2A" w:rsidP="009B4CF1">
      <w:pPr>
        <w:spacing w:after="0" w:line="240" w:lineRule="auto"/>
        <w:ind w:firstLine="709"/>
        <w:jc w:val="both"/>
        <w:rPr>
          <w:rFonts w:ascii="Times New Roman" w:hAnsi="Times New Roman"/>
          <w:b/>
          <w:color w:val="000000" w:themeColor="text1"/>
          <w:sz w:val="28"/>
          <w:szCs w:val="28"/>
        </w:rPr>
      </w:pPr>
      <w:r w:rsidRPr="00EC13E9">
        <w:rPr>
          <w:rFonts w:ascii="Times New Roman" w:hAnsi="Times New Roman"/>
          <w:b/>
          <w:color w:val="000000" w:themeColor="text1"/>
          <w:sz w:val="28"/>
          <w:szCs w:val="28"/>
        </w:rPr>
        <w:t>б). Часть Программы, формируем</w:t>
      </w:r>
      <w:r w:rsidR="006513ED" w:rsidRPr="00EC13E9">
        <w:rPr>
          <w:rFonts w:ascii="Times New Roman" w:hAnsi="Times New Roman"/>
          <w:b/>
          <w:color w:val="000000" w:themeColor="text1"/>
          <w:sz w:val="28"/>
          <w:szCs w:val="28"/>
        </w:rPr>
        <w:t>ой участниками образовательных отношений.</w:t>
      </w:r>
    </w:p>
    <w:p w:rsidR="008A5B2A" w:rsidRPr="00EC13E9" w:rsidRDefault="008A5B2A" w:rsidP="009B4CF1">
      <w:pPr>
        <w:pStyle w:val="af5"/>
        <w:ind w:firstLine="709"/>
        <w:jc w:val="both"/>
        <w:rPr>
          <w:rFonts w:ascii="Times New Roman" w:hAnsi="Times New Roman"/>
          <w:color w:val="000000" w:themeColor="text1"/>
          <w:sz w:val="28"/>
          <w:szCs w:val="28"/>
        </w:rPr>
      </w:pPr>
      <w:r w:rsidRPr="00EC13E9">
        <w:rPr>
          <w:rFonts w:ascii="Times New Roman" w:hAnsi="Times New Roman"/>
          <w:b/>
          <w:color w:val="000000" w:themeColor="text1"/>
          <w:sz w:val="28"/>
          <w:szCs w:val="28"/>
        </w:rPr>
        <w:t>Цель:</w:t>
      </w:r>
      <w:r w:rsidRPr="00EC13E9">
        <w:rPr>
          <w:rFonts w:ascii="Times New Roman" w:hAnsi="Times New Roman"/>
          <w:color w:val="000000" w:themeColor="text1"/>
          <w:sz w:val="28"/>
          <w:szCs w:val="28"/>
        </w:rPr>
        <w:t xml:space="preserve"> способствование успешному овладению немецким языком дошкольниками на основе внедрения этнокультурного компонента.</w:t>
      </w:r>
    </w:p>
    <w:p w:rsidR="008A5B2A" w:rsidRPr="00EC13E9" w:rsidRDefault="008A5B2A" w:rsidP="009B4CF1">
      <w:pPr>
        <w:pStyle w:val="af5"/>
        <w:ind w:firstLine="709"/>
        <w:jc w:val="both"/>
        <w:rPr>
          <w:rFonts w:ascii="Times New Roman" w:hAnsi="Times New Roman"/>
          <w:b/>
          <w:color w:val="000000" w:themeColor="text1"/>
          <w:sz w:val="28"/>
          <w:szCs w:val="28"/>
        </w:rPr>
      </w:pPr>
      <w:r w:rsidRPr="00EC13E9">
        <w:rPr>
          <w:rFonts w:ascii="Times New Roman" w:hAnsi="Times New Roman"/>
          <w:b/>
          <w:color w:val="000000" w:themeColor="text1"/>
          <w:sz w:val="28"/>
          <w:szCs w:val="28"/>
        </w:rPr>
        <w:t>Задачи:</w:t>
      </w:r>
    </w:p>
    <w:p w:rsidR="008A5B2A" w:rsidRPr="00EC13E9" w:rsidRDefault="008A5B2A" w:rsidP="009B4CF1">
      <w:pPr>
        <w:pStyle w:val="af5"/>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 стимулировать интерес дошкольников к немецкому языку и культуре, повышать мотивацию к его дальнейшему изучению;</w:t>
      </w:r>
    </w:p>
    <w:p w:rsidR="008A5B2A" w:rsidRPr="00EC13E9" w:rsidRDefault="008A5B2A" w:rsidP="009B4CF1">
      <w:pPr>
        <w:pStyle w:val="af5"/>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 формировать коммуникативные умения детей дошкольного возраста в сфере устной речи для общения со сверстниками и в семье;</w:t>
      </w:r>
    </w:p>
    <w:p w:rsidR="008A5B2A" w:rsidRPr="00EC13E9" w:rsidRDefault="008A5B2A" w:rsidP="009B4CF1">
      <w:pPr>
        <w:pStyle w:val="af5"/>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 способствовать усвоению детьми доступных этнокультурных знаний;</w:t>
      </w:r>
    </w:p>
    <w:p w:rsidR="00464129" w:rsidRPr="00EC13E9" w:rsidRDefault="008A5B2A" w:rsidP="00A76620">
      <w:pPr>
        <w:pStyle w:val="af5"/>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 воспитывать личностные качества: открытость, коммуникабельность, толерантность к другим культурам, традициям, привычкам, ценностям.</w:t>
      </w:r>
    </w:p>
    <w:p w:rsidR="001D08E9" w:rsidRPr="00EC13E9" w:rsidRDefault="001D08E9" w:rsidP="007C4B7E">
      <w:pPr>
        <w:pStyle w:val="af5"/>
        <w:jc w:val="both"/>
        <w:rPr>
          <w:rFonts w:ascii="Times New Roman" w:hAnsi="Times New Roman"/>
          <w:color w:val="000000" w:themeColor="text1"/>
          <w:sz w:val="28"/>
          <w:szCs w:val="28"/>
        </w:rPr>
      </w:pPr>
    </w:p>
    <w:p w:rsidR="00A76620" w:rsidRPr="00EC13E9" w:rsidRDefault="008A5B2A" w:rsidP="00A76620">
      <w:pPr>
        <w:spacing w:beforeAutospacing="1" w:afterAutospacing="1" w:line="240" w:lineRule="auto"/>
        <w:ind w:firstLine="709"/>
        <w:jc w:val="center"/>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1.1.3.Пр</w:t>
      </w:r>
      <w:r w:rsidR="00A76620" w:rsidRPr="00EC13E9">
        <w:rPr>
          <w:rFonts w:ascii="Times New Roman" w:eastAsia="Times New Roman" w:hAnsi="Times New Roman"/>
          <w:b/>
          <w:color w:val="000000" w:themeColor="text1"/>
          <w:sz w:val="28"/>
          <w:szCs w:val="28"/>
          <w:lang w:eastAsia="ru-RU"/>
        </w:rPr>
        <w:t>ин</w:t>
      </w:r>
      <w:r w:rsidR="000D7E69" w:rsidRPr="00EC13E9">
        <w:rPr>
          <w:rFonts w:ascii="Times New Roman" w:eastAsia="Times New Roman" w:hAnsi="Times New Roman"/>
          <w:b/>
          <w:color w:val="000000" w:themeColor="text1"/>
          <w:sz w:val="28"/>
          <w:szCs w:val="28"/>
          <w:lang w:eastAsia="ru-RU"/>
        </w:rPr>
        <w:t xml:space="preserve">ципы и подходы к формированию </w:t>
      </w:r>
      <w:r w:rsidRPr="00EC13E9">
        <w:rPr>
          <w:rFonts w:ascii="Times New Roman" w:eastAsia="Times New Roman" w:hAnsi="Times New Roman"/>
          <w:b/>
          <w:color w:val="000000" w:themeColor="text1"/>
          <w:sz w:val="28"/>
          <w:szCs w:val="28"/>
          <w:lang w:eastAsia="ru-RU"/>
        </w:rPr>
        <w:t>Программы</w:t>
      </w:r>
    </w:p>
    <w:p w:rsidR="00A76620" w:rsidRPr="00EC13E9" w:rsidRDefault="00A76620" w:rsidP="00A76620">
      <w:pPr>
        <w:spacing w:after="0" w:line="240" w:lineRule="auto"/>
        <w:ind w:firstLine="709"/>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 </w:t>
      </w:r>
      <w:r w:rsidRPr="00EC13E9">
        <w:rPr>
          <w:rFonts w:ascii="Times New Roman" w:eastAsia="Times New Roman" w:hAnsi="Times New Roman"/>
          <w:color w:val="000000" w:themeColor="text1"/>
          <w:sz w:val="28"/>
          <w:szCs w:val="28"/>
          <w:lang w:eastAsia="ru-RU"/>
        </w:rPr>
        <w:tab/>
        <w:t xml:space="preserve">Программе </w:t>
      </w:r>
      <w:r w:rsidRPr="00EC13E9">
        <w:rPr>
          <w:rFonts w:ascii="Times New Roman" w:eastAsia="Times New Roman" w:hAnsi="Times New Roman"/>
          <w:color w:val="000000" w:themeColor="text1"/>
          <w:sz w:val="28"/>
          <w:szCs w:val="28"/>
          <w:lang w:eastAsia="ru-RU"/>
        </w:rPr>
        <w:tab/>
        <w:t xml:space="preserve">на </w:t>
      </w:r>
      <w:r w:rsidRPr="00EC13E9">
        <w:rPr>
          <w:rFonts w:ascii="Times New Roman" w:eastAsia="Times New Roman" w:hAnsi="Times New Roman"/>
          <w:color w:val="000000" w:themeColor="text1"/>
          <w:sz w:val="28"/>
          <w:szCs w:val="28"/>
          <w:lang w:eastAsia="ru-RU"/>
        </w:rPr>
        <w:tab/>
        <w:t xml:space="preserve">первый </w:t>
      </w:r>
      <w:r w:rsidRPr="00EC13E9">
        <w:rPr>
          <w:rFonts w:ascii="Times New Roman" w:eastAsia="Times New Roman" w:hAnsi="Times New Roman"/>
          <w:color w:val="000000" w:themeColor="text1"/>
          <w:sz w:val="28"/>
          <w:szCs w:val="28"/>
          <w:lang w:eastAsia="ru-RU"/>
        </w:rPr>
        <w:tab/>
        <w:t xml:space="preserve">план </w:t>
      </w:r>
      <w:r w:rsidR="00464129" w:rsidRPr="00EC13E9">
        <w:rPr>
          <w:rFonts w:ascii="Times New Roman" w:eastAsia="Times New Roman" w:hAnsi="Times New Roman"/>
          <w:color w:val="000000" w:themeColor="text1"/>
          <w:sz w:val="28"/>
          <w:szCs w:val="28"/>
          <w:lang w:eastAsia="ru-RU"/>
        </w:rPr>
        <w:t xml:space="preserve">выдвигается </w:t>
      </w:r>
      <w:r w:rsidR="00464129" w:rsidRPr="00EC13E9">
        <w:rPr>
          <w:rFonts w:ascii="Times New Roman" w:eastAsia="Times New Roman" w:hAnsi="Times New Roman"/>
          <w:color w:val="000000" w:themeColor="text1"/>
          <w:sz w:val="28"/>
          <w:szCs w:val="28"/>
          <w:lang w:eastAsia="ru-RU"/>
        </w:rPr>
        <w:tab/>
        <w:t xml:space="preserve">развивающая функция </w:t>
      </w:r>
      <w:r w:rsidR="008A5B2A" w:rsidRPr="00EC13E9">
        <w:rPr>
          <w:rFonts w:ascii="Times New Roman" w:eastAsia="Times New Roman" w:hAnsi="Times New Roman"/>
          <w:color w:val="000000" w:themeColor="text1"/>
          <w:sz w:val="28"/>
          <w:szCs w:val="28"/>
          <w:lang w:eastAsia="ru-RU"/>
        </w:rPr>
        <w:t>образов</w:t>
      </w:r>
      <w:r w:rsidR="00464129" w:rsidRPr="00EC13E9">
        <w:rPr>
          <w:rFonts w:ascii="Times New Roman" w:eastAsia="Times New Roman" w:hAnsi="Times New Roman"/>
          <w:color w:val="000000" w:themeColor="text1"/>
          <w:sz w:val="28"/>
          <w:szCs w:val="28"/>
          <w:lang w:eastAsia="ru-RU"/>
        </w:rPr>
        <w:t xml:space="preserve">ания, обеспечивающая становление личности ребенка и </w:t>
      </w:r>
      <w:r w:rsidR="008A5B2A" w:rsidRPr="00EC13E9">
        <w:rPr>
          <w:rFonts w:ascii="Times New Roman" w:eastAsia="Times New Roman" w:hAnsi="Times New Roman"/>
          <w:color w:val="000000" w:themeColor="text1"/>
          <w:sz w:val="28"/>
          <w:szCs w:val="28"/>
          <w:lang w:eastAsia="ru-RU"/>
        </w:rPr>
        <w:lastRenderedPageBreak/>
        <w:t>ориентирующая педагога на его индивидуальные особенности, что соответствует  со</w:t>
      </w:r>
      <w:r w:rsidRPr="00EC13E9">
        <w:rPr>
          <w:rFonts w:ascii="Times New Roman" w:eastAsia="Times New Roman" w:hAnsi="Times New Roman"/>
          <w:color w:val="000000" w:themeColor="text1"/>
          <w:sz w:val="28"/>
          <w:szCs w:val="28"/>
          <w:lang w:eastAsia="ru-RU"/>
        </w:rPr>
        <w:t xml:space="preserve">временной </w:t>
      </w:r>
      <w:r w:rsidRPr="00EC13E9">
        <w:rPr>
          <w:rFonts w:ascii="Times New Roman" w:eastAsia="Times New Roman" w:hAnsi="Times New Roman"/>
          <w:color w:val="000000" w:themeColor="text1"/>
          <w:sz w:val="28"/>
          <w:szCs w:val="28"/>
          <w:lang w:eastAsia="ru-RU"/>
        </w:rPr>
        <w:tab/>
        <w:t xml:space="preserve">научной </w:t>
      </w:r>
      <w:r w:rsidR="00464129" w:rsidRPr="00EC13E9">
        <w:rPr>
          <w:rFonts w:ascii="Times New Roman" w:eastAsia="Times New Roman" w:hAnsi="Times New Roman"/>
          <w:color w:val="000000" w:themeColor="text1"/>
          <w:sz w:val="28"/>
          <w:szCs w:val="28"/>
          <w:lang w:eastAsia="ru-RU"/>
        </w:rPr>
        <w:t xml:space="preserve">«Концепции </w:t>
      </w:r>
      <w:r w:rsidRPr="00EC13E9">
        <w:rPr>
          <w:rFonts w:ascii="Times New Roman" w:eastAsia="Times New Roman" w:hAnsi="Times New Roman"/>
          <w:color w:val="000000" w:themeColor="text1"/>
          <w:sz w:val="28"/>
          <w:szCs w:val="28"/>
          <w:lang w:eastAsia="ru-RU"/>
        </w:rPr>
        <w:t xml:space="preserve">дошкольного </w:t>
      </w:r>
      <w:r w:rsidRPr="00EC13E9">
        <w:rPr>
          <w:rFonts w:ascii="Times New Roman" w:eastAsia="Times New Roman" w:hAnsi="Times New Roman"/>
          <w:color w:val="000000" w:themeColor="text1"/>
          <w:sz w:val="28"/>
          <w:szCs w:val="28"/>
          <w:lang w:eastAsia="ru-RU"/>
        </w:rPr>
        <w:tab/>
        <w:t xml:space="preserve">воспитания» </w:t>
      </w:r>
      <w:r w:rsidR="008A5B2A" w:rsidRPr="00EC13E9">
        <w:rPr>
          <w:rFonts w:ascii="Times New Roman" w:eastAsia="Times New Roman" w:hAnsi="Times New Roman"/>
          <w:color w:val="000000" w:themeColor="text1"/>
          <w:sz w:val="28"/>
          <w:szCs w:val="28"/>
          <w:lang w:eastAsia="ru-RU"/>
        </w:rPr>
        <w:t>(авторы  В. В. Давыдов, В. А. Петровский и др.), о признании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w:t>
      </w:r>
      <w:r w:rsidRPr="00EC13E9">
        <w:rPr>
          <w:rFonts w:ascii="Times New Roman" w:eastAsia="Times New Roman" w:hAnsi="Times New Roman"/>
          <w:color w:val="000000" w:themeColor="text1"/>
          <w:sz w:val="28"/>
          <w:szCs w:val="28"/>
          <w:lang w:eastAsia="ru-RU"/>
        </w:rPr>
        <w:t xml:space="preserve">рамме </w:t>
      </w:r>
      <w:r w:rsidRPr="00EC13E9">
        <w:rPr>
          <w:rFonts w:ascii="Times New Roman" w:eastAsia="Times New Roman" w:hAnsi="Times New Roman"/>
          <w:color w:val="000000" w:themeColor="text1"/>
          <w:sz w:val="28"/>
          <w:szCs w:val="28"/>
          <w:lang w:eastAsia="ru-RU"/>
        </w:rPr>
        <w:tab/>
        <w:t xml:space="preserve">отсутствуют </w:t>
      </w:r>
      <w:r w:rsidR="00464129" w:rsidRPr="00EC13E9">
        <w:rPr>
          <w:rFonts w:ascii="Times New Roman" w:eastAsia="Times New Roman" w:hAnsi="Times New Roman"/>
          <w:color w:val="000000" w:themeColor="text1"/>
          <w:sz w:val="28"/>
          <w:szCs w:val="28"/>
          <w:lang w:eastAsia="ru-RU"/>
        </w:rPr>
        <w:t xml:space="preserve">жесткая </w:t>
      </w:r>
      <w:r w:rsidR="008A5B2A" w:rsidRPr="00EC13E9">
        <w:rPr>
          <w:rFonts w:ascii="Times New Roman" w:eastAsia="Times New Roman" w:hAnsi="Times New Roman"/>
          <w:color w:val="000000" w:themeColor="text1"/>
          <w:sz w:val="28"/>
          <w:szCs w:val="28"/>
          <w:lang w:eastAsia="ru-RU"/>
        </w:rPr>
        <w:t xml:space="preserve">регламентация знаний детей и предметный центризм в обучении. </w:t>
      </w:r>
    </w:p>
    <w:p w:rsidR="008A5B2A" w:rsidRPr="00EC13E9" w:rsidRDefault="008A5B2A" w:rsidP="00A76620">
      <w:pPr>
        <w:spacing w:after="0" w:line="240" w:lineRule="auto"/>
        <w:ind w:firstLine="709"/>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При разработке Программы сделан основной упор  на лучшие традици</w:t>
      </w:r>
      <w:r w:rsidR="00A76620" w:rsidRPr="00EC13E9">
        <w:rPr>
          <w:rFonts w:ascii="Times New Roman" w:eastAsia="Times New Roman" w:hAnsi="Times New Roman"/>
          <w:color w:val="000000" w:themeColor="text1"/>
          <w:sz w:val="28"/>
          <w:szCs w:val="28"/>
          <w:lang w:eastAsia="ru-RU"/>
        </w:rPr>
        <w:t xml:space="preserve">и  отечественного </w:t>
      </w:r>
      <w:r w:rsidR="00464129" w:rsidRPr="00EC13E9">
        <w:rPr>
          <w:rFonts w:ascii="Times New Roman" w:eastAsia="Times New Roman" w:hAnsi="Times New Roman"/>
          <w:color w:val="000000" w:themeColor="text1"/>
          <w:sz w:val="28"/>
          <w:szCs w:val="28"/>
          <w:lang w:eastAsia="ru-RU"/>
        </w:rPr>
        <w:t xml:space="preserve">дошкольного </w:t>
      </w:r>
      <w:r w:rsidR="00A76620" w:rsidRPr="00EC13E9">
        <w:rPr>
          <w:rFonts w:ascii="Times New Roman" w:eastAsia="Times New Roman" w:hAnsi="Times New Roman"/>
          <w:color w:val="000000" w:themeColor="text1"/>
          <w:sz w:val="28"/>
          <w:szCs w:val="28"/>
          <w:lang w:eastAsia="ru-RU"/>
        </w:rPr>
        <w:t xml:space="preserve">образования, </w:t>
      </w:r>
      <w:r w:rsidR="00A76620" w:rsidRPr="00EC13E9">
        <w:rPr>
          <w:rFonts w:ascii="Times New Roman" w:eastAsia="Times New Roman" w:hAnsi="Times New Roman"/>
          <w:color w:val="000000" w:themeColor="text1"/>
          <w:sz w:val="28"/>
          <w:szCs w:val="28"/>
          <w:lang w:eastAsia="ru-RU"/>
        </w:rPr>
        <w:tab/>
        <w:t xml:space="preserve">его </w:t>
      </w:r>
      <w:r w:rsidRPr="00EC13E9">
        <w:rPr>
          <w:rFonts w:ascii="Times New Roman" w:eastAsia="Times New Roman" w:hAnsi="Times New Roman"/>
          <w:color w:val="000000" w:themeColor="text1"/>
          <w:sz w:val="28"/>
          <w:szCs w:val="28"/>
          <w:lang w:eastAsia="ru-RU"/>
        </w:rPr>
        <w:t>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 и др.).</w:t>
      </w:r>
    </w:p>
    <w:p w:rsidR="008A5B2A" w:rsidRPr="00EC13E9" w:rsidRDefault="008A5B2A" w:rsidP="0046412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 Программе комплексно представлены все основные содержательные  линии воспитания и образования ребенка от рождения до школы.</w:t>
      </w:r>
    </w:p>
    <w:p w:rsidR="008A5B2A" w:rsidRPr="00EC13E9" w:rsidRDefault="008A5B2A" w:rsidP="00464129">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Основные </w:t>
      </w:r>
      <w:r w:rsidRPr="00EC13E9">
        <w:rPr>
          <w:rFonts w:ascii="Times New Roman" w:eastAsia="Times New Roman" w:hAnsi="Times New Roman"/>
          <w:b/>
          <w:color w:val="000000" w:themeColor="text1"/>
          <w:sz w:val="28"/>
          <w:szCs w:val="28"/>
          <w:lang w:eastAsia="ru-RU"/>
        </w:rPr>
        <w:t>принципы</w:t>
      </w:r>
      <w:r w:rsidRPr="00EC13E9">
        <w:rPr>
          <w:rFonts w:ascii="Times New Roman" w:eastAsia="Times New Roman" w:hAnsi="Times New Roman"/>
          <w:color w:val="000000" w:themeColor="text1"/>
          <w:sz w:val="28"/>
          <w:szCs w:val="28"/>
          <w:lang w:eastAsia="ru-RU"/>
        </w:rPr>
        <w:t xml:space="preserve"> дошкольного образования, с учетом которых разработана ООП дошкольного образования и строится образовательный процесс в ДОО:</w:t>
      </w:r>
    </w:p>
    <w:p w:rsidR="008A5B2A" w:rsidRPr="00EC13E9" w:rsidRDefault="008A5B2A" w:rsidP="0046412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1) полноценное проживание ребенком всех этапов детства (раннего и дошкольного возраста), обогащение (амплификация) детского развития;</w:t>
      </w:r>
    </w:p>
    <w:p w:rsidR="008A5B2A" w:rsidRPr="00EC13E9" w:rsidRDefault="008A5B2A" w:rsidP="0046412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2) построение образовательной деятельности на основе индивидуальных особенностей каждого </w:t>
      </w:r>
      <w:r w:rsidRPr="00EC13E9">
        <w:rPr>
          <w:rFonts w:ascii="Times New Roman" w:eastAsia="Times New Roman" w:hAnsi="Times New Roman"/>
          <w:color w:val="000000" w:themeColor="text1"/>
          <w:sz w:val="28"/>
          <w:szCs w:val="28"/>
          <w:lang w:eastAsia="ru-RU"/>
        </w:rPr>
        <w:lastRenderedPageBreak/>
        <w:t>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A5B2A" w:rsidRPr="00EC13E9" w:rsidRDefault="008A5B2A" w:rsidP="0046412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8A5B2A" w:rsidRPr="00EC13E9" w:rsidRDefault="008A5B2A" w:rsidP="0046412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4) поддержка инициативы детей в различных видах деятельности;</w:t>
      </w:r>
    </w:p>
    <w:p w:rsidR="008A5B2A" w:rsidRPr="00EC13E9" w:rsidRDefault="008A5B2A" w:rsidP="0046412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5) сотрудничество Организации с семьей;</w:t>
      </w:r>
    </w:p>
    <w:p w:rsidR="008A5B2A" w:rsidRPr="00EC13E9" w:rsidRDefault="008A5B2A" w:rsidP="0046412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6) приобщение детей к социокультурным нормам, традициям семьи, общества и государства;</w:t>
      </w:r>
    </w:p>
    <w:p w:rsidR="008A5B2A" w:rsidRPr="00EC13E9" w:rsidRDefault="008A5B2A" w:rsidP="0046412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7) формирование познавательных интересов и познавательных действий ребенка в различных видах деятельности;</w:t>
      </w:r>
    </w:p>
    <w:p w:rsidR="008A5B2A" w:rsidRPr="00EC13E9" w:rsidRDefault="008A5B2A" w:rsidP="0046412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9) учет этнокультурной ситуации развития детей.</w:t>
      </w:r>
    </w:p>
    <w:p w:rsidR="001246E7" w:rsidRPr="005C2207" w:rsidRDefault="001246E7" w:rsidP="002977C7">
      <w:pPr>
        <w:pStyle w:val="af5"/>
        <w:numPr>
          <w:ilvl w:val="0"/>
          <w:numId w:val="56"/>
        </w:numPr>
        <w:jc w:val="both"/>
        <w:rPr>
          <w:rFonts w:ascii="Times New Roman" w:hAnsi="Times New Roman"/>
          <w:sz w:val="28"/>
          <w:szCs w:val="28"/>
        </w:rPr>
      </w:pPr>
      <w:r w:rsidRPr="005C2207">
        <w:rPr>
          <w:rFonts w:ascii="Times New Roman" w:hAnsi="Times New Roman"/>
          <w:sz w:val="28"/>
          <w:szCs w:val="28"/>
        </w:rPr>
        <w:t>возраста.</w:t>
      </w:r>
    </w:p>
    <w:p w:rsidR="001246E7" w:rsidRPr="00FA01B8" w:rsidRDefault="001246E7" w:rsidP="001246E7">
      <w:pPr>
        <w:pStyle w:val="af5"/>
        <w:ind w:firstLine="360"/>
        <w:jc w:val="both"/>
        <w:rPr>
          <w:rFonts w:ascii="Times New Roman" w:hAnsi="Times New Roman"/>
          <w:sz w:val="28"/>
          <w:szCs w:val="28"/>
          <w:highlight w:val="yellow"/>
        </w:rPr>
      </w:pPr>
      <w:r w:rsidRPr="00FA01B8">
        <w:rPr>
          <w:rFonts w:ascii="Times New Roman" w:hAnsi="Times New Roman"/>
          <w:b/>
          <w:sz w:val="28"/>
          <w:szCs w:val="28"/>
          <w:highlight w:val="yellow"/>
        </w:rPr>
        <w:t xml:space="preserve">Особенностью осуществления образовательного процесса </w:t>
      </w:r>
      <w:r w:rsidRPr="00FA01B8">
        <w:rPr>
          <w:rFonts w:ascii="Times New Roman" w:hAnsi="Times New Roman"/>
          <w:sz w:val="28"/>
          <w:szCs w:val="28"/>
          <w:highlight w:val="yellow"/>
        </w:rPr>
        <w:t>является создание условий для разнообразной деятельности детей, позволяющей обеспечить индивидуальную траекторию развития ребенка. Для этого необходимо соблюдение следующих принципов построения развивающей среды:</w:t>
      </w:r>
    </w:p>
    <w:p w:rsidR="001246E7" w:rsidRPr="00FA01B8" w:rsidRDefault="001246E7" w:rsidP="001246E7">
      <w:pPr>
        <w:pStyle w:val="af5"/>
        <w:ind w:firstLine="360"/>
        <w:jc w:val="both"/>
        <w:rPr>
          <w:rFonts w:ascii="Times New Roman" w:hAnsi="Times New Roman"/>
          <w:sz w:val="28"/>
          <w:szCs w:val="28"/>
          <w:highlight w:val="yellow"/>
        </w:rPr>
      </w:pPr>
      <w:r w:rsidRPr="00FA01B8">
        <w:rPr>
          <w:rFonts w:ascii="Times New Roman" w:hAnsi="Times New Roman"/>
          <w:sz w:val="28"/>
          <w:szCs w:val="28"/>
          <w:highlight w:val="yellow"/>
        </w:rPr>
        <w:t>- принцип эмоциональной комфортности, основанный на создании оптимальных условий для игр, обучения и развития не только группы в целом, но и для каждого конкретного ребенка; создание «личного пространства»;</w:t>
      </w:r>
    </w:p>
    <w:p w:rsidR="001246E7" w:rsidRPr="00FA01B8" w:rsidRDefault="001246E7" w:rsidP="001246E7">
      <w:pPr>
        <w:pStyle w:val="af5"/>
        <w:ind w:firstLine="360"/>
        <w:jc w:val="both"/>
        <w:rPr>
          <w:rFonts w:ascii="Times New Roman" w:hAnsi="Times New Roman"/>
          <w:sz w:val="28"/>
          <w:szCs w:val="28"/>
          <w:highlight w:val="yellow"/>
        </w:rPr>
      </w:pPr>
      <w:r w:rsidRPr="00FA01B8">
        <w:rPr>
          <w:rFonts w:ascii="Times New Roman" w:hAnsi="Times New Roman"/>
          <w:sz w:val="28"/>
          <w:szCs w:val="28"/>
          <w:highlight w:val="yellow"/>
        </w:rPr>
        <w:lastRenderedPageBreak/>
        <w:t>- принцип эстетической организации среды, сочетание различных стилей побуждает ребенка  к активной творческой деятельности;</w:t>
      </w:r>
    </w:p>
    <w:p w:rsidR="001246E7" w:rsidRPr="00FA01B8" w:rsidRDefault="001246E7" w:rsidP="001246E7">
      <w:pPr>
        <w:pStyle w:val="af5"/>
        <w:ind w:firstLine="360"/>
        <w:jc w:val="both"/>
        <w:rPr>
          <w:rFonts w:ascii="Times New Roman" w:hAnsi="Times New Roman"/>
          <w:sz w:val="28"/>
          <w:szCs w:val="28"/>
          <w:highlight w:val="yellow"/>
        </w:rPr>
      </w:pPr>
      <w:r w:rsidRPr="00FA01B8">
        <w:rPr>
          <w:rFonts w:ascii="Times New Roman" w:hAnsi="Times New Roman"/>
          <w:sz w:val="28"/>
          <w:szCs w:val="28"/>
          <w:highlight w:val="yellow"/>
        </w:rPr>
        <w:t>- принцип доступности и гибкого зонирования, позволяющий каждому ребенку заниматься интересным ему видом деятельности, не мешая другим;</w:t>
      </w:r>
    </w:p>
    <w:p w:rsidR="001246E7" w:rsidRPr="00FA01B8" w:rsidRDefault="001246E7" w:rsidP="001246E7">
      <w:pPr>
        <w:pStyle w:val="af5"/>
        <w:ind w:firstLine="360"/>
        <w:jc w:val="both"/>
        <w:rPr>
          <w:rFonts w:ascii="Times New Roman" w:hAnsi="Times New Roman"/>
          <w:sz w:val="28"/>
          <w:szCs w:val="28"/>
          <w:highlight w:val="yellow"/>
        </w:rPr>
      </w:pPr>
      <w:r w:rsidRPr="00FA01B8">
        <w:rPr>
          <w:rFonts w:ascii="Times New Roman" w:hAnsi="Times New Roman"/>
          <w:sz w:val="28"/>
          <w:szCs w:val="28"/>
          <w:highlight w:val="yellow"/>
        </w:rPr>
        <w:t>- возможность совместного участия взрослых и детей в создании окружающей среды в процессе создания коллажей, опытно-экспериментальной работы, выставок, коллекций.</w:t>
      </w:r>
    </w:p>
    <w:p w:rsidR="008A5B2A" w:rsidRPr="00FA01B8" w:rsidRDefault="001246E7" w:rsidP="009B4CF1">
      <w:pPr>
        <w:spacing w:after="0" w:line="240" w:lineRule="auto"/>
        <w:ind w:firstLine="709"/>
        <w:jc w:val="both"/>
        <w:rPr>
          <w:rFonts w:ascii="Times New Roman" w:hAnsi="Times New Roman"/>
          <w:b/>
          <w:sz w:val="28"/>
          <w:szCs w:val="28"/>
          <w:highlight w:val="yellow"/>
        </w:rPr>
      </w:pPr>
      <w:r w:rsidRPr="00FA01B8">
        <w:rPr>
          <w:rFonts w:ascii="Times New Roman" w:hAnsi="Times New Roman"/>
          <w:b/>
          <w:sz w:val="28"/>
          <w:szCs w:val="28"/>
          <w:highlight w:val="yellow"/>
        </w:rPr>
        <w:t>В программе учитываются следующие подходы реализации программы:</w:t>
      </w:r>
    </w:p>
    <w:p w:rsidR="001246E7" w:rsidRPr="00FA01B8" w:rsidRDefault="001246E7" w:rsidP="002977C7">
      <w:pPr>
        <w:pStyle w:val="a4"/>
        <w:numPr>
          <w:ilvl w:val="0"/>
          <w:numId w:val="57"/>
        </w:numPr>
        <w:spacing w:after="0" w:line="240" w:lineRule="auto"/>
        <w:jc w:val="both"/>
        <w:rPr>
          <w:rFonts w:ascii="Times New Roman" w:hAnsi="Times New Roman"/>
          <w:b/>
          <w:sz w:val="28"/>
          <w:szCs w:val="28"/>
          <w:highlight w:val="yellow"/>
        </w:rPr>
      </w:pPr>
      <w:r w:rsidRPr="00FA01B8">
        <w:rPr>
          <w:rFonts w:ascii="Times New Roman" w:hAnsi="Times New Roman"/>
          <w:b/>
          <w:sz w:val="28"/>
          <w:szCs w:val="28"/>
          <w:highlight w:val="yellow"/>
        </w:rPr>
        <w:t>Личностно-ориентированный подход:</w:t>
      </w:r>
    </w:p>
    <w:p w:rsidR="001246E7" w:rsidRPr="00FA01B8" w:rsidRDefault="001246E7" w:rsidP="009B4CF1">
      <w:pPr>
        <w:spacing w:after="0" w:line="240" w:lineRule="auto"/>
        <w:ind w:firstLine="709"/>
        <w:jc w:val="both"/>
        <w:rPr>
          <w:rFonts w:ascii="Times New Roman" w:hAnsi="Times New Roman"/>
          <w:sz w:val="28"/>
          <w:szCs w:val="28"/>
          <w:highlight w:val="yellow"/>
          <w:shd w:val="clear" w:color="auto" w:fill="FFFFFF"/>
        </w:rPr>
      </w:pPr>
      <w:r w:rsidRPr="00FA01B8">
        <w:rPr>
          <w:rFonts w:ascii="Times New Roman" w:hAnsi="Times New Roman"/>
          <w:sz w:val="28"/>
          <w:szCs w:val="28"/>
          <w:highlight w:val="yellow"/>
          <w:shd w:val="clear" w:color="auto" w:fill="FFFFFF"/>
        </w:rPr>
        <w:t>Личностно-ориентированная педагогика создает такую образовательную среду, где реализуются индивидуальные интересы и потребности реальных детей, эффективно накапливается детьми личный опыт. Образовательная среда ориентирована на природосообразность. Личностный подход – это важнейший принцип психологической науки, предусматривающий учет своеобразия индивидуальности личности в воспитании ребенка. Именно этот подход определяет положение ребенка в воспитательном процессе, означает признание его активным субъектом этого процесса, а следовательно, означает становление субъект-субъектных отношений.</w:t>
      </w:r>
    </w:p>
    <w:p w:rsidR="00022969" w:rsidRPr="00FA01B8" w:rsidRDefault="001246E7" w:rsidP="002977C7">
      <w:pPr>
        <w:pStyle w:val="a4"/>
        <w:numPr>
          <w:ilvl w:val="0"/>
          <w:numId w:val="57"/>
        </w:numPr>
        <w:spacing w:after="0" w:line="240" w:lineRule="auto"/>
        <w:jc w:val="both"/>
        <w:rPr>
          <w:rFonts w:ascii="Times New Roman" w:hAnsi="Times New Roman"/>
          <w:b/>
          <w:sz w:val="28"/>
          <w:szCs w:val="28"/>
          <w:highlight w:val="yellow"/>
        </w:rPr>
      </w:pPr>
      <w:r w:rsidRPr="00FA01B8">
        <w:rPr>
          <w:rFonts w:ascii="Times New Roman" w:hAnsi="Times New Roman"/>
          <w:b/>
          <w:sz w:val="28"/>
          <w:szCs w:val="28"/>
          <w:highlight w:val="yellow"/>
        </w:rPr>
        <w:t>Деятельностный подход:</w:t>
      </w:r>
    </w:p>
    <w:p w:rsidR="00022969" w:rsidRPr="00FA01B8" w:rsidRDefault="00022969" w:rsidP="00022969">
      <w:pPr>
        <w:spacing w:after="0" w:line="240" w:lineRule="auto"/>
        <w:ind w:firstLine="709"/>
        <w:jc w:val="both"/>
        <w:rPr>
          <w:rFonts w:ascii="Times New Roman" w:hAnsi="Times New Roman"/>
          <w:sz w:val="28"/>
          <w:szCs w:val="28"/>
          <w:highlight w:val="yellow"/>
        </w:rPr>
      </w:pPr>
      <w:r w:rsidRPr="00FA01B8">
        <w:rPr>
          <w:rFonts w:ascii="Times New Roman" w:eastAsia="Times New Roman" w:hAnsi="Times New Roman"/>
          <w:sz w:val="28"/>
          <w:szCs w:val="28"/>
          <w:highlight w:val="yellow"/>
          <w:lang w:eastAsia="ru-RU"/>
        </w:rPr>
        <w:t>Деятельностный </w:t>
      </w:r>
      <w:r w:rsidRPr="00FA01B8">
        <w:rPr>
          <w:rFonts w:ascii="Times New Roman" w:eastAsia="Times New Roman" w:hAnsi="Times New Roman"/>
          <w:bCs/>
          <w:sz w:val="28"/>
          <w:szCs w:val="28"/>
          <w:highlight w:val="yellow"/>
          <w:lang w:eastAsia="ru-RU"/>
        </w:rPr>
        <w:t>подход - это</w:t>
      </w:r>
      <w:r w:rsidRPr="00FA01B8">
        <w:rPr>
          <w:rFonts w:ascii="Times New Roman" w:eastAsia="Times New Roman" w:hAnsi="Times New Roman"/>
          <w:sz w:val="28"/>
          <w:szCs w:val="28"/>
          <w:highlight w:val="yellow"/>
          <w:lang w:eastAsia="ru-RU"/>
        </w:rPr>
        <w:t xml:space="preserve"> субъектно-ориентированная организация и управление </w:t>
      </w:r>
      <w:r w:rsidRPr="00FA01B8">
        <w:rPr>
          <w:rFonts w:ascii="Times New Roman" w:eastAsia="Times New Roman" w:hAnsi="Times New Roman"/>
          <w:bCs/>
          <w:sz w:val="28"/>
          <w:szCs w:val="28"/>
          <w:highlight w:val="yellow"/>
          <w:lang w:eastAsia="ru-RU"/>
        </w:rPr>
        <w:t>педагогом</w:t>
      </w:r>
      <w:r w:rsidRPr="00FA01B8">
        <w:rPr>
          <w:rFonts w:ascii="Times New Roman" w:eastAsia="Times New Roman" w:hAnsi="Times New Roman"/>
          <w:sz w:val="28"/>
          <w:szCs w:val="28"/>
          <w:highlight w:val="yellow"/>
          <w:lang w:eastAsia="ru-RU"/>
        </w:rPr>
        <w:t xml:space="preserve"> деятельностью ребенка при решении им специально организованных учебных задач разной сложности и проблематики. Эти задачи развивают не только предметную, коммуникативную и </w:t>
      </w:r>
      <w:r w:rsidRPr="00FA01B8">
        <w:rPr>
          <w:rFonts w:ascii="Times New Roman" w:eastAsia="Times New Roman" w:hAnsi="Times New Roman"/>
          <w:sz w:val="28"/>
          <w:szCs w:val="28"/>
          <w:highlight w:val="yellow"/>
          <w:lang w:eastAsia="ru-RU"/>
        </w:rPr>
        <w:lastRenderedPageBreak/>
        <w:t>другие виды компетентностей ребенка, но и его самого как </w:t>
      </w:r>
      <w:r w:rsidRPr="00FA01B8">
        <w:rPr>
          <w:rFonts w:ascii="Times New Roman" w:eastAsia="Times New Roman" w:hAnsi="Times New Roman"/>
          <w:bCs/>
          <w:sz w:val="28"/>
          <w:szCs w:val="28"/>
          <w:highlight w:val="yellow"/>
          <w:lang w:eastAsia="ru-RU"/>
        </w:rPr>
        <w:t>личность</w:t>
      </w:r>
      <w:r w:rsidRPr="00FA01B8">
        <w:rPr>
          <w:rFonts w:ascii="Times New Roman" w:eastAsia="Times New Roman" w:hAnsi="Times New Roman"/>
          <w:sz w:val="28"/>
          <w:szCs w:val="28"/>
          <w:highlight w:val="yellow"/>
          <w:lang w:eastAsia="ru-RU"/>
        </w:rPr>
        <w:t>.</w:t>
      </w:r>
    </w:p>
    <w:p w:rsidR="00022969" w:rsidRPr="00FA01B8" w:rsidRDefault="00022969" w:rsidP="00022969">
      <w:pPr>
        <w:spacing w:after="0" w:line="240" w:lineRule="auto"/>
        <w:ind w:firstLine="709"/>
        <w:jc w:val="both"/>
        <w:rPr>
          <w:rFonts w:ascii="Times New Roman" w:eastAsia="Times New Roman" w:hAnsi="Times New Roman"/>
          <w:sz w:val="28"/>
          <w:szCs w:val="28"/>
          <w:highlight w:val="yellow"/>
          <w:lang w:eastAsia="ru-RU"/>
        </w:rPr>
      </w:pPr>
      <w:r w:rsidRPr="00FA01B8">
        <w:rPr>
          <w:rFonts w:ascii="Times New Roman" w:eastAsia="Times New Roman" w:hAnsi="Times New Roman"/>
          <w:sz w:val="28"/>
          <w:szCs w:val="28"/>
          <w:highlight w:val="yellow"/>
          <w:lang w:eastAsia="ru-RU"/>
        </w:rPr>
        <w:t>Предполагает открытие перед ребенком всего спектра возможностей и создание у него установки на свободный, но ответственный выбор той или иной возможности.</w:t>
      </w:r>
    </w:p>
    <w:p w:rsidR="00022969" w:rsidRPr="00FA01B8" w:rsidRDefault="00022969" w:rsidP="002977C7">
      <w:pPr>
        <w:pStyle w:val="a4"/>
        <w:numPr>
          <w:ilvl w:val="0"/>
          <w:numId w:val="57"/>
        </w:numPr>
        <w:spacing w:after="0" w:line="240" w:lineRule="auto"/>
        <w:jc w:val="both"/>
        <w:rPr>
          <w:rFonts w:ascii="Times New Roman" w:hAnsi="Times New Roman"/>
          <w:b/>
          <w:sz w:val="28"/>
          <w:szCs w:val="28"/>
          <w:highlight w:val="yellow"/>
        </w:rPr>
      </w:pPr>
      <w:r w:rsidRPr="00FA01B8">
        <w:rPr>
          <w:rFonts w:ascii="Times New Roman" w:hAnsi="Times New Roman"/>
          <w:b/>
          <w:sz w:val="28"/>
          <w:szCs w:val="28"/>
          <w:highlight w:val="yellow"/>
        </w:rPr>
        <w:t>Культурологический подход:</w:t>
      </w:r>
    </w:p>
    <w:p w:rsidR="00022969" w:rsidRPr="00FA01B8" w:rsidRDefault="00022969" w:rsidP="00022969">
      <w:pPr>
        <w:pStyle w:val="af8"/>
        <w:spacing w:beforeAutospacing="0" w:after="0" w:afterAutospacing="0" w:line="276" w:lineRule="auto"/>
        <w:ind w:firstLine="709"/>
        <w:jc w:val="both"/>
        <w:rPr>
          <w:sz w:val="28"/>
          <w:szCs w:val="28"/>
          <w:highlight w:val="yellow"/>
        </w:rPr>
      </w:pPr>
      <w:r w:rsidRPr="00FA01B8">
        <w:rPr>
          <w:sz w:val="28"/>
          <w:szCs w:val="28"/>
          <w:highlight w:val="yellow"/>
        </w:rPr>
        <w:t>Культурологический подход предполагает отношение педагога, направленное не только на усвоение детьми знаний, но и на способы этого усвоения, на образы и способы мышления и деятельности; на развитие и воспитание культурологии и творческого потенциала ребенка.</w:t>
      </w:r>
    </w:p>
    <w:p w:rsidR="00022969" w:rsidRPr="00FA01B8" w:rsidRDefault="00022969" w:rsidP="00022969">
      <w:pPr>
        <w:pStyle w:val="af8"/>
        <w:spacing w:beforeAutospacing="0" w:after="0" w:afterAutospacing="0" w:line="276" w:lineRule="auto"/>
        <w:ind w:firstLine="709"/>
        <w:jc w:val="both"/>
        <w:rPr>
          <w:sz w:val="28"/>
          <w:szCs w:val="28"/>
        </w:rPr>
      </w:pPr>
      <w:r w:rsidRPr="00FA01B8">
        <w:rPr>
          <w:highlight w:val="yellow"/>
        </w:rPr>
        <w:t xml:space="preserve"> </w:t>
      </w:r>
      <w:r w:rsidRPr="00FA01B8">
        <w:rPr>
          <w:sz w:val="28"/>
          <w:szCs w:val="28"/>
          <w:highlight w:val="yellow"/>
        </w:rPr>
        <w:t>Воспитательная функция образования заключается в том. что знания помогают ребенку самоопределиться как личности путем освоения культуры, духовных и нравственных ценностей.</w:t>
      </w:r>
    </w:p>
    <w:p w:rsidR="001246E7" w:rsidRPr="00022969" w:rsidRDefault="001246E7" w:rsidP="00022969">
      <w:pPr>
        <w:spacing w:after="0" w:line="240" w:lineRule="auto"/>
        <w:jc w:val="center"/>
        <w:rPr>
          <w:rFonts w:ascii="Times New Roman" w:hAnsi="Times New Roman"/>
          <w:b/>
          <w:color w:val="000000" w:themeColor="text1"/>
          <w:sz w:val="28"/>
          <w:szCs w:val="28"/>
        </w:rPr>
      </w:pPr>
    </w:p>
    <w:p w:rsidR="008A5B2A" w:rsidRPr="00EC13E9" w:rsidRDefault="008A5B2A" w:rsidP="00022969">
      <w:pPr>
        <w:spacing w:after="0" w:line="240" w:lineRule="auto"/>
        <w:ind w:firstLine="709"/>
        <w:jc w:val="center"/>
        <w:rPr>
          <w:rFonts w:ascii="Times New Roman" w:hAnsi="Times New Roman"/>
          <w:b/>
          <w:color w:val="000000" w:themeColor="text1"/>
          <w:sz w:val="28"/>
          <w:szCs w:val="28"/>
        </w:rPr>
      </w:pPr>
      <w:r w:rsidRPr="00EC13E9">
        <w:rPr>
          <w:rFonts w:ascii="Times New Roman" w:hAnsi="Times New Roman"/>
          <w:b/>
          <w:color w:val="000000" w:themeColor="text1"/>
          <w:sz w:val="28"/>
          <w:szCs w:val="28"/>
        </w:rPr>
        <w:t>1.1.4.Характеристики особенностей развития детей раннего и дошкольного возраста</w:t>
      </w:r>
    </w:p>
    <w:p w:rsidR="008A5B2A" w:rsidRPr="00EC13E9" w:rsidRDefault="008A5B2A" w:rsidP="00022969">
      <w:pPr>
        <w:spacing w:after="0" w:line="240" w:lineRule="auto"/>
        <w:ind w:firstLine="709"/>
        <w:jc w:val="center"/>
        <w:rPr>
          <w:rFonts w:ascii="Times New Roman" w:hAnsi="Times New Roman"/>
          <w:b/>
          <w:color w:val="000000" w:themeColor="text1"/>
          <w:sz w:val="28"/>
          <w:szCs w:val="28"/>
        </w:rPr>
      </w:pPr>
      <w:r w:rsidRPr="00EC13E9">
        <w:rPr>
          <w:rFonts w:ascii="Times New Roman" w:hAnsi="Times New Roman"/>
          <w:b/>
          <w:color w:val="000000" w:themeColor="text1"/>
          <w:sz w:val="28"/>
          <w:szCs w:val="28"/>
        </w:rPr>
        <w:t>а). Общие характеристики</w:t>
      </w:r>
    </w:p>
    <w:p w:rsidR="008A5B2A" w:rsidRPr="00EC13E9" w:rsidRDefault="008A5B2A" w:rsidP="00022969">
      <w:pPr>
        <w:spacing w:after="0" w:line="240" w:lineRule="auto"/>
        <w:ind w:firstLine="709"/>
        <w:jc w:val="center"/>
        <w:rPr>
          <w:rFonts w:ascii="Times New Roman" w:eastAsia="Times New Roman" w:hAnsi="Times New Roman"/>
          <w:b/>
          <w:bCs/>
          <w:color w:val="000000" w:themeColor="text1"/>
          <w:sz w:val="28"/>
          <w:szCs w:val="28"/>
          <w:lang w:eastAsia="ru-RU"/>
        </w:rPr>
      </w:pPr>
      <w:r w:rsidRPr="00EC13E9">
        <w:rPr>
          <w:rFonts w:ascii="Times New Roman" w:eastAsia="Times New Roman" w:hAnsi="Times New Roman"/>
          <w:b/>
          <w:bCs/>
          <w:color w:val="000000" w:themeColor="text1"/>
          <w:sz w:val="28"/>
          <w:szCs w:val="28"/>
          <w:lang w:eastAsia="ru-RU"/>
        </w:rPr>
        <w:t>Первая младшая группа</w:t>
      </w:r>
    </w:p>
    <w:p w:rsidR="008A5B2A" w:rsidRPr="00EC13E9" w:rsidRDefault="008A5B2A" w:rsidP="00022969">
      <w:pPr>
        <w:spacing w:after="0" w:line="240" w:lineRule="auto"/>
        <w:ind w:firstLine="709"/>
        <w:jc w:val="center"/>
        <w:rPr>
          <w:rFonts w:ascii="Times New Roman" w:eastAsia="Times New Roman" w:hAnsi="Times New Roman"/>
          <w:b/>
          <w:bCs/>
          <w:color w:val="000000" w:themeColor="text1"/>
          <w:sz w:val="28"/>
          <w:szCs w:val="28"/>
          <w:lang w:eastAsia="ru-RU"/>
        </w:rPr>
      </w:pPr>
      <w:r w:rsidRPr="00EC13E9">
        <w:rPr>
          <w:rFonts w:ascii="Times New Roman" w:eastAsia="Times New Roman" w:hAnsi="Times New Roman"/>
          <w:b/>
          <w:bCs/>
          <w:color w:val="000000" w:themeColor="text1"/>
          <w:sz w:val="28"/>
          <w:szCs w:val="28"/>
          <w:lang w:eastAsia="ru-RU"/>
        </w:rPr>
        <w:t>(от 2 до 3 лет)</w:t>
      </w:r>
    </w:p>
    <w:p w:rsidR="008A5B2A" w:rsidRPr="00EC13E9" w:rsidRDefault="008A5B2A" w:rsidP="000229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На третьем году </w:t>
      </w:r>
      <w:r w:rsidRPr="00EC13E9">
        <w:rPr>
          <w:rFonts w:ascii="Times New Roman" w:eastAsia="Times New Roman" w:hAnsi="Times New Roman"/>
          <w:bCs/>
          <w:color w:val="000000" w:themeColor="text1"/>
          <w:sz w:val="28"/>
          <w:szCs w:val="28"/>
          <w:lang w:eastAsia="ru-RU"/>
        </w:rPr>
        <w:t xml:space="preserve">жизни </w:t>
      </w:r>
      <w:r w:rsidRPr="00EC13E9">
        <w:rPr>
          <w:rFonts w:ascii="Times New Roman" w:eastAsia="Times New Roman" w:hAnsi="Times New Roman"/>
          <w:color w:val="000000" w:themeColor="text1"/>
          <w:sz w:val="28"/>
          <w:szCs w:val="28"/>
          <w:lang w:eastAsia="ru-RU"/>
        </w:rPr>
        <w:t>дети становятся самостоятельнее. Продолжает развиваться предметная деятельность, ситуативно-деловое общение ребен</w:t>
      </w:r>
      <w:r w:rsidRPr="00EC13E9">
        <w:rPr>
          <w:rFonts w:ascii="Times New Roman" w:eastAsia="Times New Roman" w:hAnsi="Times New Roman"/>
          <w:color w:val="000000" w:themeColor="text1"/>
          <w:sz w:val="28"/>
          <w:szCs w:val="28"/>
          <w:lang w:eastAsia="ru-RU"/>
        </w:rPr>
        <w:softHyphen/>
        <w:t>ка и взрослого; совершенствуются восприятие, речь, начальные формы произвольного поведения, игры, наглядно-действенное мышление.</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Развитие предметной деятельности связано с усвоением культурных способов действия с </w:t>
      </w:r>
      <w:r w:rsidRPr="00EC13E9">
        <w:rPr>
          <w:rFonts w:ascii="Times New Roman" w:eastAsia="Times New Roman" w:hAnsi="Times New Roman"/>
          <w:color w:val="000000" w:themeColor="text1"/>
          <w:sz w:val="28"/>
          <w:szCs w:val="28"/>
          <w:lang w:eastAsia="ru-RU"/>
        </w:rPr>
        <w:lastRenderedPageBreak/>
        <w:t>различными предметами. Развиваются соотносящие и орудийные действия.</w:t>
      </w:r>
    </w:p>
    <w:p w:rsidR="008A5B2A" w:rsidRPr="00EC13E9" w:rsidRDefault="008A5B2A" w:rsidP="009B4CF1">
      <w:pPr>
        <w:spacing w:after="0" w:line="240" w:lineRule="auto"/>
        <w:ind w:firstLine="709"/>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Умение выполнять орудийные действия развивает произвольность, преобразуя натуральные формы активности </w:t>
      </w:r>
      <w:r w:rsidRPr="00EC13E9">
        <w:rPr>
          <w:rFonts w:ascii="Times New Roman" w:eastAsia="Times New Roman" w:hAnsi="Times New Roman"/>
          <w:bCs/>
          <w:color w:val="000000" w:themeColor="text1"/>
          <w:sz w:val="28"/>
          <w:szCs w:val="28"/>
          <w:lang w:eastAsia="ru-RU"/>
        </w:rPr>
        <w:t xml:space="preserve">в </w:t>
      </w:r>
      <w:r w:rsidRPr="00EC13E9">
        <w:rPr>
          <w:rFonts w:ascii="Times New Roman" w:eastAsia="Times New Roman" w:hAnsi="Times New Roman"/>
          <w:color w:val="000000" w:themeColor="text1"/>
          <w:sz w:val="28"/>
          <w:szCs w:val="28"/>
          <w:lang w:eastAsia="ru-RU"/>
        </w:rPr>
        <w:t xml:space="preserve">культурные </w:t>
      </w:r>
      <w:r w:rsidRPr="00EC13E9">
        <w:rPr>
          <w:rFonts w:ascii="Times New Roman" w:eastAsia="Times New Roman" w:hAnsi="Times New Roman"/>
          <w:bCs/>
          <w:color w:val="000000" w:themeColor="text1"/>
          <w:sz w:val="28"/>
          <w:szCs w:val="28"/>
          <w:lang w:eastAsia="ru-RU"/>
        </w:rPr>
        <w:t xml:space="preserve">на </w:t>
      </w:r>
      <w:r w:rsidRPr="00EC13E9">
        <w:rPr>
          <w:rFonts w:ascii="Times New Roman" w:eastAsia="Times New Roman" w:hAnsi="Times New Roman"/>
          <w:color w:val="000000" w:themeColor="text1"/>
          <w:sz w:val="28"/>
          <w:szCs w:val="28"/>
          <w:lang w:eastAsia="ru-RU"/>
        </w:rPr>
        <w:t>основе пред</w:t>
      </w:r>
      <w:r w:rsidRPr="00EC13E9">
        <w:rPr>
          <w:rFonts w:ascii="Times New Roman" w:eastAsia="Times New Roman" w:hAnsi="Times New Roman"/>
          <w:color w:val="000000" w:themeColor="text1"/>
          <w:sz w:val="28"/>
          <w:szCs w:val="28"/>
          <w:lang w:eastAsia="ru-RU"/>
        </w:rPr>
        <w:softHyphen/>
        <w:t>лагаемой взрослыми модели, которая выступает в качестве не только объ</w:t>
      </w:r>
      <w:r w:rsidRPr="00EC13E9">
        <w:rPr>
          <w:rFonts w:ascii="Times New Roman" w:eastAsia="Times New Roman" w:hAnsi="Times New Roman"/>
          <w:color w:val="000000" w:themeColor="text1"/>
          <w:sz w:val="28"/>
          <w:szCs w:val="28"/>
          <w:lang w:eastAsia="ru-RU"/>
        </w:rPr>
        <w:softHyphen/>
        <w:t xml:space="preserve">екта </w:t>
      </w:r>
      <w:r w:rsidRPr="00EC13E9">
        <w:rPr>
          <w:rFonts w:ascii="Times New Roman" w:eastAsia="Times New Roman" w:hAnsi="Times New Roman"/>
          <w:bCs/>
          <w:color w:val="000000" w:themeColor="text1"/>
          <w:sz w:val="28"/>
          <w:szCs w:val="28"/>
          <w:lang w:eastAsia="ru-RU"/>
        </w:rPr>
        <w:t xml:space="preserve">для </w:t>
      </w:r>
      <w:r w:rsidRPr="00EC13E9">
        <w:rPr>
          <w:rFonts w:ascii="Times New Roman" w:eastAsia="Times New Roman" w:hAnsi="Times New Roman"/>
          <w:color w:val="000000" w:themeColor="text1"/>
          <w:sz w:val="28"/>
          <w:szCs w:val="28"/>
          <w:lang w:eastAsia="ru-RU"/>
        </w:rPr>
        <w:t xml:space="preserve">подражания, но и </w:t>
      </w:r>
      <w:r w:rsidRPr="00EC13E9">
        <w:rPr>
          <w:rFonts w:ascii="Times New Roman" w:eastAsia="Times New Roman" w:hAnsi="Times New Roman"/>
          <w:bCs/>
          <w:color w:val="000000" w:themeColor="text1"/>
          <w:sz w:val="28"/>
          <w:szCs w:val="28"/>
          <w:lang w:eastAsia="ru-RU"/>
        </w:rPr>
        <w:t xml:space="preserve">образца, регулирующего собственную </w:t>
      </w:r>
      <w:r w:rsidRPr="00EC13E9">
        <w:rPr>
          <w:rFonts w:ascii="Times New Roman" w:eastAsia="Times New Roman" w:hAnsi="Times New Roman"/>
          <w:color w:val="000000" w:themeColor="text1"/>
          <w:sz w:val="28"/>
          <w:szCs w:val="28"/>
          <w:lang w:eastAsia="ru-RU"/>
        </w:rPr>
        <w:t>актив</w:t>
      </w:r>
      <w:r w:rsidRPr="00EC13E9">
        <w:rPr>
          <w:rFonts w:ascii="Times New Roman" w:eastAsia="Times New Roman" w:hAnsi="Times New Roman"/>
          <w:bCs/>
          <w:color w:val="000000" w:themeColor="text1"/>
          <w:sz w:val="28"/>
          <w:szCs w:val="28"/>
          <w:lang w:eastAsia="ru-RU"/>
        </w:rPr>
        <w:t>ность ребенка.</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 ходе совместной со взрослыми предметной деятельности </w:t>
      </w:r>
      <w:r w:rsidRPr="00EC13E9">
        <w:rPr>
          <w:rFonts w:ascii="Times New Roman" w:eastAsia="Times New Roman" w:hAnsi="Times New Roman"/>
          <w:bCs/>
          <w:color w:val="000000" w:themeColor="text1"/>
          <w:sz w:val="28"/>
          <w:szCs w:val="28"/>
          <w:lang w:eastAsia="ru-RU"/>
        </w:rPr>
        <w:t xml:space="preserve">продолжает развиваться понимание речи. </w:t>
      </w:r>
      <w:r w:rsidRPr="00EC13E9">
        <w:rPr>
          <w:rFonts w:ascii="Times New Roman" w:eastAsia="Times New Roman" w:hAnsi="Times New Roman"/>
          <w:color w:val="000000" w:themeColor="text1"/>
          <w:sz w:val="28"/>
          <w:szCs w:val="28"/>
          <w:lang w:eastAsia="ru-RU"/>
        </w:rPr>
        <w:t>Слово отделяется от ситуации и приобретает самостоятельное значение. Дети продолжают осваивать названия окружа</w:t>
      </w:r>
      <w:r w:rsidRPr="00EC13E9">
        <w:rPr>
          <w:rFonts w:ascii="Times New Roman" w:eastAsia="Times New Roman" w:hAnsi="Times New Roman"/>
          <w:color w:val="000000" w:themeColor="text1"/>
          <w:sz w:val="28"/>
          <w:szCs w:val="28"/>
          <w:lang w:eastAsia="ru-RU"/>
        </w:rPr>
        <w:softHyphen/>
        <w:t>ющих предметов, учатся выполнять простые словесные просьбы взрослых в пределах видимой наглядной ситуации.</w:t>
      </w:r>
    </w:p>
    <w:p w:rsidR="008A5B2A" w:rsidRPr="00EC13E9" w:rsidRDefault="008A5B2A" w:rsidP="009B4CF1">
      <w:pPr>
        <w:spacing w:after="0" w:line="240" w:lineRule="auto"/>
        <w:ind w:firstLine="709"/>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Количество понимаемых слов значительно возрастает. Совершен</w:t>
      </w:r>
      <w:r w:rsidRPr="00EC13E9">
        <w:rPr>
          <w:rFonts w:ascii="Times New Roman" w:eastAsia="Times New Roman" w:hAnsi="Times New Roman"/>
          <w:color w:val="000000" w:themeColor="text1"/>
          <w:sz w:val="28"/>
          <w:szCs w:val="28"/>
          <w:lang w:eastAsia="ru-RU"/>
        </w:rPr>
        <w:softHyphen/>
        <w:t>ствуется регуляция поведения в результате обращения взрослых к ребен</w:t>
      </w:r>
      <w:r w:rsidRPr="00EC13E9">
        <w:rPr>
          <w:rFonts w:ascii="Times New Roman" w:eastAsia="Times New Roman" w:hAnsi="Times New Roman"/>
          <w:bCs/>
          <w:color w:val="000000" w:themeColor="text1"/>
          <w:sz w:val="28"/>
          <w:szCs w:val="28"/>
          <w:lang w:eastAsia="ru-RU"/>
        </w:rPr>
        <w:t>ку</w:t>
      </w:r>
      <w:r w:rsidRPr="00EC13E9">
        <w:rPr>
          <w:rFonts w:ascii="Times New Roman" w:eastAsia="Times New Roman" w:hAnsi="Times New Roman"/>
          <w:b/>
          <w:bCs/>
          <w:color w:val="000000" w:themeColor="text1"/>
          <w:sz w:val="28"/>
          <w:szCs w:val="28"/>
          <w:lang w:eastAsia="ru-RU"/>
        </w:rPr>
        <w:t xml:space="preserve">, </w:t>
      </w:r>
      <w:r w:rsidRPr="00EC13E9">
        <w:rPr>
          <w:rFonts w:ascii="Times New Roman" w:eastAsia="Times New Roman" w:hAnsi="Times New Roman"/>
          <w:color w:val="000000" w:themeColor="text1"/>
          <w:sz w:val="28"/>
          <w:szCs w:val="28"/>
          <w:lang w:eastAsia="ru-RU"/>
        </w:rPr>
        <w:t xml:space="preserve">который </w:t>
      </w:r>
      <w:r w:rsidRPr="00EC13E9">
        <w:rPr>
          <w:rFonts w:ascii="Times New Roman" w:eastAsia="Times New Roman" w:hAnsi="Times New Roman"/>
          <w:bCs/>
          <w:color w:val="000000" w:themeColor="text1"/>
          <w:sz w:val="28"/>
          <w:szCs w:val="28"/>
          <w:lang w:eastAsia="ru-RU"/>
        </w:rPr>
        <w:t xml:space="preserve">начинает понимать не только инструкцию, но </w:t>
      </w:r>
      <w:r w:rsidRPr="00EC13E9">
        <w:rPr>
          <w:rFonts w:ascii="Times New Roman" w:eastAsia="Times New Roman" w:hAnsi="Times New Roman"/>
          <w:color w:val="000000" w:themeColor="text1"/>
          <w:sz w:val="28"/>
          <w:szCs w:val="28"/>
          <w:lang w:eastAsia="ru-RU"/>
        </w:rPr>
        <w:t xml:space="preserve">и </w:t>
      </w:r>
      <w:r w:rsidRPr="00EC13E9">
        <w:rPr>
          <w:rFonts w:ascii="Times New Roman" w:eastAsia="Times New Roman" w:hAnsi="Times New Roman"/>
          <w:bCs/>
          <w:color w:val="000000" w:themeColor="text1"/>
          <w:sz w:val="28"/>
          <w:szCs w:val="28"/>
          <w:lang w:eastAsia="ru-RU"/>
        </w:rPr>
        <w:t>рассказ взрослых.</w:t>
      </w:r>
    </w:p>
    <w:p w:rsidR="008A5B2A" w:rsidRPr="00EC13E9" w:rsidRDefault="008A5B2A" w:rsidP="009B4CF1">
      <w:pPr>
        <w:spacing w:after="0" w:line="240" w:lineRule="auto"/>
        <w:ind w:firstLine="709"/>
        <w:jc w:val="both"/>
        <w:rPr>
          <w:rFonts w:ascii="Times New Roman" w:eastAsia="Times New Roman" w:hAnsi="Times New Roman"/>
          <w:i/>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Интенсивно развивается активная речь детей. К трем годам они осваи</w:t>
      </w:r>
      <w:r w:rsidRPr="00EC13E9">
        <w:rPr>
          <w:rFonts w:ascii="Times New Roman" w:eastAsia="Times New Roman" w:hAnsi="Times New Roman"/>
          <w:bCs/>
          <w:color w:val="000000" w:themeColor="text1"/>
          <w:sz w:val="28"/>
          <w:szCs w:val="28"/>
          <w:lang w:eastAsia="ru-RU"/>
        </w:rPr>
        <w:t xml:space="preserve">вают </w:t>
      </w:r>
      <w:r w:rsidRPr="00EC13E9">
        <w:rPr>
          <w:rFonts w:ascii="Times New Roman" w:eastAsia="Times New Roman" w:hAnsi="Times New Roman"/>
          <w:color w:val="000000" w:themeColor="text1"/>
          <w:sz w:val="28"/>
          <w:szCs w:val="28"/>
          <w:lang w:eastAsia="ru-RU"/>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1500-2500 (1000-1500) слов.</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bCs/>
          <w:color w:val="000000" w:themeColor="text1"/>
          <w:sz w:val="28"/>
          <w:szCs w:val="28"/>
          <w:lang w:eastAsia="ru-RU"/>
        </w:rPr>
        <w:t xml:space="preserve">К концу </w:t>
      </w:r>
      <w:r w:rsidRPr="00EC13E9">
        <w:rPr>
          <w:rFonts w:ascii="Times New Roman" w:eastAsia="Times New Roman" w:hAnsi="Times New Roman"/>
          <w:color w:val="000000" w:themeColor="text1"/>
          <w:sz w:val="28"/>
          <w:szCs w:val="28"/>
          <w:lang w:eastAsia="ru-RU"/>
        </w:rPr>
        <w:t xml:space="preserve">третьего года жизни </w:t>
      </w:r>
      <w:r w:rsidRPr="00EC13E9">
        <w:rPr>
          <w:rFonts w:ascii="Times New Roman" w:eastAsia="Times New Roman" w:hAnsi="Times New Roman"/>
          <w:bCs/>
          <w:color w:val="000000" w:themeColor="text1"/>
          <w:sz w:val="28"/>
          <w:szCs w:val="28"/>
          <w:lang w:eastAsia="ru-RU"/>
        </w:rPr>
        <w:t xml:space="preserve">речь становится средством общения ребенка со сверстниками. </w:t>
      </w:r>
      <w:r w:rsidRPr="00EC13E9">
        <w:rPr>
          <w:rFonts w:ascii="Times New Roman" w:eastAsia="Times New Roman" w:hAnsi="Times New Roman"/>
          <w:color w:val="000000" w:themeColor="text1"/>
          <w:sz w:val="28"/>
          <w:szCs w:val="28"/>
          <w:lang w:eastAsia="ru-RU"/>
        </w:rPr>
        <w:t>В этом возрасте у детей формируются новые виды деятельности: игра, рисование, конструирование.</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Игра </w:t>
      </w:r>
      <w:r w:rsidRPr="00EC13E9">
        <w:rPr>
          <w:rFonts w:ascii="Times New Roman" w:eastAsia="Times New Roman" w:hAnsi="Times New Roman"/>
          <w:bCs/>
          <w:color w:val="000000" w:themeColor="text1"/>
          <w:sz w:val="28"/>
          <w:szCs w:val="28"/>
          <w:lang w:eastAsia="ru-RU"/>
        </w:rPr>
        <w:t xml:space="preserve">носит </w:t>
      </w:r>
      <w:r w:rsidRPr="00EC13E9">
        <w:rPr>
          <w:rFonts w:ascii="Times New Roman" w:eastAsia="Times New Roman" w:hAnsi="Times New Roman"/>
          <w:color w:val="000000" w:themeColor="text1"/>
          <w:sz w:val="28"/>
          <w:szCs w:val="28"/>
          <w:lang w:eastAsia="ru-RU"/>
        </w:rPr>
        <w:t xml:space="preserve">процессуальный характер, главное в ней — действия, которые </w:t>
      </w:r>
      <w:r w:rsidRPr="00EC13E9">
        <w:rPr>
          <w:rFonts w:ascii="Times New Roman" w:eastAsia="Times New Roman" w:hAnsi="Times New Roman"/>
          <w:bCs/>
          <w:color w:val="000000" w:themeColor="text1"/>
          <w:sz w:val="28"/>
          <w:szCs w:val="28"/>
          <w:lang w:eastAsia="ru-RU"/>
        </w:rPr>
        <w:t xml:space="preserve">совершаются </w:t>
      </w:r>
      <w:r w:rsidRPr="00EC13E9">
        <w:rPr>
          <w:rFonts w:ascii="Times New Roman" w:eastAsia="Times New Roman" w:hAnsi="Times New Roman"/>
          <w:color w:val="000000" w:themeColor="text1"/>
          <w:sz w:val="28"/>
          <w:szCs w:val="28"/>
          <w:lang w:eastAsia="ru-RU"/>
        </w:rPr>
        <w:t xml:space="preserve">с игровыми предметами, приближенными к реальности. </w:t>
      </w:r>
    </w:p>
    <w:p w:rsidR="008A5B2A" w:rsidRPr="00EC13E9" w:rsidRDefault="008A5B2A" w:rsidP="009B4CF1">
      <w:pPr>
        <w:spacing w:after="0" w:line="240" w:lineRule="auto"/>
        <w:ind w:firstLine="709"/>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 xml:space="preserve">В середине </w:t>
      </w:r>
      <w:r w:rsidRPr="00EC13E9">
        <w:rPr>
          <w:rFonts w:ascii="Times New Roman" w:eastAsia="Times New Roman" w:hAnsi="Times New Roman"/>
          <w:bCs/>
          <w:color w:val="000000" w:themeColor="text1"/>
          <w:sz w:val="28"/>
          <w:szCs w:val="28"/>
          <w:lang w:eastAsia="ru-RU"/>
        </w:rPr>
        <w:t>третьего года жизни появляются действия с предметами -заместителями.</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bCs/>
          <w:color w:val="000000" w:themeColor="text1"/>
          <w:sz w:val="28"/>
          <w:szCs w:val="28"/>
          <w:lang w:eastAsia="ru-RU"/>
        </w:rPr>
        <w:t>П</w:t>
      </w:r>
      <w:r w:rsidRPr="00EC13E9">
        <w:rPr>
          <w:rFonts w:ascii="Times New Roman" w:eastAsia="Times New Roman" w:hAnsi="Times New Roman"/>
          <w:color w:val="000000" w:themeColor="text1"/>
          <w:sz w:val="28"/>
          <w:szCs w:val="28"/>
          <w:lang w:eastAsia="ru-RU"/>
        </w:rPr>
        <w:t xml:space="preserve">оявление собственно изобразительной деятельности обусловлено тем, что ребенок уже </w:t>
      </w:r>
      <w:r w:rsidRPr="00EC13E9">
        <w:rPr>
          <w:rFonts w:ascii="Times New Roman" w:eastAsia="Times New Roman" w:hAnsi="Times New Roman"/>
          <w:bCs/>
          <w:color w:val="000000" w:themeColor="text1"/>
          <w:sz w:val="28"/>
          <w:szCs w:val="28"/>
          <w:lang w:eastAsia="ru-RU"/>
        </w:rPr>
        <w:t xml:space="preserve">способен сформулировать намерение изобразить какой либо </w:t>
      </w:r>
      <w:r w:rsidRPr="00EC13E9">
        <w:rPr>
          <w:rFonts w:ascii="Times New Roman" w:eastAsia="Times New Roman" w:hAnsi="Times New Roman"/>
          <w:color w:val="000000" w:themeColor="text1"/>
          <w:sz w:val="28"/>
          <w:szCs w:val="28"/>
          <w:lang w:eastAsia="ru-RU"/>
        </w:rPr>
        <w:t>предмет. Типичным является изображение человека в виде «голово</w:t>
      </w:r>
      <w:r w:rsidRPr="00EC13E9">
        <w:rPr>
          <w:rFonts w:ascii="Times New Roman" w:eastAsia="Times New Roman" w:hAnsi="Times New Roman"/>
          <w:color w:val="000000" w:themeColor="text1"/>
          <w:sz w:val="28"/>
          <w:szCs w:val="28"/>
          <w:lang w:eastAsia="ru-RU"/>
        </w:rPr>
        <w:softHyphen/>
        <w:t>нога» — окружности и отходящих от нее линий.</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На третьем году жизни совершенствуются зрительные </w:t>
      </w:r>
      <w:r w:rsidRPr="00EC13E9">
        <w:rPr>
          <w:rFonts w:ascii="Times New Roman" w:eastAsia="Times New Roman" w:hAnsi="Times New Roman"/>
          <w:bCs/>
          <w:color w:val="000000" w:themeColor="text1"/>
          <w:sz w:val="28"/>
          <w:szCs w:val="28"/>
          <w:lang w:eastAsia="ru-RU"/>
        </w:rPr>
        <w:t xml:space="preserve">и </w:t>
      </w:r>
      <w:r w:rsidRPr="00EC13E9">
        <w:rPr>
          <w:rFonts w:ascii="Times New Roman" w:eastAsia="Times New Roman" w:hAnsi="Times New Roman"/>
          <w:color w:val="000000" w:themeColor="text1"/>
          <w:sz w:val="28"/>
          <w:szCs w:val="28"/>
          <w:lang w:eastAsia="ru-RU"/>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bCs/>
          <w:color w:val="000000" w:themeColor="text1"/>
          <w:sz w:val="28"/>
          <w:szCs w:val="28"/>
          <w:lang w:eastAsia="ru-RU"/>
        </w:rPr>
        <w:t xml:space="preserve">Совершенствуется </w:t>
      </w:r>
      <w:r w:rsidRPr="00EC13E9">
        <w:rPr>
          <w:rFonts w:ascii="Times New Roman" w:eastAsia="Times New Roman" w:hAnsi="Times New Roman"/>
          <w:color w:val="000000" w:themeColor="text1"/>
          <w:sz w:val="28"/>
          <w:szCs w:val="28"/>
          <w:lang w:eastAsia="ru-RU"/>
        </w:rPr>
        <w:t xml:space="preserve">слуховое восприятие, прежде всего </w:t>
      </w:r>
      <w:r w:rsidRPr="00EC13E9">
        <w:rPr>
          <w:rFonts w:ascii="Times New Roman" w:eastAsia="Times New Roman" w:hAnsi="Times New Roman"/>
          <w:bCs/>
          <w:color w:val="000000" w:themeColor="text1"/>
          <w:sz w:val="28"/>
          <w:szCs w:val="28"/>
          <w:lang w:eastAsia="ru-RU"/>
        </w:rPr>
        <w:t xml:space="preserve">фонематический слух. </w:t>
      </w:r>
      <w:r w:rsidRPr="00EC13E9">
        <w:rPr>
          <w:rFonts w:ascii="Times New Roman" w:eastAsia="Times New Roman" w:hAnsi="Times New Roman"/>
          <w:color w:val="000000" w:themeColor="text1"/>
          <w:sz w:val="28"/>
          <w:szCs w:val="28"/>
          <w:lang w:eastAsia="ru-RU"/>
        </w:rPr>
        <w:t>К трем годам дети воспринимают все звуки родного языка, но произносят их с большими искажениями.</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Основная форма мышления </w:t>
      </w:r>
      <w:r w:rsidRPr="00EC13E9">
        <w:rPr>
          <w:rFonts w:ascii="Times New Roman" w:eastAsia="Times New Roman" w:hAnsi="Times New Roman"/>
          <w:b/>
          <w:i/>
          <w:color w:val="000000" w:themeColor="text1"/>
          <w:sz w:val="28"/>
          <w:szCs w:val="28"/>
          <w:lang w:eastAsia="ru-RU"/>
        </w:rPr>
        <w:t xml:space="preserve">- </w:t>
      </w:r>
      <w:r w:rsidRPr="00EC13E9">
        <w:rPr>
          <w:rFonts w:ascii="Times New Roman" w:eastAsia="Times New Roman" w:hAnsi="Times New Roman"/>
          <w:color w:val="000000" w:themeColor="text1"/>
          <w:sz w:val="28"/>
          <w:szCs w:val="28"/>
          <w:lang w:eastAsia="ru-RU"/>
        </w:rPr>
        <w:t>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т.д.</w:t>
      </w:r>
    </w:p>
    <w:p w:rsidR="008A5B2A" w:rsidRPr="00EC13E9" w:rsidRDefault="008A5B2A" w:rsidP="00954DB6">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Для детей этого возраста характерна неосознанность мотивов, импульсивность и зависимость чувств </w:t>
      </w:r>
      <w:r w:rsidRPr="00EC13E9">
        <w:rPr>
          <w:rFonts w:ascii="Times New Roman" w:eastAsia="Times New Roman" w:hAnsi="Times New Roman"/>
          <w:bCs/>
          <w:color w:val="000000" w:themeColor="text1"/>
          <w:sz w:val="28"/>
          <w:szCs w:val="28"/>
          <w:lang w:eastAsia="ru-RU"/>
        </w:rPr>
        <w:t xml:space="preserve">и </w:t>
      </w:r>
      <w:r w:rsidRPr="00EC13E9">
        <w:rPr>
          <w:rFonts w:ascii="Times New Roman" w:eastAsia="Times New Roman" w:hAnsi="Times New Roman"/>
          <w:color w:val="000000" w:themeColor="text1"/>
          <w:sz w:val="28"/>
          <w:szCs w:val="28"/>
          <w:lang w:eastAsia="ru-RU"/>
        </w:rPr>
        <w:t xml:space="preserve">желаний от ситуации. Дети легко заражаются эмоциональным состоянием сверстников. Однако в этот период </w:t>
      </w:r>
      <w:r w:rsidRPr="00EC13E9">
        <w:rPr>
          <w:rFonts w:ascii="Times New Roman" w:eastAsia="Times New Roman" w:hAnsi="Times New Roman"/>
          <w:bCs/>
          <w:color w:val="000000" w:themeColor="text1"/>
          <w:sz w:val="28"/>
          <w:szCs w:val="28"/>
          <w:lang w:eastAsia="ru-RU"/>
        </w:rPr>
        <w:t>начи</w:t>
      </w:r>
      <w:r w:rsidRPr="00EC13E9">
        <w:rPr>
          <w:rFonts w:ascii="Times New Roman" w:eastAsia="Times New Roman" w:hAnsi="Times New Roman"/>
          <w:color w:val="000000" w:themeColor="text1"/>
          <w:sz w:val="28"/>
          <w:szCs w:val="28"/>
          <w:lang w:eastAsia="ru-RU"/>
        </w:rPr>
        <w:t xml:space="preserve">нает </w:t>
      </w:r>
      <w:r w:rsidRPr="00EC13E9">
        <w:rPr>
          <w:rFonts w:ascii="Times New Roman" w:eastAsia="Times New Roman" w:hAnsi="Times New Roman"/>
          <w:bCs/>
          <w:color w:val="000000" w:themeColor="text1"/>
          <w:sz w:val="28"/>
          <w:szCs w:val="28"/>
          <w:lang w:eastAsia="ru-RU"/>
        </w:rPr>
        <w:t xml:space="preserve">складываться и произвольность поведения. </w:t>
      </w:r>
      <w:r w:rsidRPr="00EC13E9">
        <w:rPr>
          <w:rFonts w:ascii="Times New Roman" w:eastAsia="Times New Roman" w:hAnsi="Times New Roman"/>
          <w:color w:val="000000" w:themeColor="text1"/>
          <w:sz w:val="28"/>
          <w:szCs w:val="28"/>
          <w:lang w:eastAsia="ru-RU"/>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w:t>
      </w:r>
      <w:r w:rsidRPr="00EC13E9">
        <w:rPr>
          <w:rFonts w:ascii="Times New Roman" w:eastAsia="Times New Roman" w:hAnsi="Times New Roman"/>
          <w:color w:val="000000" w:themeColor="text1"/>
          <w:sz w:val="28"/>
          <w:szCs w:val="28"/>
          <w:lang w:eastAsia="ru-RU"/>
        </w:rPr>
        <w:lastRenderedPageBreak/>
        <w:t xml:space="preserve">с именем и полом. Ранний возраст завершается кризисом трех лет. Ребенок осознает себя как отдельного человека, отличного </w:t>
      </w:r>
      <w:r w:rsidRPr="00EC13E9">
        <w:rPr>
          <w:rFonts w:ascii="Times New Roman" w:eastAsia="Times New Roman" w:hAnsi="Times New Roman"/>
          <w:iCs/>
          <w:color w:val="000000" w:themeColor="text1"/>
          <w:sz w:val="28"/>
          <w:szCs w:val="28"/>
          <w:lang w:eastAsia="ru-RU"/>
        </w:rPr>
        <w:t xml:space="preserve">от </w:t>
      </w:r>
      <w:r w:rsidRPr="00EC13E9">
        <w:rPr>
          <w:rFonts w:ascii="Times New Roman" w:eastAsia="Times New Roman" w:hAnsi="Times New Roman"/>
          <w:color w:val="000000" w:themeColor="text1"/>
          <w:sz w:val="28"/>
          <w:szCs w:val="28"/>
          <w:lang w:eastAsia="ru-RU"/>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8A5B2A" w:rsidRPr="00EC13E9" w:rsidRDefault="008A5B2A" w:rsidP="009B4CF1">
      <w:pPr>
        <w:spacing w:after="0" w:line="240" w:lineRule="auto"/>
        <w:ind w:firstLine="709"/>
        <w:jc w:val="center"/>
        <w:rPr>
          <w:rFonts w:ascii="Times New Roman" w:eastAsia="Times New Roman" w:hAnsi="Times New Roman"/>
          <w:b/>
          <w:bCs/>
          <w:color w:val="000000" w:themeColor="text1"/>
          <w:sz w:val="28"/>
          <w:szCs w:val="28"/>
          <w:lang w:eastAsia="ru-RU"/>
        </w:rPr>
      </w:pPr>
      <w:r w:rsidRPr="00EC13E9">
        <w:rPr>
          <w:rFonts w:ascii="Times New Roman" w:eastAsia="Times New Roman" w:hAnsi="Times New Roman"/>
          <w:b/>
          <w:bCs/>
          <w:color w:val="000000" w:themeColor="text1"/>
          <w:sz w:val="28"/>
          <w:szCs w:val="28"/>
          <w:lang w:eastAsia="ru-RU"/>
        </w:rPr>
        <w:t>Вторая младшая группа</w:t>
      </w:r>
    </w:p>
    <w:p w:rsidR="008A5B2A" w:rsidRPr="00EC13E9" w:rsidRDefault="008A5B2A" w:rsidP="009B4CF1">
      <w:pPr>
        <w:spacing w:after="0" w:line="240" w:lineRule="auto"/>
        <w:ind w:firstLine="709"/>
        <w:jc w:val="center"/>
        <w:rPr>
          <w:rFonts w:ascii="Times New Roman" w:eastAsia="Times New Roman" w:hAnsi="Times New Roman"/>
          <w:b/>
          <w:bCs/>
          <w:color w:val="000000" w:themeColor="text1"/>
          <w:sz w:val="28"/>
          <w:szCs w:val="28"/>
          <w:lang w:eastAsia="ru-RU"/>
        </w:rPr>
      </w:pPr>
      <w:r w:rsidRPr="00EC13E9">
        <w:rPr>
          <w:rFonts w:ascii="Times New Roman" w:eastAsia="Times New Roman" w:hAnsi="Times New Roman"/>
          <w:b/>
          <w:bCs/>
          <w:color w:val="000000" w:themeColor="text1"/>
          <w:sz w:val="28"/>
          <w:szCs w:val="28"/>
          <w:lang w:eastAsia="ru-RU"/>
        </w:rPr>
        <w:t>(от 3 до 4 лет)</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В возрасте 3-4 лет ребенок постепенно выходит за пределы семейного круга,  его </w:t>
      </w:r>
      <w:r w:rsidRPr="00EC13E9">
        <w:rPr>
          <w:rFonts w:ascii="Times New Roman" w:eastAsia="Times New Roman" w:hAnsi="Times New Roman"/>
          <w:bCs/>
          <w:color w:val="000000" w:themeColor="text1"/>
          <w:sz w:val="28"/>
          <w:szCs w:val="28"/>
          <w:lang w:eastAsia="ru-RU"/>
        </w:rPr>
        <w:t xml:space="preserve">общение становится в не ситуативным. </w:t>
      </w:r>
      <w:r w:rsidRPr="00EC13E9">
        <w:rPr>
          <w:rFonts w:ascii="Times New Roman" w:eastAsia="Times New Roman" w:hAnsi="Times New Roman"/>
          <w:color w:val="000000" w:themeColor="text1"/>
          <w:sz w:val="28"/>
          <w:szCs w:val="28"/>
          <w:lang w:eastAsia="ru-RU"/>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EC13E9">
        <w:rPr>
          <w:rFonts w:ascii="Times New Roman" w:eastAsia="Times New Roman" w:hAnsi="Times New Roman"/>
          <w:bCs/>
          <w:color w:val="000000" w:themeColor="text1"/>
          <w:sz w:val="28"/>
          <w:szCs w:val="28"/>
          <w:lang w:eastAsia="ru-RU"/>
        </w:rPr>
        <w:t xml:space="preserve">игры, которая становится ведущим видом деятельности </w:t>
      </w:r>
      <w:r w:rsidRPr="00EC13E9">
        <w:rPr>
          <w:rFonts w:ascii="Times New Roman" w:eastAsia="Times New Roman" w:hAnsi="Times New Roman"/>
          <w:b/>
          <w:color w:val="000000" w:themeColor="text1"/>
          <w:sz w:val="28"/>
          <w:szCs w:val="28"/>
          <w:lang w:eastAsia="ru-RU"/>
        </w:rPr>
        <w:t xml:space="preserve">в </w:t>
      </w:r>
      <w:r w:rsidRPr="00EC13E9">
        <w:rPr>
          <w:rFonts w:ascii="Times New Roman" w:eastAsia="Times New Roman" w:hAnsi="Times New Roman"/>
          <w:bCs/>
          <w:color w:val="000000" w:themeColor="text1"/>
          <w:sz w:val="28"/>
          <w:szCs w:val="28"/>
          <w:lang w:eastAsia="ru-RU"/>
        </w:rPr>
        <w:t>дошкольном возрасте.</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предметами-заместителми. Продолжительность игры небольшая. Младшие дошкольники ограничиваются игрой с одной-двумя ролями и простыми, не развернутыми сюжетами. Игры с правилами в этом возрасте только начинают формироваться.</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bCs/>
          <w:color w:val="000000" w:themeColor="text1"/>
          <w:sz w:val="28"/>
          <w:szCs w:val="28"/>
          <w:lang w:eastAsia="ru-RU"/>
        </w:rPr>
        <w:t xml:space="preserve">Изобразительная деятельность ребенка зависит от его представлений о предмете. </w:t>
      </w:r>
      <w:r w:rsidRPr="00EC13E9">
        <w:rPr>
          <w:rFonts w:ascii="Times New Roman" w:eastAsia="Times New Roman" w:hAnsi="Times New Roman"/>
          <w:color w:val="000000" w:themeColor="text1"/>
          <w:sz w:val="28"/>
          <w:szCs w:val="28"/>
          <w:lang w:eastAsia="ru-RU"/>
        </w:rPr>
        <w:t xml:space="preserve">В этом возрасте они только начинают формироваться. Графические образы бедны. У одних детей в изображениях отсутствуют </w:t>
      </w:r>
      <w:r w:rsidRPr="00EC13E9">
        <w:rPr>
          <w:rFonts w:ascii="Times New Roman" w:eastAsia="Times New Roman" w:hAnsi="Times New Roman"/>
          <w:color w:val="000000" w:themeColor="text1"/>
          <w:sz w:val="28"/>
          <w:szCs w:val="28"/>
          <w:lang w:eastAsia="ru-RU"/>
        </w:rPr>
        <w:lastRenderedPageBreak/>
        <w:t>детали, у других рисунки могут быть более детализированы. Дети уже могут использовать цвет.</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bCs/>
          <w:color w:val="000000" w:themeColor="text1"/>
          <w:sz w:val="28"/>
          <w:szCs w:val="28"/>
          <w:lang w:eastAsia="ru-RU"/>
        </w:rPr>
        <w:t xml:space="preserve">Большое значение для развития мелкой моторики имеет лепка. </w:t>
      </w:r>
      <w:r w:rsidRPr="00EC13E9">
        <w:rPr>
          <w:rFonts w:ascii="Times New Roman" w:eastAsia="Times New Roman" w:hAnsi="Times New Roman"/>
          <w:color w:val="000000" w:themeColor="text1"/>
          <w:sz w:val="28"/>
          <w:szCs w:val="28"/>
          <w:lang w:eastAsia="ru-RU"/>
        </w:rPr>
        <w:t>Младшие дошкольники способны под руководством взрослого вылепить простые предметы.</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Развиваются память и внимание. </w:t>
      </w:r>
      <w:r w:rsidRPr="00EC13E9">
        <w:rPr>
          <w:rFonts w:ascii="Times New Roman" w:eastAsia="Times New Roman" w:hAnsi="Times New Roman"/>
          <w:bCs/>
          <w:color w:val="000000" w:themeColor="text1"/>
          <w:sz w:val="28"/>
          <w:szCs w:val="28"/>
          <w:lang w:eastAsia="ru-RU"/>
        </w:rPr>
        <w:t xml:space="preserve">По </w:t>
      </w:r>
      <w:r w:rsidRPr="00EC13E9">
        <w:rPr>
          <w:rFonts w:ascii="Times New Roman" w:eastAsia="Times New Roman" w:hAnsi="Times New Roman"/>
          <w:color w:val="000000" w:themeColor="text1"/>
          <w:sz w:val="28"/>
          <w:szCs w:val="28"/>
          <w:lang w:eastAsia="ru-RU"/>
        </w:rPr>
        <w:t>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EC13E9">
        <w:rPr>
          <w:rFonts w:ascii="Times New Roman" w:eastAsia="Times New Roman" w:hAnsi="Times New Roman"/>
          <w:bCs/>
          <w:color w:val="000000" w:themeColor="text1"/>
          <w:sz w:val="28"/>
          <w:szCs w:val="28"/>
          <w:lang w:eastAsia="ru-RU"/>
        </w:rPr>
        <w:t xml:space="preserve">Дошкольники </w:t>
      </w:r>
      <w:r w:rsidRPr="00EC13E9">
        <w:rPr>
          <w:rFonts w:ascii="Times New Roman" w:eastAsia="Times New Roman" w:hAnsi="Times New Roman"/>
          <w:bCs/>
          <w:color w:val="000000" w:themeColor="text1"/>
          <w:sz w:val="28"/>
          <w:szCs w:val="28"/>
          <w:lang w:eastAsia="ru-RU"/>
        </w:rPr>
        <w:lastRenderedPageBreak/>
        <w:t>способны установить некоторые скрытые связи и отношения между предметами.</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A5B2A" w:rsidRPr="00EC13E9" w:rsidRDefault="008A5B2A" w:rsidP="009B4CF1">
      <w:pPr>
        <w:tabs>
          <w:tab w:val="left" w:pos="7363"/>
        </w:tabs>
        <w:spacing w:after="0" w:line="240" w:lineRule="auto"/>
        <w:ind w:firstLine="709"/>
        <w:jc w:val="both"/>
        <w:rPr>
          <w:rFonts w:ascii="Times New Roman" w:eastAsia="Times New Roman" w:hAnsi="Times New Roman"/>
          <w:b/>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A5B2A" w:rsidRPr="00EC13E9" w:rsidRDefault="008A5B2A" w:rsidP="009B4CF1">
      <w:pPr>
        <w:spacing w:after="0" w:line="240" w:lineRule="auto"/>
        <w:ind w:firstLine="709"/>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Взаимоотношения детей ярко проявляются в игровой деятельности. Они скорее </w:t>
      </w:r>
      <w:r w:rsidRPr="00EC13E9">
        <w:rPr>
          <w:rFonts w:ascii="Times New Roman" w:eastAsia="Times New Roman" w:hAnsi="Times New Roman"/>
          <w:bCs/>
          <w:color w:val="000000" w:themeColor="text1"/>
          <w:sz w:val="28"/>
          <w:szCs w:val="28"/>
          <w:lang w:eastAsia="ru-RU"/>
        </w:rPr>
        <w:t xml:space="preserve">играют рядом, чем активно вступают во взаимодействие. </w:t>
      </w:r>
      <w:r w:rsidRPr="00EC13E9">
        <w:rPr>
          <w:rFonts w:ascii="Times New Roman" w:eastAsia="Times New Roman" w:hAnsi="Times New Roman"/>
          <w:color w:val="000000" w:themeColor="text1"/>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EC13E9">
        <w:rPr>
          <w:rFonts w:ascii="Times New Roman" w:eastAsia="Times New Roman" w:hAnsi="Times New Roman"/>
          <w:bCs/>
          <w:color w:val="000000" w:themeColor="text1"/>
          <w:sz w:val="28"/>
          <w:szCs w:val="28"/>
          <w:lang w:eastAsia="ru-RU"/>
        </w:rPr>
        <w:t>Положение ребенка в группе сверстников во многом определяется мнением воспитателя.</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EC13E9">
        <w:rPr>
          <w:rFonts w:ascii="Times New Roman" w:eastAsia="Times New Roman" w:hAnsi="Times New Roman"/>
          <w:bCs/>
          <w:color w:val="000000" w:themeColor="text1"/>
          <w:sz w:val="28"/>
          <w:szCs w:val="28"/>
          <w:lang w:eastAsia="ru-RU"/>
        </w:rPr>
        <w:t xml:space="preserve">поведение </w:t>
      </w:r>
      <w:r w:rsidRPr="00EC13E9">
        <w:rPr>
          <w:rFonts w:ascii="Times New Roman" w:eastAsia="Times New Roman" w:hAnsi="Times New Roman"/>
          <w:color w:val="000000" w:themeColor="text1"/>
          <w:sz w:val="28"/>
          <w:szCs w:val="28"/>
          <w:lang w:eastAsia="ru-RU"/>
        </w:rPr>
        <w:t xml:space="preserve">ребенка </w:t>
      </w:r>
      <w:r w:rsidRPr="00EC13E9">
        <w:rPr>
          <w:rFonts w:ascii="Times New Roman" w:eastAsia="Times New Roman" w:hAnsi="Times New Roman"/>
          <w:bCs/>
          <w:color w:val="000000" w:themeColor="text1"/>
          <w:sz w:val="28"/>
          <w:szCs w:val="28"/>
          <w:lang w:eastAsia="ru-RU"/>
        </w:rPr>
        <w:t xml:space="preserve">еще ситуативно. </w:t>
      </w:r>
      <w:r w:rsidRPr="00EC13E9">
        <w:rPr>
          <w:rFonts w:ascii="Times New Roman" w:eastAsia="Times New Roman" w:hAnsi="Times New Roman"/>
          <w:color w:val="000000" w:themeColor="text1"/>
          <w:sz w:val="28"/>
          <w:szCs w:val="28"/>
          <w:lang w:eastAsia="ru-RU"/>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A5B2A" w:rsidRPr="00EC13E9" w:rsidRDefault="008A5B2A" w:rsidP="009B4CF1">
      <w:pPr>
        <w:spacing w:after="0" w:line="240" w:lineRule="auto"/>
        <w:ind w:firstLine="709"/>
        <w:jc w:val="center"/>
        <w:rPr>
          <w:rFonts w:ascii="Times New Roman" w:hAnsi="Times New Roman"/>
          <w:b/>
          <w:bCs/>
          <w:color w:val="000000" w:themeColor="text1"/>
          <w:sz w:val="28"/>
          <w:szCs w:val="28"/>
        </w:rPr>
      </w:pPr>
      <w:r w:rsidRPr="00EC13E9">
        <w:rPr>
          <w:rFonts w:ascii="Times New Roman" w:hAnsi="Times New Roman"/>
          <w:b/>
          <w:color w:val="000000" w:themeColor="text1"/>
          <w:sz w:val="28"/>
          <w:szCs w:val="28"/>
        </w:rPr>
        <w:t xml:space="preserve">Средняя </w:t>
      </w:r>
      <w:r w:rsidRPr="00EC13E9">
        <w:rPr>
          <w:rFonts w:ascii="Times New Roman" w:hAnsi="Times New Roman"/>
          <w:b/>
          <w:bCs/>
          <w:color w:val="000000" w:themeColor="text1"/>
          <w:sz w:val="28"/>
          <w:szCs w:val="28"/>
        </w:rPr>
        <w:t>группа</w:t>
      </w:r>
    </w:p>
    <w:p w:rsidR="008A5B2A" w:rsidRPr="00EC13E9" w:rsidRDefault="008A5B2A" w:rsidP="009B4CF1">
      <w:pPr>
        <w:spacing w:after="0" w:line="240" w:lineRule="auto"/>
        <w:ind w:firstLine="709"/>
        <w:jc w:val="center"/>
        <w:rPr>
          <w:rFonts w:ascii="Times New Roman" w:hAnsi="Times New Roman"/>
          <w:b/>
          <w:bCs/>
          <w:color w:val="000000" w:themeColor="text1"/>
          <w:sz w:val="28"/>
          <w:szCs w:val="28"/>
        </w:rPr>
      </w:pPr>
      <w:r w:rsidRPr="00EC13E9">
        <w:rPr>
          <w:rFonts w:ascii="Times New Roman" w:hAnsi="Times New Roman"/>
          <w:b/>
          <w:bCs/>
          <w:color w:val="000000" w:themeColor="text1"/>
          <w:sz w:val="28"/>
          <w:szCs w:val="28"/>
        </w:rPr>
        <w:lastRenderedPageBreak/>
        <w:t>(от 4 до 5 лет)</w:t>
      </w:r>
    </w:p>
    <w:p w:rsidR="008A5B2A" w:rsidRPr="00EC13E9" w:rsidRDefault="008A5B2A" w:rsidP="009B4CF1">
      <w:pPr>
        <w:spacing w:after="0" w:line="240" w:lineRule="auto"/>
        <w:ind w:firstLine="709"/>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 </w:t>
      </w:r>
      <w:r w:rsidRPr="00EC13E9">
        <w:rPr>
          <w:rFonts w:ascii="Times New Roman" w:eastAsia="Times New Roman" w:hAnsi="Times New Roman"/>
          <w:bCs/>
          <w:color w:val="000000" w:themeColor="text1"/>
          <w:sz w:val="28"/>
          <w:szCs w:val="28"/>
          <w:lang w:eastAsia="ru-RU"/>
        </w:rPr>
        <w:t xml:space="preserve">игровой деятельности </w:t>
      </w:r>
      <w:r w:rsidRPr="00EC13E9">
        <w:rPr>
          <w:rFonts w:ascii="Times New Roman" w:eastAsia="Times New Roman" w:hAnsi="Times New Roman"/>
          <w:color w:val="000000" w:themeColor="text1"/>
          <w:sz w:val="28"/>
          <w:szCs w:val="28"/>
          <w:lang w:eastAsia="ru-RU"/>
        </w:rPr>
        <w:t xml:space="preserve">детей среднего дошкольного возраста </w:t>
      </w:r>
      <w:r w:rsidRPr="00EC13E9">
        <w:rPr>
          <w:rFonts w:ascii="Times New Roman" w:eastAsia="Times New Roman" w:hAnsi="Times New Roman"/>
          <w:bCs/>
          <w:color w:val="000000" w:themeColor="text1"/>
          <w:sz w:val="28"/>
          <w:szCs w:val="28"/>
          <w:lang w:eastAsia="ru-RU"/>
        </w:rPr>
        <w:t xml:space="preserve">появляются ролевые взаимодействия. </w:t>
      </w:r>
      <w:r w:rsidRPr="00EC13E9">
        <w:rPr>
          <w:rFonts w:ascii="Times New Roman" w:eastAsia="Times New Roman" w:hAnsi="Times New Roman"/>
          <w:color w:val="000000" w:themeColor="text1"/>
          <w:sz w:val="28"/>
          <w:szCs w:val="28"/>
          <w:lang w:eastAsia="ru-RU"/>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EC13E9">
        <w:rPr>
          <w:rFonts w:ascii="Times New Roman" w:eastAsia="Times New Roman" w:hAnsi="Times New Roman"/>
          <w:bCs/>
          <w:color w:val="000000" w:themeColor="text1"/>
          <w:sz w:val="28"/>
          <w:szCs w:val="28"/>
          <w:lang w:eastAsia="ru-RU"/>
        </w:rPr>
        <w:t>Происходит разделение игровых и реальных взаимодействий детей.</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EC13E9">
        <w:rPr>
          <w:rFonts w:ascii="Times New Roman" w:eastAsia="Times New Roman" w:hAnsi="Times New Roman"/>
          <w:bCs/>
          <w:color w:val="000000" w:themeColor="text1"/>
          <w:sz w:val="28"/>
          <w:szCs w:val="28"/>
          <w:lang w:eastAsia="ru-RU"/>
        </w:rPr>
        <w:t xml:space="preserve">Совершенствуется техническая сторона изобразительной деятельности. </w:t>
      </w:r>
      <w:r w:rsidRPr="00EC13E9">
        <w:rPr>
          <w:rFonts w:ascii="Times New Roman" w:eastAsia="Times New Roman" w:hAnsi="Times New Roman"/>
          <w:color w:val="000000" w:themeColor="text1"/>
          <w:sz w:val="28"/>
          <w:szCs w:val="28"/>
          <w:lang w:eastAsia="ru-RU"/>
        </w:rPr>
        <w:t xml:space="preserve">Дети могут рисовать основные геометрические фигуры, вырезать ножницами, наклеивать изображения </w:t>
      </w:r>
      <w:r w:rsidRPr="00EC13E9">
        <w:rPr>
          <w:rFonts w:ascii="Times New Roman" w:eastAsia="Times New Roman" w:hAnsi="Times New Roman"/>
          <w:bCs/>
          <w:color w:val="000000" w:themeColor="text1"/>
          <w:sz w:val="28"/>
          <w:szCs w:val="28"/>
          <w:lang w:eastAsia="ru-RU"/>
        </w:rPr>
        <w:t>на бу</w:t>
      </w:r>
      <w:r w:rsidRPr="00EC13E9">
        <w:rPr>
          <w:rFonts w:ascii="Times New Roman" w:eastAsia="Times New Roman" w:hAnsi="Times New Roman"/>
          <w:color w:val="000000" w:themeColor="text1"/>
          <w:sz w:val="28"/>
          <w:szCs w:val="28"/>
          <w:lang w:eastAsia="ru-RU"/>
        </w:rPr>
        <w:t>магу и т.д.</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bCs/>
          <w:color w:val="000000" w:themeColor="text1"/>
          <w:sz w:val="28"/>
          <w:szCs w:val="28"/>
          <w:lang w:eastAsia="ru-RU"/>
        </w:rPr>
        <w:t xml:space="preserve">Двигательная сфера ребенка характеризуется позитивными изменениями  мелкой и крупной моторики. </w:t>
      </w:r>
      <w:r w:rsidRPr="00EC13E9">
        <w:rPr>
          <w:rFonts w:ascii="Times New Roman" w:eastAsia="Times New Roman" w:hAnsi="Times New Roman"/>
          <w:color w:val="000000" w:themeColor="text1"/>
          <w:sz w:val="28"/>
          <w:szCs w:val="28"/>
          <w:lang w:eastAsia="ru-RU"/>
        </w:rPr>
        <w:t xml:space="preserve">Развиваются </w:t>
      </w:r>
      <w:r w:rsidRPr="00EC13E9">
        <w:rPr>
          <w:rFonts w:ascii="Times New Roman" w:eastAsia="Times New Roman" w:hAnsi="Times New Roman"/>
          <w:bCs/>
          <w:color w:val="000000" w:themeColor="text1"/>
          <w:sz w:val="28"/>
          <w:szCs w:val="28"/>
          <w:lang w:eastAsia="ru-RU"/>
        </w:rPr>
        <w:t xml:space="preserve">ловкость, </w:t>
      </w:r>
      <w:r w:rsidRPr="00EC13E9">
        <w:rPr>
          <w:rFonts w:ascii="Times New Roman" w:eastAsia="Times New Roman" w:hAnsi="Times New Roman"/>
          <w:color w:val="000000" w:themeColor="text1"/>
          <w:sz w:val="28"/>
          <w:szCs w:val="28"/>
          <w:lang w:eastAsia="ru-RU"/>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EC13E9">
        <w:rPr>
          <w:rFonts w:ascii="Times New Roman" w:eastAsia="Times New Roman" w:hAnsi="Times New Roman"/>
          <w:bCs/>
          <w:color w:val="000000" w:themeColor="text1"/>
          <w:sz w:val="28"/>
          <w:szCs w:val="28"/>
          <w:lang w:eastAsia="ru-RU"/>
        </w:rPr>
        <w:t xml:space="preserve">с </w:t>
      </w:r>
      <w:r w:rsidRPr="00EC13E9">
        <w:rPr>
          <w:rFonts w:ascii="Times New Roman" w:eastAsia="Times New Roman" w:hAnsi="Times New Roman"/>
          <w:color w:val="000000" w:themeColor="text1"/>
          <w:sz w:val="28"/>
          <w:szCs w:val="28"/>
          <w:lang w:eastAsia="ru-RU"/>
        </w:rPr>
        <w:t>мячом.</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w:t>
      </w:r>
      <w:r w:rsidRPr="00EC13E9">
        <w:rPr>
          <w:rFonts w:ascii="Times New Roman" w:eastAsia="Times New Roman" w:hAnsi="Times New Roman"/>
          <w:color w:val="000000" w:themeColor="text1"/>
          <w:sz w:val="28"/>
          <w:szCs w:val="28"/>
          <w:lang w:eastAsia="ru-RU"/>
        </w:rPr>
        <w:lastRenderedPageBreak/>
        <w:t xml:space="preserve">воссоздавать сложные объекты. Дети </w:t>
      </w:r>
      <w:r w:rsidRPr="00EC13E9">
        <w:rPr>
          <w:rFonts w:ascii="Times New Roman" w:eastAsia="Times New Roman" w:hAnsi="Times New Roman"/>
          <w:bCs/>
          <w:color w:val="000000" w:themeColor="text1"/>
          <w:sz w:val="28"/>
          <w:szCs w:val="28"/>
          <w:lang w:eastAsia="ru-RU"/>
        </w:rPr>
        <w:t>способны</w:t>
      </w:r>
      <w:r w:rsidRPr="00EC13E9">
        <w:rPr>
          <w:rFonts w:ascii="Times New Roman" w:eastAsia="Times New Roman" w:hAnsi="Times New Roman"/>
          <w:color w:val="000000" w:themeColor="text1"/>
          <w:sz w:val="28"/>
          <w:szCs w:val="28"/>
          <w:lang w:eastAsia="ru-RU"/>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Возрастает объем памяти. Дети запоминают до 7-8 названий предметов. На</w:t>
      </w:r>
      <w:r w:rsidRPr="00EC13E9">
        <w:rPr>
          <w:rFonts w:ascii="Times New Roman" w:eastAsia="Times New Roman" w:hAnsi="Times New Roman"/>
          <w:bCs/>
          <w:color w:val="000000" w:themeColor="text1"/>
          <w:sz w:val="28"/>
          <w:szCs w:val="28"/>
          <w:lang w:eastAsia="ru-RU"/>
        </w:rPr>
        <w:t xml:space="preserve">чинает складываться произвольное запоминание: </w:t>
      </w:r>
      <w:r w:rsidRPr="00EC13E9">
        <w:rPr>
          <w:rFonts w:ascii="Times New Roman" w:eastAsia="Times New Roman" w:hAnsi="Times New Roman"/>
          <w:color w:val="000000" w:themeColor="text1"/>
          <w:sz w:val="28"/>
          <w:szCs w:val="28"/>
          <w:lang w:eastAsia="ru-RU"/>
        </w:rPr>
        <w:t>дети способны принять задачу на запоминание, помнят поручения взрослых, могут выучить небольшое стихотворение и т.д.</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Начинает </w:t>
      </w:r>
      <w:r w:rsidRPr="00EC13E9">
        <w:rPr>
          <w:rFonts w:ascii="Times New Roman" w:eastAsia="Times New Roman" w:hAnsi="Times New Roman"/>
          <w:bCs/>
          <w:color w:val="000000" w:themeColor="text1"/>
          <w:sz w:val="28"/>
          <w:szCs w:val="28"/>
          <w:lang w:eastAsia="ru-RU"/>
        </w:rPr>
        <w:t xml:space="preserve">развиваться образное мышление. </w:t>
      </w:r>
      <w:r w:rsidRPr="00EC13E9">
        <w:rPr>
          <w:rFonts w:ascii="Times New Roman" w:eastAsia="Times New Roman" w:hAnsi="Times New Roman"/>
          <w:color w:val="000000" w:themeColor="text1"/>
          <w:sz w:val="28"/>
          <w:szCs w:val="28"/>
          <w:lang w:eastAsia="ru-RU"/>
        </w:rPr>
        <w:t xml:space="preserve">Дети оказываются способными использовать простые схематизированные изображения </w:t>
      </w:r>
      <w:r w:rsidRPr="00EC13E9">
        <w:rPr>
          <w:rFonts w:ascii="Times New Roman" w:eastAsia="Times New Roman" w:hAnsi="Times New Roman"/>
          <w:bCs/>
          <w:color w:val="000000" w:themeColor="text1"/>
          <w:sz w:val="28"/>
          <w:szCs w:val="28"/>
          <w:lang w:eastAsia="ru-RU"/>
        </w:rPr>
        <w:t xml:space="preserve">для </w:t>
      </w:r>
      <w:r w:rsidRPr="00EC13E9">
        <w:rPr>
          <w:rFonts w:ascii="Times New Roman" w:eastAsia="Times New Roman" w:hAnsi="Times New Roman"/>
          <w:color w:val="000000" w:themeColor="text1"/>
          <w:sz w:val="28"/>
          <w:szCs w:val="28"/>
          <w:lang w:eastAsia="ru-RU"/>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EC13E9">
        <w:rPr>
          <w:rFonts w:ascii="Times New Roman" w:eastAsia="Times New Roman" w:hAnsi="Times New Roman"/>
          <w:bCs/>
          <w:color w:val="000000" w:themeColor="text1"/>
          <w:sz w:val="28"/>
          <w:szCs w:val="28"/>
          <w:lang w:eastAsia="ru-RU"/>
        </w:rPr>
        <w:t xml:space="preserve">будет </w:t>
      </w:r>
      <w:r w:rsidRPr="00EC13E9">
        <w:rPr>
          <w:rFonts w:ascii="Times New Roman" w:eastAsia="Times New Roman" w:hAnsi="Times New Roman"/>
          <w:color w:val="000000" w:themeColor="text1"/>
          <w:sz w:val="28"/>
          <w:szCs w:val="28"/>
          <w:lang w:eastAsia="ru-RU"/>
        </w:rPr>
        <w:t xml:space="preserve">таким же — больше белых. </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Продолжает развиваться воображение. Формируются такие его особенности, как оригинальность и произвольность. Дети могут </w:t>
      </w:r>
      <w:r w:rsidRPr="00EC13E9">
        <w:rPr>
          <w:rFonts w:ascii="Times New Roman" w:eastAsia="Times New Roman" w:hAnsi="Times New Roman"/>
          <w:color w:val="000000" w:themeColor="text1"/>
          <w:sz w:val="28"/>
          <w:szCs w:val="28"/>
          <w:lang w:eastAsia="ru-RU"/>
        </w:rPr>
        <w:lastRenderedPageBreak/>
        <w:t>самостоятельно придумать небольшую сказку на заданную тему.</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w:t>
      </w:r>
      <w:r w:rsidRPr="00EC13E9">
        <w:rPr>
          <w:rFonts w:ascii="Times New Roman" w:eastAsia="Times New Roman" w:hAnsi="Times New Roman"/>
          <w:color w:val="000000" w:themeColor="text1"/>
          <w:sz w:val="28"/>
          <w:szCs w:val="28"/>
          <w:lang w:eastAsia="ru-RU"/>
        </w:rPr>
        <w:softHyphen/>
        <w:t>вать в памяти при выполнении каких-либо действий несложное условие,</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bCs/>
          <w:color w:val="000000" w:themeColor="text1"/>
          <w:sz w:val="28"/>
          <w:szCs w:val="28"/>
          <w:lang w:eastAsia="ru-RU"/>
        </w:rPr>
        <w:t xml:space="preserve">В </w:t>
      </w:r>
      <w:r w:rsidRPr="00EC13E9">
        <w:rPr>
          <w:rFonts w:ascii="Times New Roman" w:eastAsia="Times New Roman" w:hAnsi="Times New Roman"/>
          <w:color w:val="000000" w:themeColor="text1"/>
          <w:sz w:val="28"/>
          <w:szCs w:val="28"/>
          <w:lang w:eastAsia="ru-RU"/>
        </w:rPr>
        <w:t xml:space="preserve">среднем дошкольном возрасте улучшается произношение звуков и дикция. </w:t>
      </w:r>
      <w:r w:rsidRPr="00EC13E9">
        <w:rPr>
          <w:rFonts w:ascii="Times New Roman" w:eastAsia="Times New Roman" w:hAnsi="Times New Roman"/>
          <w:bCs/>
          <w:color w:val="000000" w:themeColor="text1"/>
          <w:sz w:val="28"/>
          <w:szCs w:val="28"/>
          <w:lang w:eastAsia="ru-RU"/>
        </w:rPr>
        <w:t xml:space="preserve">Речь становится предметом активности детей. </w:t>
      </w:r>
      <w:r w:rsidRPr="00EC13E9">
        <w:rPr>
          <w:rFonts w:ascii="Times New Roman" w:eastAsia="Times New Roman" w:hAnsi="Times New Roman"/>
          <w:color w:val="000000" w:themeColor="text1"/>
          <w:sz w:val="28"/>
          <w:szCs w:val="28"/>
          <w:lang w:eastAsia="ru-RU"/>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 не ситуативной.</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bCs/>
          <w:color w:val="000000" w:themeColor="text1"/>
          <w:sz w:val="28"/>
          <w:szCs w:val="28"/>
          <w:lang w:eastAsia="ru-RU"/>
        </w:rPr>
        <w:t xml:space="preserve">Изменяется содержание общения ребенка и взрослого. </w:t>
      </w:r>
      <w:r w:rsidRPr="00EC13E9">
        <w:rPr>
          <w:rFonts w:ascii="Times New Roman" w:eastAsia="Times New Roman" w:hAnsi="Times New Roman"/>
          <w:color w:val="000000" w:themeColor="text1"/>
          <w:sz w:val="28"/>
          <w:szCs w:val="28"/>
          <w:lang w:eastAsia="ru-RU"/>
        </w:rPr>
        <w:t xml:space="preserve">Оно выходит за пределы конкретной ситуации, в которой оказывается ребенок. </w:t>
      </w:r>
      <w:r w:rsidRPr="00EC13E9">
        <w:rPr>
          <w:rFonts w:ascii="Times New Roman" w:eastAsia="Times New Roman" w:hAnsi="Times New Roman"/>
          <w:bCs/>
          <w:color w:val="000000" w:themeColor="text1"/>
          <w:sz w:val="28"/>
          <w:szCs w:val="28"/>
          <w:lang w:eastAsia="ru-RU"/>
        </w:rPr>
        <w:t xml:space="preserve">Ведущим становится познавательный мотив. </w:t>
      </w:r>
      <w:r w:rsidRPr="00EC13E9">
        <w:rPr>
          <w:rFonts w:ascii="Times New Roman" w:eastAsia="Times New Roman" w:hAnsi="Times New Roman"/>
          <w:color w:val="000000" w:themeColor="text1"/>
          <w:sz w:val="28"/>
          <w:szCs w:val="28"/>
          <w:lang w:eastAsia="ru-RU"/>
        </w:rPr>
        <w:t>Информация, которую ребенок получает в процессе общения, может быть сложной и трудной для понимания, но она вызывает у него интерес.</w:t>
      </w:r>
    </w:p>
    <w:p w:rsidR="008A5B2A" w:rsidRPr="00EC13E9" w:rsidRDefault="008A5B2A" w:rsidP="009B4CF1">
      <w:pPr>
        <w:spacing w:after="0" w:line="240" w:lineRule="auto"/>
        <w:ind w:firstLine="709"/>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EC13E9">
        <w:rPr>
          <w:rFonts w:ascii="Times New Roman" w:eastAsia="Times New Roman" w:hAnsi="Times New Roman"/>
          <w:bCs/>
          <w:color w:val="000000" w:themeColor="text1"/>
          <w:sz w:val="28"/>
          <w:szCs w:val="28"/>
          <w:lang w:eastAsia="ru-RU"/>
        </w:rPr>
        <w:t xml:space="preserve">Повышенная обидчивость </w:t>
      </w:r>
      <w:r w:rsidRPr="00EC13E9">
        <w:rPr>
          <w:rFonts w:ascii="Times New Roman" w:eastAsia="Times New Roman" w:hAnsi="Times New Roman"/>
          <w:color w:val="000000" w:themeColor="text1"/>
          <w:sz w:val="28"/>
          <w:szCs w:val="28"/>
          <w:lang w:eastAsia="ru-RU"/>
        </w:rPr>
        <w:t>пред</w:t>
      </w:r>
      <w:r w:rsidRPr="00EC13E9">
        <w:rPr>
          <w:rFonts w:ascii="Times New Roman" w:eastAsia="Times New Roman" w:hAnsi="Times New Roman"/>
          <w:bCs/>
          <w:color w:val="000000" w:themeColor="text1"/>
          <w:sz w:val="28"/>
          <w:szCs w:val="28"/>
          <w:lang w:eastAsia="ru-RU"/>
        </w:rPr>
        <w:t>ставляет собой возрастной феномен.</w:t>
      </w:r>
    </w:p>
    <w:p w:rsidR="008A5B2A" w:rsidRPr="00EC13E9" w:rsidRDefault="008A5B2A" w:rsidP="009B4CF1">
      <w:pPr>
        <w:tabs>
          <w:tab w:val="left" w:pos="6499"/>
        </w:tabs>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w:t>
      </w:r>
      <w:r w:rsidRPr="00EC13E9">
        <w:rPr>
          <w:rFonts w:ascii="Times New Roman" w:eastAsia="Times New Roman" w:hAnsi="Times New Roman"/>
          <w:color w:val="000000" w:themeColor="text1"/>
          <w:sz w:val="28"/>
          <w:szCs w:val="28"/>
          <w:lang w:eastAsia="ru-RU"/>
        </w:rPr>
        <w:lastRenderedPageBreak/>
        <w:t xml:space="preserve">Появляются постоянные партнеры по играм. </w:t>
      </w:r>
      <w:r w:rsidRPr="00EC13E9">
        <w:rPr>
          <w:rFonts w:ascii="Times New Roman" w:eastAsia="Times New Roman" w:hAnsi="Times New Roman"/>
          <w:bCs/>
          <w:color w:val="000000" w:themeColor="text1"/>
          <w:sz w:val="28"/>
          <w:szCs w:val="28"/>
          <w:lang w:eastAsia="ru-RU"/>
        </w:rPr>
        <w:t xml:space="preserve">В группах начинают выделяться лидеры. Появляются конкурентность,  соревновательность. </w:t>
      </w:r>
      <w:r w:rsidRPr="00EC13E9">
        <w:rPr>
          <w:rFonts w:ascii="Times New Roman" w:eastAsia="Times New Roman" w:hAnsi="Times New Roman"/>
          <w:color w:val="000000" w:themeColor="text1"/>
          <w:sz w:val="28"/>
          <w:szCs w:val="28"/>
          <w:lang w:eastAsia="ru-RU"/>
        </w:rPr>
        <w:t>Последняя важна для сравнения себя с другим, что ведет к развитию образа Я ребенка, его детализации.</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8A5B2A" w:rsidRPr="00EC13E9" w:rsidRDefault="008A5B2A" w:rsidP="009B4CF1">
      <w:pPr>
        <w:spacing w:after="0" w:line="240" w:lineRule="auto"/>
        <w:ind w:firstLine="709"/>
        <w:jc w:val="center"/>
        <w:rPr>
          <w:rFonts w:ascii="Times New Roman" w:hAnsi="Times New Roman"/>
          <w:b/>
          <w:bCs/>
          <w:color w:val="000000" w:themeColor="text1"/>
          <w:sz w:val="28"/>
          <w:szCs w:val="28"/>
        </w:rPr>
      </w:pPr>
      <w:r w:rsidRPr="00EC13E9">
        <w:rPr>
          <w:rFonts w:ascii="Times New Roman" w:hAnsi="Times New Roman"/>
          <w:b/>
          <w:bCs/>
          <w:color w:val="000000" w:themeColor="text1"/>
          <w:sz w:val="28"/>
          <w:szCs w:val="28"/>
        </w:rPr>
        <w:t>Старшая группа</w:t>
      </w:r>
    </w:p>
    <w:p w:rsidR="008A5B2A" w:rsidRPr="00EC13E9" w:rsidRDefault="008A5B2A" w:rsidP="009B4CF1">
      <w:pPr>
        <w:spacing w:after="0" w:line="240" w:lineRule="auto"/>
        <w:ind w:firstLine="709"/>
        <w:jc w:val="center"/>
        <w:rPr>
          <w:rFonts w:ascii="Times New Roman" w:hAnsi="Times New Roman"/>
          <w:b/>
          <w:bCs/>
          <w:color w:val="000000" w:themeColor="text1"/>
          <w:sz w:val="28"/>
          <w:szCs w:val="28"/>
        </w:rPr>
      </w:pPr>
      <w:r w:rsidRPr="00EC13E9">
        <w:rPr>
          <w:rFonts w:ascii="Times New Roman" w:hAnsi="Times New Roman"/>
          <w:b/>
          <w:bCs/>
          <w:color w:val="000000" w:themeColor="text1"/>
          <w:sz w:val="28"/>
          <w:szCs w:val="28"/>
        </w:rPr>
        <w:t>(от 5 до 6 лет)</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Дети шестого года жизни уже </w:t>
      </w:r>
      <w:r w:rsidRPr="00EC13E9">
        <w:rPr>
          <w:rFonts w:ascii="Times New Roman" w:eastAsia="Times New Roman" w:hAnsi="Times New Roman"/>
          <w:bCs/>
          <w:color w:val="000000" w:themeColor="text1"/>
          <w:sz w:val="28"/>
          <w:szCs w:val="28"/>
          <w:lang w:eastAsia="ru-RU"/>
        </w:rPr>
        <w:t xml:space="preserve">могут распределять </w:t>
      </w:r>
      <w:r w:rsidRPr="00EC13E9">
        <w:rPr>
          <w:rFonts w:ascii="Times New Roman" w:eastAsia="Times New Roman" w:hAnsi="Times New Roman"/>
          <w:color w:val="000000" w:themeColor="text1"/>
          <w:sz w:val="28"/>
          <w:szCs w:val="28"/>
          <w:lang w:eastAsia="ru-RU"/>
        </w:rPr>
        <w:t xml:space="preserve">роли до </w:t>
      </w:r>
      <w:r w:rsidRPr="00EC13E9">
        <w:rPr>
          <w:rFonts w:ascii="Times New Roman" w:eastAsia="Times New Roman" w:hAnsi="Times New Roman"/>
          <w:bCs/>
          <w:color w:val="000000" w:themeColor="text1"/>
          <w:sz w:val="28"/>
          <w:szCs w:val="28"/>
          <w:lang w:eastAsia="ru-RU"/>
        </w:rPr>
        <w:t xml:space="preserve">начала игры </w:t>
      </w:r>
      <w:r w:rsidRPr="00EC13E9">
        <w:rPr>
          <w:rFonts w:ascii="Times New Roman" w:eastAsia="Times New Roman" w:hAnsi="Times New Roman"/>
          <w:color w:val="000000" w:themeColor="text1"/>
          <w:sz w:val="28"/>
          <w:szCs w:val="28"/>
          <w:lang w:eastAsia="ru-RU"/>
        </w:rPr>
        <w:t>и</w:t>
      </w:r>
      <w:r w:rsidRPr="00EC13E9">
        <w:rPr>
          <w:rFonts w:ascii="Times New Roman" w:eastAsia="Times New Roman" w:hAnsi="Times New Roman"/>
          <w:bCs/>
          <w:color w:val="000000" w:themeColor="text1"/>
          <w:sz w:val="28"/>
          <w:szCs w:val="28"/>
          <w:lang w:eastAsia="ru-RU"/>
        </w:rPr>
        <w:t xml:space="preserve">строить свое поведение, придерживаясь </w:t>
      </w:r>
      <w:r w:rsidRPr="00EC13E9">
        <w:rPr>
          <w:rFonts w:ascii="Times New Roman" w:eastAsia="Times New Roman" w:hAnsi="Times New Roman"/>
          <w:color w:val="000000" w:themeColor="text1"/>
          <w:sz w:val="28"/>
          <w:szCs w:val="28"/>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EC13E9">
        <w:rPr>
          <w:rFonts w:ascii="Times New Roman" w:eastAsia="Times New Roman" w:hAnsi="Times New Roman"/>
          <w:b/>
          <w:bCs/>
          <w:color w:val="000000" w:themeColor="text1"/>
          <w:sz w:val="28"/>
          <w:szCs w:val="28"/>
          <w:lang w:eastAsia="ru-RU"/>
        </w:rPr>
        <w:t xml:space="preserve">. </w:t>
      </w:r>
      <w:r w:rsidRPr="00EC13E9">
        <w:rPr>
          <w:rFonts w:ascii="Times New Roman" w:eastAsia="Times New Roman" w:hAnsi="Times New Roman"/>
          <w:color w:val="000000" w:themeColor="text1"/>
          <w:sz w:val="28"/>
          <w:szCs w:val="28"/>
          <w:lang w:eastAsia="ru-RU"/>
        </w:rPr>
        <w:t xml:space="preserve">При распределении ролей могут возникать конфликты, связанные субординацией ролевого поведения. </w:t>
      </w:r>
      <w:r w:rsidRPr="00EC13E9">
        <w:rPr>
          <w:rFonts w:ascii="Times New Roman" w:eastAsia="Times New Roman" w:hAnsi="Times New Roman"/>
          <w:color w:val="000000" w:themeColor="text1"/>
          <w:sz w:val="28"/>
          <w:szCs w:val="28"/>
          <w:lang w:eastAsia="ru-RU"/>
        </w:rPr>
        <w:lastRenderedPageBreak/>
        <w:t xml:space="preserve">Наблюдается организация игрового пространства, в котором выделяются смысловой «центр» и «периферия». </w:t>
      </w:r>
      <w:r w:rsidRPr="00EC13E9">
        <w:rPr>
          <w:rFonts w:ascii="Times New Roman" w:eastAsia="Times New Roman" w:hAnsi="Times New Roman"/>
          <w:bCs/>
          <w:color w:val="000000" w:themeColor="text1"/>
          <w:sz w:val="28"/>
          <w:szCs w:val="28"/>
          <w:lang w:eastAsia="ru-RU"/>
        </w:rPr>
        <w:t>В</w:t>
      </w:r>
      <w:r w:rsidRPr="00EC13E9">
        <w:rPr>
          <w:rFonts w:ascii="Times New Roman" w:eastAsia="Times New Roman" w:hAnsi="Times New Roman"/>
          <w:color w:val="000000" w:themeColor="text1"/>
          <w:sz w:val="28"/>
          <w:szCs w:val="28"/>
          <w:lang w:eastAsia="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Развивается изобразительная деятельность детей. Это </w:t>
      </w:r>
      <w:r w:rsidRPr="00EC13E9">
        <w:rPr>
          <w:rFonts w:ascii="Times New Roman" w:eastAsia="Times New Roman" w:hAnsi="Times New Roman"/>
          <w:bCs/>
          <w:color w:val="000000" w:themeColor="text1"/>
          <w:sz w:val="28"/>
          <w:szCs w:val="28"/>
          <w:lang w:eastAsia="ru-RU"/>
        </w:rPr>
        <w:t xml:space="preserve">возраст наиболее активного рисования. </w:t>
      </w:r>
      <w:r w:rsidRPr="00EC13E9">
        <w:rPr>
          <w:rFonts w:ascii="Times New Roman" w:eastAsia="Times New Roman" w:hAnsi="Times New Roman"/>
          <w:color w:val="000000" w:themeColor="text1"/>
          <w:sz w:val="28"/>
          <w:szCs w:val="28"/>
          <w:lang w:eastAsia="ru-RU"/>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EC13E9">
        <w:rPr>
          <w:rFonts w:ascii="Times New Roman" w:eastAsia="Times New Roman" w:hAnsi="Times New Roman"/>
          <w:bCs/>
          <w:color w:val="000000" w:themeColor="text1"/>
          <w:sz w:val="28"/>
          <w:szCs w:val="28"/>
          <w:lang w:eastAsia="ru-RU"/>
        </w:rPr>
        <w:t xml:space="preserve">Овладевают обобщенным способом обследования </w:t>
      </w:r>
      <w:r w:rsidRPr="00EC13E9">
        <w:rPr>
          <w:rFonts w:ascii="Times New Roman" w:eastAsia="Times New Roman" w:hAnsi="Times New Roman"/>
          <w:color w:val="000000" w:themeColor="text1"/>
          <w:sz w:val="28"/>
          <w:szCs w:val="28"/>
          <w:lang w:eastAsia="ru-RU"/>
        </w:rPr>
        <w:t xml:space="preserve">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w:t>
      </w:r>
      <w:r w:rsidRPr="00EC13E9">
        <w:rPr>
          <w:rFonts w:ascii="Times New Roman" w:eastAsia="Times New Roman" w:hAnsi="Times New Roman"/>
          <w:color w:val="000000" w:themeColor="text1"/>
          <w:sz w:val="28"/>
          <w:szCs w:val="28"/>
          <w:lang w:eastAsia="ru-RU"/>
        </w:rPr>
        <w:lastRenderedPageBreak/>
        <w:t>Появляется конструирование в ходе совместной деятельности.</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w:t>
      </w:r>
      <w:r w:rsidRPr="00EC13E9">
        <w:rPr>
          <w:rFonts w:ascii="Times New Roman" w:eastAsia="Times New Roman" w:hAnsi="Times New Roman"/>
          <w:color w:val="000000" w:themeColor="text1"/>
          <w:sz w:val="28"/>
          <w:szCs w:val="28"/>
          <w:lang w:eastAsia="ru-RU"/>
        </w:rPr>
        <w:lastRenderedPageBreak/>
        <w:t>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EC13E9">
        <w:rPr>
          <w:rFonts w:ascii="Times New Roman" w:eastAsia="Times New Roman" w:hAnsi="Times New Roman"/>
          <w:color w:val="000000" w:themeColor="text1"/>
          <w:sz w:val="28"/>
          <w:szCs w:val="28"/>
          <w:lang w:eastAsia="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EC13E9">
        <w:rPr>
          <w:rFonts w:ascii="Times New Roman" w:eastAsia="Times New Roman" w:hAnsi="Times New Roman"/>
          <w:bCs/>
          <w:color w:val="000000" w:themeColor="text1"/>
          <w:sz w:val="28"/>
          <w:szCs w:val="28"/>
          <w:lang w:eastAsia="ru-RU"/>
        </w:rPr>
        <w:t xml:space="preserve">активно развиваться лишь при </w:t>
      </w:r>
      <w:r w:rsidRPr="00EC13E9">
        <w:rPr>
          <w:rFonts w:ascii="Times New Roman" w:eastAsia="Times New Roman" w:hAnsi="Times New Roman"/>
          <w:bCs/>
          <w:color w:val="000000" w:themeColor="text1"/>
          <w:sz w:val="28"/>
          <w:szCs w:val="28"/>
          <w:lang w:eastAsia="ru-RU"/>
        </w:rPr>
        <w:lastRenderedPageBreak/>
        <w:t>условии проведения специальной работы по его активизации.</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EC13E9">
        <w:rPr>
          <w:rFonts w:ascii="Times New Roman" w:eastAsia="Times New Roman" w:hAnsi="Times New Roman"/>
          <w:bCs/>
          <w:color w:val="000000" w:themeColor="text1"/>
          <w:sz w:val="28"/>
          <w:szCs w:val="28"/>
          <w:lang w:eastAsia="ru-RU"/>
        </w:rPr>
        <w:t xml:space="preserve">в </w:t>
      </w:r>
      <w:r w:rsidRPr="00EC13E9">
        <w:rPr>
          <w:rFonts w:ascii="Times New Roman" w:eastAsia="Times New Roman" w:hAnsi="Times New Roman"/>
          <w:color w:val="000000" w:themeColor="text1"/>
          <w:sz w:val="28"/>
          <w:szCs w:val="28"/>
          <w:lang w:eastAsia="ru-RU"/>
        </w:rPr>
        <w:t xml:space="preserve">сюжетно-ролевой игре и </w:t>
      </w:r>
      <w:r w:rsidRPr="00EC13E9">
        <w:rPr>
          <w:rFonts w:ascii="Times New Roman" w:eastAsia="Times New Roman" w:hAnsi="Times New Roman"/>
          <w:bCs/>
          <w:color w:val="000000" w:themeColor="text1"/>
          <w:sz w:val="28"/>
          <w:szCs w:val="28"/>
          <w:lang w:eastAsia="ru-RU"/>
        </w:rPr>
        <w:t xml:space="preserve">в </w:t>
      </w:r>
      <w:r w:rsidRPr="00EC13E9">
        <w:rPr>
          <w:rFonts w:ascii="Times New Roman" w:eastAsia="Times New Roman" w:hAnsi="Times New Roman"/>
          <w:color w:val="000000" w:themeColor="text1"/>
          <w:sz w:val="28"/>
          <w:szCs w:val="28"/>
          <w:lang w:eastAsia="ru-RU"/>
        </w:rPr>
        <w:t>повседневной жизни.</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w:t>
      </w:r>
      <w:r w:rsidRPr="00EC13E9">
        <w:rPr>
          <w:rFonts w:ascii="Times New Roman" w:eastAsia="Times New Roman" w:hAnsi="Times New Roman"/>
          <w:color w:val="000000" w:themeColor="text1"/>
          <w:sz w:val="28"/>
          <w:szCs w:val="28"/>
          <w:lang w:eastAsia="ru-RU"/>
        </w:rPr>
        <w:lastRenderedPageBreak/>
        <w:t>мышление, воображение, произвольное внимание, речь</w:t>
      </w:r>
      <w:r w:rsidRPr="00EC13E9">
        <w:rPr>
          <w:rFonts w:ascii="Times New Roman" w:eastAsia="Times New Roman" w:hAnsi="Times New Roman"/>
          <w:b/>
          <w:bCs/>
          <w:color w:val="000000" w:themeColor="text1"/>
          <w:sz w:val="28"/>
          <w:szCs w:val="28"/>
          <w:lang w:eastAsia="ru-RU"/>
        </w:rPr>
        <w:t xml:space="preserve">, </w:t>
      </w:r>
      <w:r w:rsidRPr="00EC13E9">
        <w:rPr>
          <w:rFonts w:ascii="Times New Roman" w:eastAsia="Times New Roman" w:hAnsi="Times New Roman"/>
          <w:color w:val="000000" w:themeColor="text1"/>
          <w:sz w:val="28"/>
          <w:szCs w:val="28"/>
          <w:lang w:eastAsia="ru-RU"/>
        </w:rPr>
        <w:t>образ Я.</w:t>
      </w:r>
    </w:p>
    <w:p w:rsidR="008A5B2A" w:rsidRPr="00EC13E9" w:rsidRDefault="008A5B2A" w:rsidP="009B4CF1">
      <w:pPr>
        <w:spacing w:after="0" w:line="240" w:lineRule="auto"/>
        <w:ind w:firstLine="709"/>
        <w:jc w:val="center"/>
        <w:rPr>
          <w:rFonts w:ascii="Times New Roman" w:hAnsi="Times New Roman"/>
          <w:b/>
          <w:bCs/>
          <w:color w:val="000000" w:themeColor="text1"/>
          <w:sz w:val="28"/>
          <w:szCs w:val="28"/>
        </w:rPr>
      </w:pPr>
      <w:r w:rsidRPr="00EC13E9">
        <w:rPr>
          <w:rFonts w:ascii="Times New Roman" w:hAnsi="Times New Roman"/>
          <w:b/>
          <w:bCs/>
          <w:color w:val="000000" w:themeColor="text1"/>
          <w:sz w:val="28"/>
          <w:szCs w:val="28"/>
        </w:rPr>
        <w:t>Подготовительная группа (от 6 до 7 лет)</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В сюжетно-ролевых играх дети подготовительной к школе группы </w:t>
      </w:r>
      <w:r w:rsidRPr="00EC13E9">
        <w:rPr>
          <w:rFonts w:ascii="Times New Roman" w:eastAsia="Times New Roman" w:hAnsi="Times New Roman"/>
          <w:bCs/>
          <w:color w:val="000000" w:themeColor="text1"/>
          <w:sz w:val="28"/>
          <w:szCs w:val="28"/>
          <w:lang w:eastAsia="ru-RU"/>
        </w:rPr>
        <w:t xml:space="preserve">начинают осваивать сложные взаимодействия людей, </w:t>
      </w:r>
      <w:r w:rsidRPr="00EC13E9">
        <w:rPr>
          <w:rFonts w:ascii="Times New Roman" w:eastAsia="Times New Roman" w:hAnsi="Times New Roman"/>
          <w:color w:val="000000" w:themeColor="text1"/>
          <w:sz w:val="28"/>
          <w:szCs w:val="28"/>
          <w:lang w:eastAsia="ru-RU"/>
        </w:rPr>
        <w:t>отражающие характерные значимые жизненные ситуации, например, свадьбу, рождение ребенка, болезнь, трудоустройство и т. д.</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bCs/>
          <w:color w:val="000000" w:themeColor="text1"/>
          <w:sz w:val="28"/>
          <w:szCs w:val="28"/>
          <w:lang w:eastAsia="ru-RU"/>
        </w:rPr>
        <w:t xml:space="preserve">Игровые действия детей становятся более сложными, </w:t>
      </w:r>
      <w:r w:rsidRPr="00EC13E9">
        <w:rPr>
          <w:rFonts w:ascii="Times New Roman" w:eastAsia="Times New Roman" w:hAnsi="Times New Roman"/>
          <w:color w:val="000000" w:themeColor="text1"/>
          <w:sz w:val="28"/>
          <w:szCs w:val="28"/>
          <w:lang w:eastAsia="ru-RU"/>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дорожного движения.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w:t>
      </w:r>
      <w:r w:rsidRPr="00EC13E9">
        <w:rPr>
          <w:rFonts w:ascii="Times New Roman" w:eastAsia="Times New Roman" w:hAnsi="Times New Roman"/>
          <w:bCs/>
          <w:color w:val="000000" w:themeColor="text1"/>
          <w:sz w:val="28"/>
          <w:szCs w:val="28"/>
          <w:lang w:eastAsia="ru-RU"/>
        </w:rPr>
        <w:t>испол</w:t>
      </w:r>
      <w:r w:rsidRPr="00EC13E9">
        <w:rPr>
          <w:rFonts w:ascii="Times New Roman" w:eastAsia="Times New Roman" w:hAnsi="Times New Roman"/>
          <w:color w:val="000000" w:themeColor="text1"/>
          <w:sz w:val="28"/>
          <w:szCs w:val="28"/>
          <w:lang w:eastAsia="ru-RU"/>
        </w:rPr>
        <w:t>нение роли тем или иным участником игры.</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EC13E9">
        <w:rPr>
          <w:rFonts w:ascii="Times New Roman" w:eastAsia="Times New Roman" w:hAnsi="Times New Roman"/>
          <w:bCs/>
          <w:color w:val="000000" w:themeColor="text1"/>
          <w:sz w:val="28"/>
          <w:szCs w:val="28"/>
          <w:lang w:eastAsia="ru-RU"/>
        </w:rPr>
        <w:t xml:space="preserve">Рисунки приобретают более детализированный характер, обогащается их цветовая гамма. </w:t>
      </w:r>
      <w:r w:rsidRPr="00EC13E9">
        <w:rPr>
          <w:rFonts w:ascii="Times New Roman" w:eastAsia="Times New Roman" w:hAnsi="Times New Roman"/>
          <w:color w:val="000000" w:themeColor="text1"/>
          <w:sz w:val="28"/>
          <w:szCs w:val="28"/>
          <w:lang w:eastAsia="ru-RU"/>
        </w:rPr>
        <w:t xml:space="preserve">Более явными </w:t>
      </w:r>
      <w:r w:rsidRPr="00EC13E9">
        <w:rPr>
          <w:rFonts w:ascii="Times New Roman" w:eastAsia="Times New Roman" w:hAnsi="Times New Roman"/>
          <w:color w:val="000000" w:themeColor="text1"/>
          <w:sz w:val="28"/>
          <w:szCs w:val="28"/>
          <w:lang w:eastAsia="ru-RU"/>
        </w:rPr>
        <w:lastRenderedPageBreak/>
        <w:t>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Изображение человека становится </w:t>
      </w:r>
      <w:r w:rsidRPr="00EC13E9">
        <w:rPr>
          <w:rFonts w:ascii="Times New Roman" w:eastAsia="Times New Roman" w:hAnsi="Times New Roman"/>
          <w:bCs/>
          <w:color w:val="000000" w:themeColor="text1"/>
          <w:sz w:val="28"/>
          <w:szCs w:val="28"/>
          <w:lang w:eastAsia="ru-RU"/>
        </w:rPr>
        <w:t xml:space="preserve">еще </w:t>
      </w:r>
      <w:r w:rsidRPr="00EC13E9">
        <w:rPr>
          <w:rFonts w:ascii="Times New Roman" w:eastAsia="Times New Roman" w:hAnsi="Times New Roman"/>
          <w:color w:val="000000" w:themeColor="text1"/>
          <w:sz w:val="28"/>
          <w:szCs w:val="28"/>
          <w:lang w:eastAsia="ru-RU"/>
        </w:rPr>
        <w:t xml:space="preserve">более детализированным и пропорциональным. Появляются пальцы на руках, глаза, рот, </w:t>
      </w:r>
      <w:r w:rsidRPr="00EC13E9">
        <w:rPr>
          <w:rFonts w:ascii="Times New Roman" w:eastAsia="Times New Roman" w:hAnsi="Times New Roman"/>
          <w:bCs/>
          <w:color w:val="000000" w:themeColor="text1"/>
          <w:sz w:val="28"/>
          <w:szCs w:val="28"/>
          <w:lang w:eastAsia="ru-RU"/>
        </w:rPr>
        <w:t>нос, брови, под</w:t>
      </w:r>
      <w:r w:rsidRPr="00EC13E9">
        <w:rPr>
          <w:rFonts w:ascii="Times New Roman" w:eastAsia="Times New Roman" w:hAnsi="Times New Roman"/>
          <w:color w:val="000000" w:themeColor="text1"/>
          <w:sz w:val="28"/>
          <w:szCs w:val="28"/>
          <w:lang w:eastAsia="ru-RU"/>
        </w:rPr>
        <w:t>бородок. Одежда может быть украшена различными деталями.</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w:t>
      </w:r>
      <w:r w:rsidRPr="00EC13E9">
        <w:rPr>
          <w:rFonts w:ascii="Times New Roman" w:eastAsia="Times New Roman" w:hAnsi="Times New Roman"/>
          <w:bCs/>
          <w:color w:val="000000" w:themeColor="text1"/>
          <w:sz w:val="28"/>
          <w:szCs w:val="28"/>
          <w:lang w:eastAsia="ru-RU"/>
        </w:rPr>
        <w:t xml:space="preserve">и </w:t>
      </w:r>
      <w:r w:rsidRPr="00EC13E9">
        <w:rPr>
          <w:rFonts w:ascii="Times New Roman" w:eastAsia="Times New Roman" w:hAnsi="Times New Roman"/>
          <w:color w:val="000000" w:themeColor="text1"/>
          <w:sz w:val="28"/>
          <w:szCs w:val="28"/>
          <w:lang w:eastAsia="ru-RU"/>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EC13E9">
        <w:rPr>
          <w:rFonts w:ascii="Times New Roman" w:eastAsia="Times New Roman" w:hAnsi="Times New Roman"/>
          <w:bCs/>
          <w:color w:val="000000" w:themeColor="text1"/>
          <w:sz w:val="28"/>
          <w:szCs w:val="28"/>
          <w:lang w:eastAsia="ru-RU"/>
        </w:rPr>
        <w:t xml:space="preserve">и </w:t>
      </w:r>
      <w:r w:rsidRPr="00EC13E9">
        <w:rPr>
          <w:rFonts w:ascii="Times New Roman" w:eastAsia="Times New Roman" w:hAnsi="Times New Roman"/>
          <w:color w:val="000000" w:themeColor="text1"/>
          <w:sz w:val="28"/>
          <w:szCs w:val="28"/>
          <w:lang w:eastAsia="ru-RU"/>
        </w:rPr>
        <w:t>пропорциональными, их строительство осуществляется на основе зрительной ориентировки.</w:t>
      </w:r>
    </w:p>
    <w:p w:rsidR="008A5B2A" w:rsidRPr="00EC13E9" w:rsidRDefault="008A5B2A" w:rsidP="009B4CF1">
      <w:pPr>
        <w:tabs>
          <w:tab w:val="left" w:pos="7402"/>
        </w:tabs>
        <w:spacing w:after="0" w:line="240" w:lineRule="auto"/>
        <w:ind w:firstLine="709"/>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Дети быстро </w:t>
      </w:r>
      <w:r w:rsidRPr="00EC13E9">
        <w:rPr>
          <w:rFonts w:ascii="Times New Roman" w:eastAsia="Times New Roman" w:hAnsi="Times New Roman"/>
          <w:bCs/>
          <w:color w:val="000000" w:themeColor="text1"/>
          <w:sz w:val="28"/>
          <w:szCs w:val="28"/>
          <w:lang w:eastAsia="ru-RU"/>
        </w:rPr>
        <w:t xml:space="preserve">и </w:t>
      </w:r>
      <w:r w:rsidRPr="00EC13E9">
        <w:rPr>
          <w:rFonts w:ascii="Times New Roman" w:eastAsia="Times New Roman" w:hAnsi="Times New Roman"/>
          <w:color w:val="000000" w:themeColor="text1"/>
          <w:sz w:val="28"/>
          <w:szCs w:val="28"/>
          <w:lang w:eastAsia="ru-RU"/>
        </w:rPr>
        <w:t xml:space="preserve">правильно подбирают необходимый материал. Они </w:t>
      </w:r>
      <w:r w:rsidRPr="00EC13E9">
        <w:rPr>
          <w:rFonts w:ascii="Times New Roman" w:eastAsia="Times New Roman" w:hAnsi="Times New Roman"/>
          <w:bCs/>
          <w:color w:val="000000" w:themeColor="text1"/>
          <w:sz w:val="28"/>
          <w:szCs w:val="28"/>
          <w:lang w:eastAsia="ru-RU"/>
        </w:rPr>
        <w:t>доста</w:t>
      </w:r>
      <w:r w:rsidRPr="00EC13E9">
        <w:rPr>
          <w:rFonts w:ascii="Times New Roman" w:eastAsia="Times New Roman" w:hAnsi="Times New Roman"/>
          <w:color w:val="000000" w:themeColor="text1"/>
          <w:sz w:val="28"/>
          <w:szCs w:val="28"/>
          <w:lang w:eastAsia="ru-RU"/>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C13E9">
        <w:rPr>
          <w:rFonts w:ascii="Times New Roman" w:eastAsia="Times New Roman" w:hAnsi="Times New Roman"/>
          <w:bCs/>
          <w:color w:val="000000" w:themeColor="text1"/>
          <w:sz w:val="28"/>
          <w:szCs w:val="28"/>
          <w:lang w:eastAsia="ru-RU"/>
        </w:rPr>
        <w:t>способны выполнять различные по степени сложности постройки как по собственному замыслу, так и по условиям.</w:t>
      </w:r>
    </w:p>
    <w:p w:rsidR="008A5B2A" w:rsidRPr="00EC13E9" w:rsidRDefault="008A5B2A" w:rsidP="009B4CF1">
      <w:pPr>
        <w:spacing w:after="0" w:line="240" w:lineRule="auto"/>
        <w:ind w:firstLine="709"/>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 этом возрасте дети уже </w:t>
      </w:r>
      <w:r w:rsidRPr="00EC13E9">
        <w:rPr>
          <w:rFonts w:ascii="Times New Roman" w:eastAsia="Times New Roman" w:hAnsi="Times New Roman"/>
          <w:bCs/>
          <w:color w:val="000000" w:themeColor="text1"/>
          <w:sz w:val="28"/>
          <w:szCs w:val="28"/>
          <w:lang w:eastAsia="ru-RU"/>
        </w:rPr>
        <w:t xml:space="preserve">могут освоить сложные формы сложения </w:t>
      </w:r>
      <w:r w:rsidRPr="00EC13E9">
        <w:rPr>
          <w:rFonts w:ascii="Times New Roman" w:eastAsia="Times New Roman" w:hAnsi="Times New Roman"/>
          <w:color w:val="000000" w:themeColor="text1"/>
          <w:sz w:val="28"/>
          <w:szCs w:val="28"/>
          <w:lang w:eastAsia="ru-RU"/>
        </w:rPr>
        <w:t xml:space="preserve">из листа </w:t>
      </w:r>
      <w:r w:rsidRPr="00EC13E9">
        <w:rPr>
          <w:rFonts w:ascii="Times New Roman" w:eastAsia="Times New Roman" w:hAnsi="Times New Roman"/>
          <w:bCs/>
          <w:color w:val="000000" w:themeColor="text1"/>
          <w:sz w:val="28"/>
          <w:szCs w:val="28"/>
          <w:lang w:eastAsia="ru-RU"/>
        </w:rPr>
        <w:t xml:space="preserve">бумаги </w:t>
      </w:r>
      <w:r w:rsidRPr="00EC13E9">
        <w:rPr>
          <w:rFonts w:ascii="Times New Roman" w:eastAsia="Times New Roman" w:hAnsi="Times New Roman"/>
          <w:color w:val="000000" w:themeColor="text1"/>
          <w:sz w:val="28"/>
          <w:szCs w:val="28"/>
          <w:lang w:eastAsia="ru-RU"/>
        </w:rPr>
        <w:t xml:space="preserve">и придумывать собственные, но этому их нужно специально обучать. </w:t>
      </w:r>
      <w:r w:rsidRPr="00EC13E9">
        <w:rPr>
          <w:rFonts w:ascii="Times New Roman" w:eastAsia="Times New Roman" w:hAnsi="Times New Roman"/>
          <w:bCs/>
          <w:color w:val="000000" w:themeColor="text1"/>
          <w:sz w:val="28"/>
          <w:szCs w:val="28"/>
          <w:lang w:eastAsia="ru-RU"/>
        </w:rPr>
        <w:lastRenderedPageBreak/>
        <w:t xml:space="preserve">Данный </w:t>
      </w:r>
      <w:r w:rsidRPr="00EC13E9">
        <w:rPr>
          <w:rFonts w:ascii="Times New Roman" w:eastAsia="Times New Roman" w:hAnsi="Times New Roman"/>
          <w:color w:val="000000" w:themeColor="text1"/>
          <w:sz w:val="28"/>
          <w:szCs w:val="28"/>
          <w:lang w:eastAsia="ru-RU"/>
        </w:rPr>
        <w:t xml:space="preserve">вид </w:t>
      </w:r>
      <w:r w:rsidRPr="00EC13E9">
        <w:rPr>
          <w:rFonts w:ascii="Times New Roman" w:eastAsia="Times New Roman" w:hAnsi="Times New Roman"/>
          <w:bCs/>
          <w:color w:val="000000" w:themeColor="text1"/>
          <w:sz w:val="28"/>
          <w:szCs w:val="28"/>
          <w:lang w:eastAsia="ru-RU"/>
        </w:rPr>
        <w:t xml:space="preserve">деятельности </w:t>
      </w:r>
      <w:r w:rsidRPr="00EC13E9">
        <w:rPr>
          <w:rFonts w:ascii="Times New Roman" w:eastAsia="Times New Roman" w:hAnsi="Times New Roman"/>
          <w:color w:val="000000" w:themeColor="text1"/>
          <w:sz w:val="28"/>
          <w:szCs w:val="28"/>
          <w:lang w:eastAsia="ru-RU"/>
        </w:rPr>
        <w:t xml:space="preserve">не просто доступен детям — он </w:t>
      </w:r>
      <w:r w:rsidRPr="00EC13E9">
        <w:rPr>
          <w:rFonts w:ascii="Times New Roman" w:eastAsia="Times New Roman" w:hAnsi="Times New Roman"/>
          <w:bCs/>
          <w:color w:val="000000" w:themeColor="text1"/>
          <w:sz w:val="28"/>
          <w:szCs w:val="28"/>
          <w:lang w:eastAsia="ru-RU"/>
        </w:rPr>
        <w:t>важен для углубления их пространственных представлений.</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EC13E9">
        <w:rPr>
          <w:rFonts w:ascii="Times New Roman" w:eastAsia="Times New Roman" w:hAnsi="Times New Roman"/>
          <w:bCs/>
          <w:color w:val="000000" w:themeColor="text1"/>
          <w:sz w:val="28"/>
          <w:szCs w:val="28"/>
          <w:lang w:eastAsia="ru-RU"/>
        </w:rPr>
        <w:t xml:space="preserve">и </w:t>
      </w:r>
      <w:r w:rsidRPr="00EC13E9">
        <w:rPr>
          <w:rFonts w:ascii="Times New Roman" w:eastAsia="Times New Roman" w:hAnsi="Times New Roman"/>
          <w:color w:val="000000" w:themeColor="text1"/>
          <w:sz w:val="28"/>
          <w:szCs w:val="28"/>
          <w:lang w:eastAsia="ru-RU"/>
        </w:rPr>
        <w:t>животных.</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У </w:t>
      </w:r>
      <w:r w:rsidRPr="00EC13E9">
        <w:rPr>
          <w:rFonts w:ascii="Times New Roman" w:eastAsia="Times New Roman" w:hAnsi="Times New Roman"/>
          <w:bCs/>
          <w:color w:val="000000" w:themeColor="text1"/>
          <w:sz w:val="28"/>
          <w:szCs w:val="28"/>
          <w:lang w:eastAsia="ru-RU"/>
        </w:rPr>
        <w:t xml:space="preserve">детей </w:t>
      </w:r>
      <w:r w:rsidRPr="00EC13E9">
        <w:rPr>
          <w:rFonts w:ascii="Times New Roman" w:eastAsia="Times New Roman" w:hAnsi="Times New Roman"/>
          <w:color w:val="000000" w:themeColor="text1"/>
          <w:sz w:val="28"/>
          <w:szCs w:val="28"/>
          <w:lang w:eastAsia="ru-RU"/>
        </w:rPr>
        <w:t>продолжает развиваться восприятие, однако они не всегда могут одновременно учитывать несколько различных признаков.</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bCs/>
          <w:color w:val="000000" w:themeColor="text1"/>
          <w:sz w:val="28"/>
          <w:szCs w:val="28"/>
          <w:lang w:eastAsia="ru-RU"/>
        </w:rPr>
        <w:t xml:space="preserve">Продолжает развиваться внимание дошкольников, </w:t>
      </w:r>
      <w:r w:rsidRPr="00EC13E9">
        <w:rPr>
          <w:rFonts w:ascii="Times New Roman" w:eastAsia="Times New Roman" w:hAnsi="Times New Roman"/>
          <w:color w:val="000000" w:themeColor="text1"/>
          <w:sz w:val="28"/>
          <w:szCs w:val="28"/>
          <w:lang w:eastAsia="ru-RU"/>
        </w:rPr>
        <w:t>оно становится произвольным. В некоторых видах деятельности время произвольного сосредоточения достигает 30 минут.</w:t>
      </w:r>
    </w:p>
    <w:p w:rsidR="008A5B2A" w:rsidRPr="00EC13E9" w:rsidRDefault="008A5B2A" w:rsidP="009B4CF1">
      <w:pPr>
        <w:spacing w:after="0" w:line="240" w:lineRule="auto"/>
        <w:ind w:firstLine="709"/>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lastRenderedPageBreak/>
        <w:t xml:space="preserve">У дошкольников </w:t>
      </w:r>
      <w:r w:rsidRPr="00EC13E9">
        <w:rPr>
          <w:rFonts w:ascii="Times New Roman" w:eastAsia="Times New Roman" w:hAnsi="Times New Roman"/>
          <w:bCs/>
          <w:color w:val="000000" w:themeColor="text1"/>
          <w:sz w:val="28"/>
          <w:szCs w:val="28"/>
          <w:lang w:eastAsia="ru-RU"/>
        </w:rPr>
        <w:t xml:space="preserve">продолжает развиваться речь: </w:t>
      </w:r>
      <w:r w:rsidRPr="00EC13E9">
        <w:rPr>
          <w:rFonts w:ascii="Times New Roman" w:eastAsia="Times New Roman" w:hAnsi="Times New Roman"/>
          <w:color w:val="000000" w:themeColor="text1"/>
          <w:sz w:val="28"/>
          <w:szCs w:val="28"/>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10F29" w:rsidRPr="0014084A" w:rsidRDefault="008A5B2A" w:rsidP="0014084A">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C4B7E" w:rsidRPr="00FA01B8" w:rsidRDefault="00390DBF" w:rsidP="007C4B7E">
      <w:pPr>
        <w:spacing w:after="0" w:line="240" w:lineRule="auto"/>
        <w:jc w:val="center"/>
        <w:rPr>
          <w:rStyle w:val="a9"/>
          <w:rFonts w:ascii="Times New Roman" w:hAnsi="Times New Roman"/>
          <w:b/>
          <w:sz w:val="28"/>
          <w:szCs w:val="28"/>
          <w:highlight w:val="yellow"/>
        </w:rPr>
      </w:pPr>
      <w:r w:rsidRPr="00FA01B8">
        <w:rPr>
          <w:rFonts w:ascii="Times New Roman" w:eastAsia="Times New Roman" w:hAnsi="Times New Roman"/>
          <w:b/>
          <w:color w:val="000000" w:themeColor="text1"/>
          <w:sz w:val="28"/>
          <w:szCs w:val="28"/>
          <w:highlight w:val="yellow"/>
          <w:lang w:eastAsia="ru-RU"/>
        </w:rPr>
        <w:t>1.2</w:t>
      </w:r>
      <w:r w:rsidRPr="00FA01B8">
        <w:rPr>
          <w:rStyle w:val="a9"/>
          <w:rFonts w:ascii="Times New Roman" w:hAnsi="Times New Roman"/>
          <w:b/>
          <w:sz w:val="28"/>
          <w:szCs w:val="28"/>
          <w:highlight w:val="yellow"/>
        </w:rPr>
        <w:t>. Современная социокультурная ситуация развития ребенка в ДОУ.</w:t>
      </w:r>
    </w:p>
    <w:p w:rsidR="000759BB" w:rsidRPr="00FA01B8" w:rsidRDefault="000759BB" w:rsidP="007C4B7E">
      <w:pPr>
        <w:spacing w:after="0" w:line="24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t>Образовательный процесс МБОУ «Гауфская СОШ им. О.Э. Зисса» строится с учетом современной социокультурной ситуации развития ребенка.</w:t>
      </w:r>
    </w:p>
    <w:tbl>
      <w:tblPr>
        <w:tblpPr w:leftFromText="180" w:rightFromText="180" w:vertAnchor="text" w:horzAnchor="margin" w:tblpXSpec="center" w:tblpY="332"/>
        <w:tblW w:w="7763" w:type="dxa"/>
        <w:tblLayout w:type="fixed"/>
        <w:tblLook w:val="0000"/>
      </w:tblPr>
      <w:tblGrid>
        <w:gridCol w:w="4077"/>
        <w:gridCol w:w="3686"/>
      </w:tblGrid>
      <w:tr w:rsidR="007C4B7E" w:rsidRPr="00FA01B8" w:rsidTr="007C4B7E">
        <w:tc>
          <w:tcPr>
            <w:tcW w:w="4077" w:type="dxa"/>
            <w:tcBorders>
              <w:top w:val="single" w:sz="4" w:space="0" w:color="000000"/>
              <w:left w:val="single" w:sz="4" w:space="0" w:color="000000"/>
              <w:bottom w:val="single" w:sz="4" w:space="0" w:color="000000"/>
            </w:tcBorders>
            <w:shd w:val="pct10" w:color="auto" w:fill="auto"/>
          </w:tcPr>
          <w:p w:rsidR="007C4B7E" w:rsidRPr="00FA01B8" w:rsidRDefault="007C4B7E" w:rsidP="007C4B7E">
            <w:pPr>
              <w:snapToGrid w:val="0"/>
              <w:spacing w:after="0" w:line="360" w:lineRule="auto"/>
              <w:jc w:val="center"/>
              <w:rPr>
                <w:rFonts w:ascii="Times New Roman" w:hAnsi="Times New Roman"/>
                <w:b/>
                <w:sz w:val="24"/>
                <w:szCs w:val="24"/>
                <w:highlight w:val="yellow"/>
              </w:rPr>
            </w:pPr>
            <w:r w:rsidRPr="00FA01B8">
              <w:rPr>
                <w:rFonts w:ascii="Times New Roman" w:hAnsi="Times New Roman"/>
                <w:b/>
                <w:sz w:val="24"/>
                <w:szCs w:val="24"/>
                <w:highlight w:val="yellow"/>
              </w:rPr>
              <w:t>Положительный аспект</w:t>
            </w:r>
          </w:p>
        </w:tc>
        <w:tc>
          <w:tcPr>
            <w:tcW w:w="3686" w:type="dxa"/>
            <w:tcBorders>
              <w:top w:val="single" w:sz="4" w:space="0" w:color="000000"/>
              <w:left w:val="single" w:sz="4" w:space="0" w:color="000000"/>
              <w:bottom w:val="single" w:sz="4" w:space="0" w:color="000000"/>
              <w:right w:val="single" w:sz="4" w:space="0" w:color="000000"/>
            </w:tcBorders>
            <w:shd w:val="pct10" w:color="auto" w:fill="auto"/>
          </w:tcPr>
          <w:p w:rsidR="007C4B7E" w:rsidRPr="00FA01B8" w:rsidRDefault="007C4B7E" w:rsidP="007C4B7E">
            <w:pPr>
              <w:snapToGrid w:val="0"/>
              <w:spacing w:after="0" w:line="360" w:lineRule="auto"/>
              <w:jc w:val="center"/>
              <w:rPr>
                <w:rFonts w:ascii="Times New Roman" w:hAnsi="Times New Roman"/>
                <w:b/>
                <w:sz w:val="24"/>
                <w:szCs w:val="24"/>
                <w:highlight w:val="yellow"/>
              </w:rPr>
            </w:pPr>
            <w:r w:rsidRPr="00FA01B8">
              <w:rPr>
                <w:rFonts w:ascii="Times New Roman" w:hAnsi="Times New Roman"/>
                <w:b/>
                <w:sz w:val="24"/>
                <w:szCs w:val="24"/>
                <w:highlight w:val="yellow"/>
              </w:rPr>
              <w:t>Отрицательный аспект</w:t>
            </w:r>
          </w:p>
        </w:tc>
      </w:tr>
      <w:tr w:rsidR="007C4B7E" w:rsidRPr="00FA01B8" w:rsidTr="007C4B7E">
        <w:trPr>
          <w:trHeight w:val="553"/>
        </w:trPr>
        <w:tc>
          <w:tcPr>
            <w:tcW w:w="4077" w:type="dxa"/>
            <w:tcBorders>
              <w:top w:val="single" w:sz="4" w:space="0" w:color="000000"/>
              <w:left w:val="single" w:sz="4" w:space="0" w:color="000000"/>
              <w:bottom w:val="single" w:sz="4" w:space="0" w:color="000000"/>
            </w:tcBorders>
          </w:tcPr>
          <w:p w:rsidR="007C4B7E" w:rsidRPr="00FA01B8" w:rsidRDefault="007C4B7E" w:rsidP="007C4B7E">
            <w:pPr>
              <w:snapToGrid w:val="0"/>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1. Большая открытость мира и доступность его познания для ребенка. </w:t>
            </w:r>
          </w:p>
          <w:p w:rsidR="007C4B7E" w:rsidRPr="00FA01B8" w:rsidRDefault="007C4B7E" w:rsidP="007C4B7E">
            <w:pPr>
              <w:snapToGrid w:val="0"/>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2. Больше источников информации (телевидение, интернет, большое </w:t>
            </w:r>
            <w:r w:rsidRPr="00FA01B8">
              <w:rPr>
                <w:rFonts w:ascii="Times New Roman" w:hAnsi="Times New Roman"/>
                <w:sz w:val="24"/>
                <w:szCs w:val="24"/>
                <w:highlight w:val="yellow"/>
              </w:rPr>
              <w:lastRenderedPageBreak/>
              <w:t xml:space="preserve">количество игр и игрушек). </w:t>
            </w:r>
          </w:p>
          <w:p w:rsidR="007C4B7E" w:rsidRPr="00FA01B8" w:rsidRDefault="007C4B7E" w:rsidP="007C4B7E">
            <w:pPr>
              <w:snapToGrid w:val="0"/>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3. Формирование уже на этапе дошкольного детства универсальных, комплексных качеств личности ребенка </w:t>
            </w:r>
          </w:p>
          <w:p w:rsidR="007C4B7E" w:rsidRPr="00FA01B8" w:rsidRDefault="007C4B7E" w:rsidP="007C4B7E">
            <w:pPr>
              <w:snapToGrid w:val="0"/>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4. Новая методология познания мира. 5. Овладение ребенком комплексным инструментарием познания мира. </w:t>
            </w:r>
          </w:p>
          <w:p w:rsidR="007C4B7E" w:rsidRPr="00FA01B8" w:rsidRDefault="007C4B7E" w:rsidP="007C4B7E">
            <w:pPr>
              <w:snapToGrid w:val="0"/>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6. Понимание ребенком важности и неважности (второстепенности) информации. </w:t>
            </w:r>
          </w:p>
          <w:p w:rsidR="007C4B7E" w:rsidRPr="00FA01B8" w:rsidRDefault="007C4B7E" w:rsidP="007C4B7E">
            <w:pPr>
              <w:snapToGrid w:val="0"/>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7. Отбор содержания дошкольного образования. </w:t>
            </w:r>
          </w:p>
          <w:p w:rsidR="007C4B7E" w:rsidRPr="00FA01B8" w:rsidRDefault="007C4B7E" w:rsidP="007C4B7E">
            <w:pPr>
              <w:snapToGrid w:val="0"/>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8. Усиление роли взрослого в защите ребенка от негативного воздействия излишних источников познания. </w:t>
            </w:r>
          </w:p>
          <w:p w:rsidR="007C4B7E" w:rsidRPr="00FA01B8" w:rsidRDefault="007C4B7E" w:rsidP="007C4B7E">
            <w:pPr>
              <w:snapToGrid w:val="0"/>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9. Возрастание роли инклюзивного образования. </w:t>
            </w:r>
          </w:p>
          <w:p w:rsidR="007C4B7E" w:rsidRPr="00FA01B8" w:rsidRDefault="007C4B7E" w:rsidP="007C4B7E">
            <w:pPr>
              <w:snapToGrid w:val="0"/>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10.Влияние на формирование у детей норм поведения, исключающих пренебрежительное отношение к детям с ограниченными возможностями здоровья.</w:t>
            </w:r>
          </w:p>
        </w:tc>
        <w:tc>
          <w:tcPr>
            <w:tcW w:w="3686" w:type="dxa"/>
            <w:tcBorders>
              <w:top w:val="single" w:sz="4" w:space="0" w:color="000000"/>
              <w:left w:val="single" w:sz="4" w:space="0" w:color="000000"/>
              <w:bottom w:val="single" w:sz="4" w:space="0" w:color="000000"/>
              <w:right w:val="single" w:sz="4" w:space="0" w:color="000000"/>
            </w:tcBorders>
          </w:tcPr>
          <w:p w:rsidR="007C4B7E" w:rsidRPr="00FA01B8" w:rsidRDefault="007C4B7E" w:rsidP="007C4B7E">
            <w:pPr>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lastRenderedPageBreak/>
              <w:t xml:space="preserve">1. Агрессивность доступной для ребенка информации. </w:t>
            </w:r>
          </w:p>
          <w:p w:rsidR="007C4B7E" w:rsidRPr="00FA01B8" w:rsidRDefault="007C4B7E" w:rsidP="007C4B7E">
            <w:pPr>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2. Культурная неустойчивость окружающего мира. </w:t>
            </w:r>
          </w:p>
          <w:p w:rsidR="007C4B7E" w:rsidRPr="00FA01B8" w:rsidRDefault="007C4B7E" w:rsidP="007C4B7E">
            <w:pPr>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3. Смешение культур в </w:t>
            </w:r>
            <w:r w:rsidRPr="00FA01B8">
              <w:rPr>
                <w:rFonts w:ascii="Times New Roman" w:hAnsi="Times New Roman"/>
                <w:sz w:val="24"/>
                <w:szCs w:val="24"/>
                <w:highlight w:val="yellow"/>
              </w:rPr>
              <w:lastRenderedPageBreak/>
              <w:t xml:space="preserve">совокупности с многоязычностью. </w:t>
            </w:r>
          </w:p>
          <w:p w:rsidR="007C4B7E" w:rsidRPr="00FA01B8" w:rsidRDefault="007C4B7E" w:rsidP="007C4B7E">
            <w:pPr>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4. Разностность и иногда противоречивость предлагаемых разными культурами образцов. поведения и образцов отношения к окружающему миру. </w:t>
            </w:r>
          </w:p>
          <w:p w:rsidR="007C4B7E" w:rsidRPr="00FA01B8" w:rsidRDefault="007C4B7E" w:rsidP="007C4B7E">
            <w:pPr>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5. Сложность окружающей среды с технологической точки зрения. </w:t>
            </w:r>
          </w:p>
          <w:p w:rsidR="007C4B7E" w:rsidRPr="00FA01B8" w:rsidRDefault="007C4B7E" w:rsidP="007C4B7E">
            <w:pPr>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6. Нарушение устоявшейся традиционной схемы передачи знаний и опыта от взрослых детям. </w:t>
            </w:r>
          </w:p>
          <w:p w:rsidR="007C4B7E" w:rsidRPr="00FA01B8" w:rsidRDefault="007C4B7E" w:rsidP="007C4B7E">
            <w:pPr>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 xml:space="preserve">7. Быстрая изменяемость окружающего мира. </w:t>
            </w:r>
          </w:p>
          <w:p w:rsidR="007C4B7E" w:rsidRPr="00FA01B8" w:rsidRDefault="007C4B7E" w:rsidP="007C4B7E">
            <w:pPr>
              <w:spacing w:after="0" w:line="100" w:lineRule="atLeast"/>
              <w:jc w:val="both"/>
              <w:rPr>
                <w:rFonts w:ascii="Times New Roman" w:hAnsi="Times New Roman"/>
                <w:sz w:val="24"/>
                <w:szCs w:val="24"/>
                <w:highlight w:val="yellow"/>
              </w:rPr>
            </w:pPr>
            <w:r w:rsidRPr="00FA01B8">
              <w:rPr>
                <w:rFonts w:ascii="Times New Roman" w:hAnsi="Times New Roman"/>
                <w:sz w:val="24"/>
                <w:szCs w:val="24"/>
                <w:highlight w:val="yellow"/>
              </w:rPr>
              <w:t>8. Агрессивность окружающей среды и ограниченность механизмов приспособляемости человеческого организма к быстро изменяющимся условиям. 9. Наличие многочисленных вредных для здоровья факторов. 10. Негативное влияние на здоровье детей – как физическое, так и психическое.</w:t>
            </w:r>
          </w:p>
        </w:tc>
      </w:tr>
    </w:tbl>
    <w:p w:rsidR="007C4B7E" w:rsidRPr="00FA01B8" w:rsidRDefault="007C4B7E" w:rsidP="007C4B7E">
      <w:pPr>
        <w:spacing w:after="0" w:line="240" w:lineRule="auto"/>
        <w:ind w:firstLine="709"/>
        <w:jc w:val="both"/>
        <w:rPr>
          <w:rStyle w:val="a9"/>
          <w:rFonts w:ascii="Times New Roman" w:hAnsi="Times New Roman"/>
          <w:b/>
          <w:sz w:val="28"/>
          <w:szCs w:val="28"/>
          <w:highlight w:val="yellow"/>
        </w:rPr>
      </w:pPr>
    </w:p>
    <w:p w:rsidR="007053AD" w:rsidRPr="00FA01B8" w:rsidRDefault="00102728" w:rsidP="002977C7">
      <w:pPr>
        <w:pStyle w:val="a4"/>
        <w:numPr>
          <w:ilvl w:val="1"/>
          <w:numId w:val="58"/>
        </w:numPr>
        <w:spacing w:line="240" w:lineRule="auto"/>
        <w:jc w:val="center"/>
        <w:rPr>
          <w:rFonts w:ascii="Times New Roman" w:hAnsi="Times New Roman"/>
          <w:b/>
          <w:color w:val="000000" w:themeColor="text1"/>
          <w:sz w:val="28"/>
          <w:szCs w:val="28"/>
          <w:highlight w:val="yellow"/>
        </w:rPr>
      </w:pPr>
      <w:r w:rsidRPr="00FA01B8">
        <w:rPr>
          <w:rFonts w:ascii="Times New Roman" w:hAnsi="Times New Roman"/>
          <w:b/>
          <w:sz w:val="28"/>
          <w:szCs w:val="28"/>
          <w:highlight w:val="yellow"/>
        </w:rPr>
        <w:t xml:space="preserve">Особенности осуществления образовательного процесса (национально-культурные, демографические, климатические и другие) </w:t>
      </w:r>
    </w:p>
    <w:p w:rsidR="007053AD" w:rsidRPr="00FA01B8" w:rsidRDefault="00102728" w:rsidP="007053AD">
      <w:pPr>
        <w:spacing w:after="0" w:line="360" w:lineRule="auto"/>
        <w:ind w:firstLine="709"/>
        <w:jc w:val="both"/>
        <w:rPr>
          <w:rFonts w:ascii="Times New Roman" w:hAnsi="Times New Roman"/>
          <w:sz w:val="28"/>
          <w:szCs w:val="28"/>
          <w:highlight w:val="yellow"/>
        </w:rPr>
      </w:pPr>
      <w:r w:rsidRPr="00FA01B8">
        <w:rPr>
          <w:b/>
          <w:highlight w:val="yellow"/>
        </w:rPr>
        <w:sym w:font="Symbol" w:char="F0B7"/>
      </w:r>
      <w:r w:rsidR="007053AD" w:rsidRPr="00FA01B8">
        <w:rPr>
          <w:rFonts w:ascii="Times New Roman" w:hAnsi="Times New Roman"/>
          <w:b/>
          <w:sz w:val="28"/>
          <w:szCs w:val="28"/>
          <w:highlight w:val="yellow"/>
        </w:rPr>
        <w:t xml:space="preserve"> Демографичес</w:t>
      </w:r>
      <w:r w:rsidRPr="00FA01B8">
        <w:rPr>
          <w:rFonts w:ascii="Times New Roman" w:hAnsi="Times New Roman"/>
          <w:b/>
          <w:sz w:val="28"/>
          <w:szCs w:val="28"/>
          <w:highlight w:val="yellow"/>
        </w:rPr>
        <w:t>к</w:t>
      </w:r>
      <w:r w:rsidR="007053AD" w:rsidRPr="00FA01B8">
        <w:rPr>
          <w:rFonts w:ascii="Times New Roman" w:hAnsi="Times New Roman"/>
          <w:b/>
          <w:sz w:val="28"/>
          <w:szCs w:val="28"/>
          <w:highlight w:val="yellow"/>
        </w:rPr>
        <w:t>и</w:t>
      </w:r>
      <w:r w:rsidRPr="00FA01B8">
        <w:rPr>
          <w:rFonts w:ascii="Times New Roman" w:hAnsi="Times New Roman"/>
          <w:b/>
          <w:sz w:val="28"/>
          <w:szCs w:val="28"/>
          <w:highlight w:val="yellow"/>
        </w:rPr>
        <w:t>е</w:t>
      </w:r>
      <w:r w:rsidRPr="00FA01B8">
        <w:rPr>
          <w:rFonts w:ascii="Times New Roman" w:hAnsi="Times New Roman"/>
          <w:sz w:val="28"/>
          <w:szCs w:val="28"/>
          <w:highlight w:val="yellow"/>
        </w:rPr>
        <w:t xml:space="preserve">: С 2000-х годов наблюдается естественный прирост населения </w:t>
      </w:r>
      <w:r w:rsidR="007C4B7E" w:rsidRPr="00FA01B8">
        <w:rPr>
          <w:rFonts w:ascii="Times New Roman" w:hAnsi="Times New Roman"/>
          <w:sz w:val="28"/>
          <w:szCs w:val="28"/>
          <w:highlight w:val="yellow"/>
        </w:rPr>
        <w:t>Азовского райо</w:t>
      </w:r>
      <w:r w:rsidR="00465A22" w:rsidRPr="00FA01B8">
        <w:rPr>
          <w:rFonts w:ascii="Times New Roman" w:hAnsi="Times New Roman"/>
          <w:sz w:val="28"/>
          <w:szCs w:val="28"/>
          <w:highlight w:val="yellow"/>
        </w:rPr>
        <w:t>на</w:t>
      </w:r>
      <w:r w:rsidRPr="00FA01B8">
        <w:rPr>
          <w:rFonts w:ascii="Times New Roman" w:hAnsi="Times New Roman"/>
          <w:sz w:val="28"/>
          <w:szCs w:val="28"/>
          <w:highlight w:val="yellow"/>
        </w:rPr>
        <w:t xml:space="preserve">. Население: согласно последним данным, полученным в результате Всероссийской переписи населения, в </w:t>
      </w:r>
      <w:r w:rsidR="00465A22" w:rsidRPr="00FA01B8">
        <w:rPr>
          <w:rFonts w:ascii="Times New Roman" w:hAnsi="Times New Roman"/>
          <w:sz w:val="28"/>
          <w:szCs w:val="28"/>
          <w:highlight w:val="yellow"/>
        </w:rPr>
        <w:t xml:space="preserve">Азовском немецком </w:t>
      </w:r>
      <w:r w:rsidR="00465A22" w:rsidRPr="00FA01B8">
        <w:rPr>
          <w:rFonts w:ascii="Times New Roman" w:hAnsi="Times New Roman"/>
          <w:sz w:val="28"/>
          <w:szCs w:val="28"/>
          <w:highlight w:val="yellow"/>
        </w:rPr>
        <w:lastRenderedPageBreak/>
        <w:t>национальном</w:t>
      </w:r>
      <w:r w:rsidRPr="00FA01B8">
        <w:rPr>
          <w:rFonts w:ascii="Times New Roman" w:hAnsi="Times New Roman"/>
          <w:sz w:val="28"/>
          <w:szCs w:val="28"/>
          <w:highlight w:val="yellow"/>
        </w:rPr>
        <w:t xml:space="preserve"> районе проживает </w:t>
      </w:r>
      <w:r w:rsidR="00465A22" w:rsidRPr="00FA01B8">
        <w:rPr>
          <w:rFonts w:ascii="Times New Roman" w:hAnsi="Times New Roman"/>
          <w:sz w:val="28"/>
          <w:szCs w:val="28"/>
          <w:highlight w:val="yellow"/>
        </w:rPr>
        <w:t>25 200</w:t>
      </w:r>
      <w:r w:rsidRPr="00FA01B8">
        <w:rPr>
          <w:rFonts w:ascii="Times New Roman" w:hAnsi="Times New Roman"/>
          <w:sz w:val="28"/>
          <w:szCs w:val="28"/>
          <w:highlight w:val="yellow"/>
        </w:rPr>
        <w:t xml:space="preserve"> жителей. Рост рождаемости способствовал поиску путей решения проблемы охвата детей услугами дошкольного образования. В ДОУ</w:t>
      </w:r>
      <w:r w:rsidR="00465A22" w:rsidRPr="00FA01B8">
        <w:rPr>
          <w:rFonts w:ascii="Times New Roman" w:hAnsi="Times New Roman"/>
          <w:sz w:val="28"/>
          <w:szCs w:val="28"/>
          <w:highlight w:val="yellow"/>
        </w:rPr>
        <w:t xml:space="preserve"> наполняемость групп достигла 28</w:t>
      </w:r>
      <w:r w:rsidRPr="00FA01B8">
        <w:rPr>
          <w:rFonts w:ascii="Times New Roman" w:hAnsi="Times New Roman"/>
          <w:sz w:val="28"/>
          <w:szCs w:val="28"/>
          <w:highlight w:val="yellow"/>
        </w:rPr>
        <w:t xml:space="preserve"> детей. </w:t>
      </w:r>
    </w:p>
    <w:p w:rsidR="007053AD" w:rsidRPr="00FA01B8" w:rsidRDefault="00102728" w:rsidP="007053AD">
      <w:pPr>
        <w:spacing w:after="0" w:line="360" w:lineRule="auto"/>
        <w:ind w:firstLine="709"/>
        <w:jc w:val="both"/>
        <w:rPr>
          <w:rFonts w:ascii="Times New Roman" w:hAnsi="Times New Roman"/>
          <w:sz w:val="28"/>
          <w:szCs w:val="28"/>
          <w:highlight w:val="yellow"/>
        </w:rPr>
      </w:pPr>
      <w:r w:rsidRPr="00FA01B8">
        <w:rPr>
          <w:b/>
          <w:highlight w:val="yellow"/>
        </w:rPr>
        <w:sym w:font="Symbol" w:char="F0B7"/>
      </w:r>
      <w:r w:rsidRPr="00FA01B8">
        <w:rPr>
          <w:rFonts w:ascii="Times New Roman" w:hAnsi="Times New Roman"/>
          <w:b/>
          <w:sz w:val="28"/>
          <w:szCs w:val="28"/>
          <w:highlight w:val="yellow"/>
        </w:rPr>
        <w:t xml:space="preserve"> Природно-климатические и экологи</w:t>
      </w:r>
      <w:r w:rsidR="007053AD" w:rsidRPr="00FA01B8">
        <w:rPr>
          <w:rFonts w:ascii="Times New Roman" w:hAnsi="Times New Roman"/>
          <w:b/>
          <w:sz w:val="28"/>
          <w:szCs w:val="28"/>
          <w:highlight w:val="yellow"/>
        </w:rPr>
        <w:t>ческие</w:t>
      </w:r>
      <w:r w:rsidRPr="00FA01B8">
        <w:rPr>
          <w:rFonts w:ascii="Times New Roman" w:hAnsi="Times New Roman"/>
          <w:b/>
          <w:sz w:val="28"/>
          <w:szCs w:val="28"/>
          <w:highlight w:val="yellow"/>
        </w:rPr>
        <w:t>:</w:t>
      </w:r>
      <w:r w:rsidRPr="00FA01B8">
        <w:rPr>
          <w:rFonts w:ascii="Times New Roman" w:hAnsi="Times New Roman"/>
          <w:sz w:val="28"/>
          <w:szCs w:val="28"/>
          <w:highlight w:val="yellow"/>
        </w:rPr>
        <w:t xml:space="preserve"> </w:t>
      </w:r>
      <w:r w:rsidR="007053AD" w:rsidRPr="00FA01B8">
        <w:rPr>
          <w:rFonts w:ascii="Times New Roman" w:hAnsi="Times New Roman"/>
          <w:color w:val="252525"/>
          <w:sz w:val="28"/>
          <w:szCs w:val="28"/>
          <w:highlight w:val="yellow"/>
          <w:shd w:val="clear" w:color="auto" w:fill="FFFFFF"/>
        </w:rPr>
        <w:t xml:space="preserve">Климат Азовского района типично- континентальный, формируется под влиянием холодных арктических масс воздуха с севера и в меньшей степени из Казахстана. Общие черты температурного режима территории характеризуются суровой продолжительной зимой, сравнительно коротким, но жарким летом, короткими переходными сезонами весной и осенью, поздними весенними и осенними ранними заморозками. Среднемесячная температура воздуха самого тёплого месяца, июля, 18 градусов тепла, а самого холодного месяца, января, 18,9 градусов холода. </w:t>
      </w:r>
      <w:r w:rsidRPr="00FA01B8">
        <w:rPr>
          <w:rFonts w:ascii="Times New Roman" w:hAnsi="Times New Roman"/>
          <w:sz w:val="28"/>
          <w:szCs w:val="28"/>
          <w:highlight w:val="yellow"/>
        </w:rPr>
        <w:t>Поэтому при планировании образовательного процесса предусмотрены вариативные режимы дня: на адаптационный период, теплый и холодный период, неблагоприятные погодные условия</w:t>
      </w:r>
      <w:r w:rsidR="007053AD" w:rsidRPr="00FA01B8">
        <w:rPr>
          <w:rFonts w:ascii="Times New Roman" w:hAnsi="Times New Roman"/>
          <w:sz w:val="28"/>
          <w:szCs w:val="28"/>
          <w:highlight w:val="yellow"/>
        </w:rPr>
        <w:t>.</w:t>
      </w:r>
      <w:r w:rsidRPr="00FA01B8">
        <w:rPr>
          <w:rFonts w:ascii="Times New Roman" w:hAnsi="Times New Roman"/>
          <w:sz w:val="28"/>
          <w:szCs w:val="28"/>
          <w:highlight w:val="yellow"/>
        </w:rPr>
        <w:t xml:space="preserve"> </w:t>
      </w:r>
    </w:p>
    <w:p w:rsidR="007053AD" w:rsidRPr="00FA01B8" w:rsidRDefault="00102728" w:rsidP="007053AD">
      <w:pPr>
        <w:spacing w:after="0" w:line="360" w:lineRule="auto"/>
        <w:ind w:firstLine="709"/>
        <w:jc w:val="both"/>
        <w:rPr>
          <w:rFonts w:ascii="Times New Roman" w:hAnsi="Times New Roman"/>
          <w:b/>
          <w:sz w:val="28"/>
          <w:szCs w:val="28"/>
          <w:highlight w:val="yellow"/>
        </w:rPr>
      </w:pPr>
      <w:r w:rsidRPr="00FA01B8">
        <w:rPr>
          <w:highlight w:val="yellow"/>
        </w:rPr>
        <w:sym w:font="Symbol" w:char="F0B7"/>
      </w:r>
      <w:r w:rsidRPr="00FA01B8">
        <w:rPr>
          <w:rFonts w:ascii="Times New Roman" w:hAnsi="Times New Roman"/>
          <w:b/>
          <w:sz w:val="28"/>
          <w:szCs w:val="28"/>
          <w:highlight w:val="yellow"/>
        </w:rPr>
        <w:t>Национально-культурные и этнокультурные</w:t>
      </w:r>
      <w:r w:rsidR="007053AD" w:rsidRPr="00FA01B8">
        <w:rPr>
          <w:rFonts w:ascii="Times New Roman" w:hAnsi="Times New Roman"/>
          <w:b/>
          <w:sz w:val="28"/>
          <w:szCs w:val="28"/>
          <w:highlight w:val="yellow"/>
        </w:rPr>
        <w:t>:</w:t>
      </w:r>
    </w:p>
    <w:p w:rsidR="007053AD" w:rsidRPr="00FA01B8" w:rsidRDefault="00102728" w:rsidP="007053AD">
      <w:pPr>
        <w:spacing w:after="0" w:line="360" w:lineRule="auto"/>
        <w:ind w:firstLine="709"/>
        <w:jc w:val="both"/>
        <w:rPr>
          <w:rFonts w:ascii="Times New Roman" w:hAnsi="Times New Roman"/>
          <w:sz w:val="28"/>
          <w:szCs w:val="28"/>
          <w:highlight w:val="yellow"/>
        </w:rPr>
      </w:pPr>
      <w:r w:rsidRPr="00FA01B8">
        <w:rPr>
          <w:rFonts w:ascii="Times New Roman" w:hAnsi="Times New Roman"/>
          <w:sz w:val="28"/>
          <w:szCs w:val="28"/>
          <w:highlight w:val="yellow"/>
        </w:rPr>
        <w:lastRenderedPageBreak/>
        <w:t xml:space="preserve"> Осуществляется образовательная деятельность по программе </w:t>
      </w:r>
      <w:r w:rsidR="007053AD" w:rsidRPr="00FA01B8">
        <w:rPr>
          <w:rFonts w:ascii="Times New Roman" w:hAnsi="Times New Roman"/>
          <w:sz w:val="28"/>
          <w:szCs w:val="28"/>
          <w:highlight w:val="yellow"/>
        </w:rPr>
        <w:t>«Раннее обучение немецкому языку. «Немецкий с Шрумди» авторов Е.Е.Граф, А.К.Максимова, Т.В.Эвчарова, Г.В.Перфилова.</w:t>
      </w:r>
    </w:p>
    <w:p w:rsidR="00390DBF" w:rsidRDefault="00102728" w:rsidP="007053AD">
      <w:pPr>
        <w:spacing w:after="0" w:line="360" w:lineRule="auto"/>
        <w:ind w:firstLine="709"/>
        <w:jc w:val="both"/>
        <w:rPr>
          <w:rFonts w:ascii="Times New Roman" w:hAnsi="Times New Roman"/>
          <w:sz w:val="28"/>
          <w:szCs w:val="28"/>
        </w:rPr>
      </w:pPr>
      <w:r w:rsidRPr="00FA01B8">
        <w:rPr>
          <w:rFonts w:ascii="Times New Roman" w:hAnsi="Times New Roman"/>
          <w:sz w:val="28"/>
          <w:szCs w:val="28"/>
          <w:highlight w:val="yellow"/>
        </w:rPr>
        <w:t>Соотношение обязательной части Программы и части, формируемой участниками образовательного процесса определено как 60 и 40 %.</w:t>
      </w:r>
    </w:p>
    <w:p w:rsidR="007C4B7E" w:rsidRPr="00465A22" w:rsidRDefault="007C4B7E" w:rsidP="0014084A">
      <w:pPr>
        <w:spacing w:after="0" w:line="360" w:lineRule="auto"/>
        <w:jc w:val="both"/>
        <w:rPr>
          <w:rFonts w:ascii="Times New Roman" w:hAnsi="Times New Roman"/>
          <w:b/>
          <w:color w:val="000000" w:themeColor="text1"/>
          <w:sz w:val="28"/>
          <w:szCs w:val="28"/>
        </w:rPr>
      </w:pPr>
    </w:p>
    <w:p w:rsidR="008A5B2A" w:rsidRPr="00390DBF" w:rsidRDefault="008A5B2A" w:rsidP="002977C7">
      <w:pPr>
        <w:pStyle w:val="a4"/>
        <w:numPr>
          <w:ilvl w:val="1"/>
          <w:numId w:val="58"/>
        </w:numPr>
        <w:spacing w:line="240" w:lineRule="auto"/>
        <w:jc w:val="center"/>
        <w:rPr>
          <w:rFonts w:ascii="Times New Roman" w:hAnsi="Times New Roman"/>
          <w:b/>
          <w:color w:val="000000" w:themeColor="text1"/>
          <w:sz w:val="28"/>
          <w:szCs w:val="28"/>
        </w:rPr>
      </w:pPr>
      <w:r w:rsidRPr="00390DBF">
        <w:rPr>
          <w:rFonts w:ascii="Times New Roman" w:hAnsi="Times New Roman"/>
          <w:b/>
          <w:color w:val="000000" w:themeColor="text1"/>
          <w:sz w:val="28"/>
          <w:szCs w:val="28"/>
        </w:rPr>
        <w:t>Планируемые результаты освоения Программы:</w:t>
      </w:r>
    </w:p>
    <w:p w:rsidR="008A5B2A" w:rsidRPr="00EC13E9" w:rsidRDefault="008A5B2A" w:rsidP="009B4CF1">
      <w:pPr>
        <w:spacing w:line="240" w:lineRule="auto"/>
        <w:ind w:firstLine="709"/>
        <w:rPr>
          <w:rFonts w:ascii="Times New Roman" w:hAnsi="Times New Roman"/>
          <w:b/>
          <w:color w:val="000000" w:themeColor="text1"/>
          <w:sz w:val="28"/>
          <w:szCs w:val="28"/>
        </w:rPr>
      </w:pPr>
      <w:r w:rsidRPr="00EC13E9">
        <w:rPr>
          <w:rFonts w:ascii="Times New Roman" w:hAnsi="Times New Roman"/>
          <w:b/>
          <w:color w:val="000000" w:themeColor="text1"/>
          <w:sz w:val="28"/>
          <w:szCs w:val="28"/>
        </w:rPr>
        <w:t>а). Обязательная часть Программы</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w:t>
      </w:r>
      <w:r w:rsidRPr="00EC13E9">
        <w:rPr>
          <w:rFonts w:ascii="Times New Roman" w:eastAsia="Times New Roman" w:hAnsi="Times New Roman"/>
          <w:color w:val="000000" w:themeColor="text1"/>
          <w:sz w:val="28"/>
          <w:szCs w:val="28"/>
          <w:lang w:eastAsia="ru-RU"/>
        </w:rPr>
        <w:lastRenderedPageBreak/>
        <w:t>образовательной программы в виде целевых ориентиров.</w:t>
      </w:r>
    </w:p>
    <w:p w:rsidR="008A5B2A" w:rsidRPr="00EC13E9" w:rsidRDefault="008A5B2A" w:rsidP="009B4CF1">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Целевые ориентиры дошкольного образования определены независимо от форм реализации Программы, от ее характера, особенностей развития детей и Организации.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8A5B2A" w:rsidRPr="00EC13E9" w:rsidRDefault="008A5B2A" w:rsidP="00954DB6">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A5B2A" w:rsidRPr="00EC13E9" w:rsidRDefault="008A5B2A" w:rsidP="009B4CF1">
      <w:pPr>
        <w:spacing w:after="0" w:line="240" w:lineRule="auto"/>
        <w:ind w:firstLine="709"/>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Целевые ориентиры в раннем возрасте:</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 xml:space="preserve">Проявляет отрицательное отношение к грубости, жадности.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 Соблюдает правила элементарной вежливости (самостоятельно или  по напоминанию </w:t>
      </w:r>
      <w:r w:rsidRPr="00EC13E9">
        <w:rPr>
          <w:rFonts w:ascii="Times New Roman" w:eastAsia="Times New Roman" w:hAnsi="Times New Roman"/>
          <w:color w:val="000000" w:themeColor="text1"/>
          <w:sz w:val="28"/>
          <w:szCs w:val="28"/>
          <w:lang w:eastAsia="ru-RU"/>
        </w:rPr>
        <w:tab/>
        <w:t>говорит спасибо», «</w:t>
      </w:r>
      <w:r w:rsidR="00954DB6" w:rsidRPr="00EC13E9">
        <w:rPr>
          <w:rFonts w:ascii="Times New Roman" w:eastAsia="Times New Roman" w:hAnsi="Times New Roman"/>
          <w:color w:val="000000" w:themeColor="text1"/>
          <w:sz w:val="28"/>
          <w:szCs w:val="28"/>
          <w:lang w:eastAsia="ru-RU"/>
        </w:rPr>
        <w:t xml:space="preserve">здравствуйте», </w:t>
      </w:r>
      <w:r w:rsidR="00954DB6" w:rsidRPr="00EC13E9">
        <w:rPr>
          <w:rFonts w:ascii="Times New Roman" w:eastAsia="Times New Roman" w:hAnsi="Times New Roman"/>
          <w:color w:val="000000" w:themeColor="text1"/>
          <w:sz w:val="28"/>
          <w:szCs w:val="28"/>
          <w:lang w:eastAsia="ru-RU"/>
        </w:rPr>
        <w:tab/>
        <w:t xml:space="preserve">«до </w:t>
      </w:r>
      <w:r w:rsidR="00954DB6" w:rsidRPr="00EC13E9">
        <w:rPr>
          <w:rFonts w:ascii="Times New Roman" w:eastAsia="Times New Roman" w:hAnsi="Times New Roman"/>
          <w:color w:val="000000" w:themeColor="text1"/>
          <w:sz w:val="28"/>
          <w:szCs w:val="28"/>
          <w:lang w:eastAsia="ru-RU"/>
        </w:rPr>
        <w:tab/>
        <w:t xml:space="preserve">свидания», </w:t>
      </w:r>
      <w:r w:rsidRPr="00EC13E9">
        <w:rPr>
          <w:rFonts w:ascii="Times New Roman" w:eastAsia="Times New Roman" w:hAnsi="Times New Roman"/>
          <w:color w:val="000000" w:themeColor="text1"/>
          <w:sz w:val="28"/>
          <w:szCs w:val="28"/>
          <w:lang w:eastAsia="ru-RU"/>
        </w:rPr>
        <w:t>«спокойной но</w:t>
      </w:r>
      <w:r w:rsidR="00954DB6" w:rsidRPr="00EC13E9">
        <w:rPr>
          <w:rFonts w:ascii="Times New Roman" w:eastAsia="Times New Roman" w:hAnsi="Times New Roman"/>
          <w:color w:val="000000" w:themeColor="text1"/>
          <w:sz w:val="28"/>
          <w:szCs w:val="28"/>
          <w:lang w:eastAsia="ru-RU"/>
        </w:rPr>
        <w:t xml:space="preserve">чи» (в семье, в группе)); имеет </w:t>
      </w:r>
      <w:r w:rsidRPr="00EC13E9">
        <w:rPr>
          <w:rFonts w:ascii="Times New Roman" w:eastAsia="Times New Roman" w:hAnsi="Times New Roman"/>
          <w:color w:val="000000" w:themeColor="text1"/>
          <w:sz w:val="28"/>
          <w:szCs w:val="28"/>
          <w:lang w:eastAsia="ru-RU"/>
        </w:rPr>
        <w:t xml:space="preserve">первичные </w:t>
      </w:r>
      <w:r w:rsidR="00954DB6" w:rsidRPr="00EC13E9">
        <w:rPr>
          <w:rFonts w:ascii="Times New Roman" w:eastAsia="Times New Roman" w:hAnsi="Times New Roman"/>
          <w:color w:val="000000" w:themeColor="text1"/>
          <w:sz w:val="28"/>
          <w:szCs w:val="28"/>
          <w:lang w:eastAsia="ru-RU"/>
        </w:rPr>
        <w:t xml:space="preserve">представления  об элементарных правилах </w:t>
      </w:r>
      <w:r w:rsidRPr="00EC13E9">
        <w:rPr>
          <w:rFonts w:ascii="Times New Roman" w:eastAsia="Times New Roman" w:hAnsi="Times New Roman"/>
          <w:color w:val="000000" w:themeColor="text1"/>
          <w:sz w:val="28"/>
          <w:szCs w:val="28"/>
          <w:lang w:eastAsia="ru-RU"/>
        </w:rPr>
        <w:t xml:space="preserve">поведения </w:t>
      </w:r>
      <w:r w:rsidRPr="00EC13E9">
        <w:rPr>
          <w:rFonts w:ascii="Times New Roman" w:eastAsia="Times New Roman" w:hAnsi="Times New Roman"/>
          <w:color w:val="000000" w:themeColor="text1"/>
          <w:sz w:val="28"/>
          <w:szCs w:val="28"/>
          <w:lang w:eastAsia="ru-RU"/>
        </w:rPr>
        <w:tab/>
        <w:t xml:space="preserve">в </w:t>
      </w:r>
      <w:r w:rsidRPr="00EC13E9">
        <w:rPr>
          <w:rFonts w:ascii="Times New Roman" w:eastAsia="Times New Roman" w:hAnsi="Times New Roman"/>
          <w:color w:val="000000" w:themeColor="text1"/>
          <w:sz w:val="28"/>
          <w:szCs w:val="28"/>
          <w:lang w:eastAsia="ru-RU"/>
        </w:rPr>
        <w:tab/>
        <w:t xml:space="preserve">детском </w:t>
      </w:r>
      <w:r w:rsidRPr="00EC13E9">
        <w:rPr>
          <w:rFonts w:ascii="Times New Roman" w:eastAsia="Times New Roman" w:hAnsi="Times New Roman"/>
          <w:color w:val="000000" w:themeColor="text1"/>
          <w:sz w:val="28"/>
          <w:szCs w:val="28"/>
          <w:lang w:eastAsia="ru-RU"/>
        </w:rPr>
        <w:tab/>
        <w:t xml:space="preserve">саду, </w:t>
      </w:r>
      <w:r w:rsidRPr="00EC13E9">
        <w:rPr>
          <w:rFonts w:ascii="Times New Roman" w:eastAsia="Times New Roman" w:hAnsi="Times New Roman"/>
          <w:color w:val="000000" w:themeColor="text1"/>
          <w:sz w:val="28"/>
          <w:szCs w:val="28"/>
          <w:lang w:eastAsia="ru-RU"/>
        </w:rPr>
        <w:tab/>
        <w:t xml:space="preserve">дома, а улице  и старается соблюдать их.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Прояв</w:t>
      </w:r>
      <w:r w:rsidR="00954DB6" w:rsidRPr="00EC13E9">
        <w:rPr>
          <w:rFonts w:ascii="Times New Roman" w:eastAsia="Times New Roman" w:hAnsi="Times New Roman"/>
          <w:color w:val="000000" w:themeColor="text1"/>
          <w:sz w:val="28"/>
          <w:szCs w:val="28"/>
          <w:lang w:eastAsia="ru-RU"/>
        </w:rPr>
        <w:t xml:space="preserve">ляет </w:t>
      </w:r>
      <w:r w:rsidR="00954DB6" w:rsidRPr="00EC13E9">
        <w:rPr>
          <w:rFonts w:ascii="Times New Roman" w:eastAsia="Times New Roman" w:hAnsi="Times New Roman"/>
          <w:color w:val="000000" w:themeColor="text1"/>
          <w:sz w:val="28"/>
          <w:szCs w:val="28"/>
          <w:lang w:eastAsia="ru-RU"/>
        </w:rPr>
        <w:tab/>
        <w:t xml:space="preserve">интерес </w:t>
      </w:r>
      <w:r w:rsidR="00954DB6" w:rsidRPr="00EC13E9">
        <w:rPr>
          <w:rFonts w:ascii="Times New Roman" w:eastAsia="Times New Roman" w:hAnsi="Times New Roman"/>
          <w:color w:val="000000" w:themeColor="text1"/>
          <w:sz w:val="28"/>
          <w:szCs w:val="28"/>
          <w:lang w:eastAsia="ru-RU"/>
        </w:rPr>
        <w:tab/>
        <w:t xml:space="preserve">к </w:t>
      </w:r>
      <w:r w:rsidR="00954DB6" w:rsidRPr="00EC13E9">
        <w:rPr>
          <w:rFonts w:ascii="Times New Roman" w:eastAsia="Times New Roman" w:hAnsi="Times New Roman"/>
          <w:color w:val="000000" w:themeColor="text1"/>
          <w:sz w:val="28"/>
          <w:szCs w:val="28"/>
          <w:lang w:eastAsia="ru-RU"/>
        </w:rPr>
        <w:tab/>
        <w:t xml:space="preserve">сверстникам; </w:t>
      </w:r>
      <w:r w:rsidRPr="00EC13E9">
        <w:rPr>
          <w:rFonts w:ascii="Times New Roman" w:eastAsia="Times New Roman" w:hAnsi="Times New Roman"/>
          <w:color w:val="000000" w:themeColor="text1"/>
          <w:sz w:val="28"/>
          <w:szCs w:val="28"/>
          <w:lang w:eastAsia="ru-RU"/>
        </w:rPr>
        <w:t xml:space="preserve">наблюдает </w:t>
      </w:r>
      <w:r w:rsidRPr="00EC13E9">
        <w:rPr>
          <w:rFonts w:ascii="Times New Roman" w:eastAsia="Times New Roman" w:hAnsi="Times New Roman"/>
          <w:color w:val="000000" w:themeColor="text1"/>
          <w:sz w:val="28"/>
          <w:szCs w:val="28"/>
          <w:lang w:eastAsia="ru-RU"/>
        </w:rPr>
        <w:tab/>
        <w:t xml:space="preserve">за их действиями  и  подражает им. Умеет играть рядом со сверстниками, не мешая им. Проявляет интерес к совместным играм небольшими группами.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Проя</w:t>
      </w:r>
      <w:r w:rsidR="00954DB6" w:rsidRPr="00EC13E9">
        <w:rPr>
          <w:rFonts w:ascii="Times New Roman" w:eastAsia="Times New Roman" w:hAnsi="Times New Roman"/>
          <w:color w:val="000000" w:themeColor="text1"/>
          <w:sz w:val="28"/>
          <w:szCs w:val="28"/>
          <w:lang w:eastAsia="ru-RU"/>
        </w:rPr>
        <w:t xml:space="preserve">вляет </w:t>
      </w:r>
      <w:r w:rsidR="00954DB6" w:rsidRPr="00EC13E9">
        <w:rPr>
          <w:rFonts w:ascii="Times New Roman" w:eastAsia="Times New Roman" w:hAnsi="Times New Roman"/>
          <w:color w:val="000000" w:themeColor="text1"/>
          <w:sz w:val="28"/>
          <w:szCs w:val="28"/>
          <w:lang w:eastAsia="ru-RU"/>
        </w:rPr>
        <w:tab/>
        <w:t xml:space="preserve">интерес </w:t>
      </w:r>
      <w:r w:rsidR="00954DB6" w:rsidRPr="00EC13E9">
        <w:rPr>
          <w:rFonts w:ascii="Times New Roman" w:eastAsia="Times New Roman" w:hAnsi="Times New Roman"/>
          <w:color w:val="000000" w:themeColor="text1"/>
          <w:sz w:val="28"/>
          <w:szCs w:val="28"/>
          <w:lang w:eastAsia="ru-RU"/>
        </w:rPr>
        <w:tab/>
        <w:t xml:space="preserve">к </w:t>
      </w:r>
      <w:r w:rsidR="00954DB6" w:rsidRPr="00EC13E9">
        <w:rPr>
          <w:rFonts w:ascii="Times New Roman" w:eastAsia="Times New Roman" w:hAnsi="Times New Roman"/>
          <w:color w:val="000000" w:themeColor="text1"/>
          <w:sz w:val="28"/>
          <w:szCs w:val="28"/>
          <w:lang w:eastAsia="ru-RU"/>
        </w:rPr>
        <w:tab/>
        <w:t xml:space="preserve">окружающему  </w:t>
      </w:r>
      <w:r w:rsidRPr="00EC13E9">
        <w:rPr>
          <w:rFonts w:ascii="Times New Roman" w:eastAsia="Times New Roman" w:hAnsi="Times New Roman"/>
          <w:color w:val="000000" w:themeColor="text1"/>
          <w:sz w:val="28"/>
          <w:szCs w:val="28"/>
          <w:lang w:eastAsia="ru-RU"/>
        </w:rPr>
        <w:t xml:space="preserve">миру </w:t>
      </w:r>
      <w:r w:rsidRPr="00EC13E9">
        <w:rPr>
          <w:rFonts w:ascii="Times New Roman" w:eastAsia="Times New Roman" w:hAnsi="Times New Roman"/>
          <w:color w:val="000000" w:themeColor="text1"/>
          <w:sz w:val="28"/>
          <w:szCs w:val="28"/>
          <w:lang w:eastAsia="ru-RU"/>
        </w:rPr>
        <w:tab/>
        <w:t xml:space="preserve">природы, </w:t>
      </w:r>
      <w:r w:rsidRPr="00EC13E9">
        <w:rPr>
          <w:rFonts w:ascii="Times New Roman" w:eastAsia="Times New Roman" w:hAnsi="Times New Roman"/>
          <w:color w:val="000000" w:themeColor="text1"/>
          <w:sz w:val="28"/>
          <w:szCs w:val="28"/>
          <w:lang w:eastAsia="ru-RU"/>
        </w:rPr>
        <w:tab/>
        <w:t xml:space="preserve">с интересом  участвует в сезонных наблюдениях.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Проявляе</w:t>
      </w:r>
      <w:r w:rsidR="00954DB6" w:rsidRPr="00EC13E9">
        <w:rPr>
          <w:rFonts w:ascii="Times New Roman" w:eastAsia="Times New Roman" w:hAnsi="Times New Roman"/>
          <w:color w:val="000000" w:themeColor="text1"/>
          <w:sz w:val="28"/>
          <w:szCs w:val="28"/>
          <w:lang w:eastAsia="ru-RU"/>
        </w:rPr>
        <w:t xml:space="preserve">т </w:t>
      </w:r>
      <w:r w:rsidR="00954DB6" w:rsidRPr="00EC13E9">
        <w:rPr>
          <w:rFonts w:ascii="Times New Roman" w:eastAsia="Times New Roman" w:hAnsi="Times New Roman"/>
          <w:color w:val="000000" w:themeColor="text1"/>
          <w:sz w:val="28"/>
          <w:szCs w:val="28"/>
          <w:lang w:eastAsia="ru-RU"/>
        </w:rPr>
        <w:tab/>
        <w:t xml:space="preserve">интерес </w:t>
      </w:r>
      <w:r w:rsidR="00954DB6" w:rsidRPr="00EC13E9">
        <w:rPr>
          <w:rFonts w:ascii="Times New Roman" w:eastAsia="Times New Roman" w:hAnsi="Times New Roman"/>
          <w:color w:val="000000" w:themeColor="text1"/>
          <w:sz w:val="28"/>
          <w:szCs w:val="28"/>
          <w:lang w:eastAsia="ru-RU"/>
        </w:rPr>
        <w:tab/>
        <w:t xml:space="preserve">к </w:t>
      </w:r>
      <w:r w:rsidR="00954DB6" w:rsidRPr="00EC13E9">
        <w:rPr>
          <w:rFonts w:ascii="Times New Roman" w:eastAsia="Times New Roman" w:hAnsi="Times New Roman"/>
          <w:color w:val="000000" w:themeColor="text1"/>
          <w:sz w:val="28"/>
          <w:szCs w:val="28"/>
          <w:lang w:eastAsia="ru-RU"/>
        </w:rPr>
        <w:tab/>
        <w:t xml:space="preserve">стихам, </w:t>
      </w:r>
      <w:r w:rsidR="00954DB6" w:rsidRPr="00EC13E9">
        <w:rPr>
          <w:rFonts w:ascii="Times New Roman" w:eastAsia="Times New Roman" w:hAnsi="Times New Roman"/>
          <w:color w:val="000000" w:themeColor="text1"/>
          <w:sz w:val="28"/>
          <w:szCs w:val="28"/>
          <w:lang w:eastAsia="ru-RU"/>
        </w:rPr>
        <w:tab/>
        <w:t xml:space="preserve">песням </w:t>
      </w:r>
      <w:r w:rsidRPr="00EC13E9">
        <w:rPr>
          <w:rFonts w:ascii="Times New Roman" w:eastAsia="Times New Roman" w:hAnsi="Times New Roman"/>
          <w:color w:val="000000" w:themeColor="text1"/>
          <w:sz w:val="28"/>
          <w:szCs w:val="28"/>
          <w:lang w:eastAsia="ru-RU"/>
        </w:rPr>
        <w:t xml:space="preserve">и сказкам, рассматриванию  картинок, стремится двигаться под музыку; </w:t>
      </w:r>
      <w:r w:rsidRPr="00EC13E9">
        <w:rPr>
          <w:rFonts w:ascii="Times New Roman" w:eastAsia="Times New Roman" w:hAnsi="Times New Roman"/>
          <w:color w:val="000000" w:themeColor="text1"/>
          <w:sz w:val="28"/>
          <w:szCs w:val="28"/>
          <w:lang w:eastAsia="ru-RU"/>
        </w:rPr>
        <w:lastRenderedPageBreak/>
        <w:t xml:space="preserve">эмоционально откликается на различные произведения культуры и искусства.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Проявляет интерес к продуктивной деятельности (рисование, лепка,  конструирование, аппликация). </w:t>
      </w:r>
    </w:p>
    <w:p w:rsidR="008A5B2A" w:rsidRPr="00EC13E9" w:rsidRDefault="008A5B2A" w:rsidP="00091AD0">
      <w:pPr>
        <w:pStyle w:val="a4"/>
        <w:numPr>
          <w:ilvl w:val="0"/>
          <w:numId w:val="13"/>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 ребенка развита крупная моторика, он стремится осваивать раз-  личные виды движений (бег, лазанье, перешагивание и пр.). С интересом  участвует в подвижных играх с простым содержанием, несложными движениями.</w:t>
      </w:r>
    </w:p>
    <w:p w:rsidR="008A5B2A" w:rsidRPr="00EC13E9" w:rsidRDefault="008A5B2A" w:rsidP="009B4CF1">
      <w:pPr>
        <w:spacing w:after="0" w:line="240" w:lineRule="auto"/>
        <w:ind w:firstLine="709"/>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Целевые ориентиры.  Вторая младшая группа</w:t>
      </w:r>
    </w:p>
    <w:p w:rsidR="00954DB6" w:rsidRPr="00EC13E9" w:rsidRDefault="008A5B2A" w:rsidP="00091AD0">
      <w:pPr>
        <w:pStyle w:val="a4"/>
        <w:numPr>
          <w:ilvl w:val="0"/>
          <w:numId w:val="12"/>
        </w:numPr>
        <w:spacing w:beforeAutospacing="1" w:afterAutospacing="1" w:line="240" w:lineRule="auto"/>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Про</w:t>
      </w:r>
      <w:r w:rsidR="00954DB6" w:rsidRPr="00EC13E9">
        <w:rPr>
          <w:rFonts w:ascii="Times New Roman" w:eastAsia="Times New Roman" w:hAnsi="Times New Roman"/>
          <w:color w:val="000000" w:themeColor="text1"/>
          <w:sz w:val="28"/>
          <w:szCs w:val="28"/>
          <w:lang w:eastAsia="ru-RU"/>
        </w:rPr>
        <w:t xml:space="preserve">являет положительные эмоции при </w:t>
      </w:r>
      <w:r w:rsidRPr="00EC13E9">
        <w:rPr>
          <w:rFonts w:ascii="Times New Roman" w:eastAsia="Times New Roman" w:hAnsi="Times New Roman"/>
          <w:color w:val="000000" w:themeColor="text1"/>
          <w:sz w:val="28"/>
          <w:szCs w:val="28"/>
          <w:lang w:eastAsia="ru-RU"/>
        </w:rPr>
        <w:t xml:space="preserve">физической активности, в самостоятельной двигательной деятельности, проявляет интерес </w:t>
      </w:r>
      <w:r w:rsidRPr="00EC13E9">
        <w:rPr>
          <w:rFonts w:ascii="Times New Roman" w:eastAsia="Times New Roman" w:hAnsi="Times New Roman"/>
          <w:bCs/>
          <w:color w:val="000000" w:themeColor="text1"/>
          <w:sz w:val="28"/>
          <w:szCs w:val="28"/>
          <w:lang w:eastAsia="ru-RU"/>
        </w:rPr>
        <w:t xml:space="preserve">к </w:t>
      </w:r>
      <w:r w:rsidRPr="00EC13E9">
        <w:rPr>
          <w:rFonts w:ascii="Times New Roman" w:eastAsia="Times New Roman" w:hAnsi="Times New Roman"/>
          <w:color w:val="000000" w:themeColor="text1"/>
          <w:sz w:val="28"/>
          <w:szCs w:val="28"/>
          <w:lang w:eastAsia="ru-RU"/>
        </w:rPr>
        <w:t>участию в совместных играх и физических упражнениях. Самостоятельно выполняет доступные возрасту гигиенические процедуры.</w:t>
      </w:r>
    </w:p>
    <w:p w:rsidR="008A5B2A" w:rsidRPr="00EC13E9" w:rsidRDefault="008A5B2A" w:rsidP="00091AD0">
      <w:pPr>
        <w:pStyle w:val="a4"/>
        <w:numPr>
          <w:ilvl w:val="0"/>
          <w:numId w:val="12"/>
        </w:numPr>
        <w:spacing w:beforeAutospacing="1" w:afterAutospacing="1" w:line="240" w:lineRule="auto"/>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Имеет элементарные представления о ценности здоровья, пользе закаливания, необходимости соблюдения правил гигиены в повседневной жизни.</w:t>
      </w:r>
    </w:p>
    <w:p w:rsidR="008A5B2A" w:rsidRPr="00EC13E9" w:rsidRDefault="00954DB6"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 </w:t>
      </w:r>
      <w:r w:rsidR="008A5B2A" w:rsidRPr="00EC13E9">
        <w:rPr>
          <w:rFonts w:ascii="Times New Roman" w:eastAsia="Times New Roman" w:hAnsi="Times New Roman"/>
          <w:color w:val="000000" w:themeColor="text1"/>
          <w:sz w:val="28"/>
          <w:szCs w:val="28"/>
          <w:lang w:eastAsia="ru-RU"/>
        </w:rPr>
        <w:t xml:space="preserve">Интересуется собой (кто я?), сведениями о себе, о своем прошлом, о происходящих с ним изменениях. Имеет первичные представления о себе: знает свое имя, возраст, пол. Имеет первичные гендерные представления (мужчины смелые, сильные; женщины нежные, </w:t>
      </w:r>
      <w:r w:rsidR="008A5B2A" w:rsidRPr="00EC13E9">
        <w:rPr>
          <w:rFonts w:ascii="Times New Roman" w:eastAsia="Times New Roman" w:hAnsi="Times New Roman"/>
          <w:color w:val="000000" w:themeColor="text1"/>
          <w:sz w:val="28"/>
          <w:szCs w:val="28"/>
          <w:lang w:eastAsia="ru-RU"/>
        </w:rPr>
        <w:lastRenderedPageBreak/>
        <w:t>заботливые). Называет членов своей семьи, их имена. Знает название родного города (поселка).</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Знаком с некоторыми профессиями (воспитатель, врач, продавец, повар, шофер, строитель).</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Интересуется предметами ближайшего окружения, их назначением, свойствами.</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интерес к животным и растениям, к их особенностям, к простейшим взаимосвязям в природе; участвует в сезонных наблюдениях.</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Задает вопросы взрослому, ребенку старшего возраста, слушает рассказ воспитателя о забавных случаях из жизни.</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Любит слушать новые сказки, рассказы, стихи; участвует в обсуждениях, участвует в разговорах во время рассматривания предметов, картин, иллюстрации, наблюдений за живыми объектами; </w:t>
      </w:r>
      <w:r w:rsidRPr="00EC13E9">
        <w:rPr>
          <w:rFonts w:ascii="Times New Roman" w:eastAsia="Times New Roman" w:hAnsi="Times New Roman"/>
          <w:iCs/>
          <w:color w:val="000000" w:themeColor="text1"/>
          <w:sz w:val="28"/>
          <w:szCs w:val="28"/>
          <w:lang w:eastAsia="ru-RU"/>
        </w:rPr>
        <w:t xml:space="preserve">после </w:t>
      </w:r>
      <w:r w:rsidRPr="00EC13E9">
        <w:rPr>
          <w:rFonts w:ascii="Times New Roman" w:eastAsia="Times New Roman" w:hAnsi="Times New Roman"/>
          <w:color w:val="000000" w:themeColor="text1"/>
          <w:sz w:val="28"/>
          <w:szCs w:val="28"/>
          <w:lang w:eastAsia="ru-RU"/>
        </w:rPr>
        <w:t>просмотра спектаклей, мультфильмов.</w:t>
      </w:r>
    </w:p>
    <w:p w:rsidR="00954DB6"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8A5B2A" w:rsidRPr="00EC13E9" w:rsidRDefault="00954DB6"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 </w:t>
      </w:r>
      <w:r w:rsidR="008A5B2A" w:rsidRPr="00EC13E9">
        <w:rPr>
          <w:rFonts w:ascii="Times New Roman" w:eastAsia="Times New Roman" w:hAnsi="Times New Roman"/>
          <w:color w:val="000000" w:themeColor="text1"/>
          <w:sz w:val="28"/>
          <w:szCs w:val="28"/>
          <w:lang w:eastAsia="ru-RU"/>
        </w:rPr>
        <w:t>Проявляет интерес к участию в совместных играх, праздниках, постановках, совместных досугах и развлечениях.</w:t>
      </w:r>
    </w:p>
    <w:p w:rsidR="008A5B2A" w:rsidRPr="00EC13E9" w:rsidRDefault="008A5B2A" w:rsidP="00091AD0">
      <w:pPr>
        <w:pStyle w:val="a4"/>
        <w:numPr>
          <w:ilvl w:val="0"/>
          <w:numId w:val="12"/>
        </w:numPr>
        <w:spacing w:beforeAutospacing="1" w:afterAutospacing="1" w:line="240" w:lineRule="auto"/>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Умеет проявлять доброжелательность, доброту, дружелюбие по отношению к окружающим. Откликается на эмоции близких людей и друзей, проявляет попытки пожалеть сверстника, обнять его, помочь.</w:t>
      </w:r>
    </w:p>
    <w:p w:rsidR="008A5B2A" w:rsidRPr="00EC13E9" w:rsidRDefault="008A5B2A" w:rsidP="00091AD0">
      <w:pPr>
        <w:pStyle w:val="a4"/>
        <w:numPr>
          <w:ilvl w:val="0"/>
          <w:numId w:val="12"/>
        </w:numPr>
        <w:spacing w:beforeAutospacing="1" w:afterAutospacing="1" w:line="240" w:lineRule="auto"/>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Проявляет эмоциональную отзывчивость на музыкальные произведения, на произведения изобразительного искусства, на красоту </w:t>
      </w:r>
      <w:r w:rsidRPr="00EC13E9">
        <w:rPr>
          <w:rFonts w:ascii="Times New Roman" w:eastAsia="Times New Roman" w:hAnsi="Times New Roman"/>
          <w:color w:val="000000" w:themeColor="text1"/>
          <w:sz w:val="28"/>
          <w:szCs w:val="28"/>
          <w:lang w:eastAsia="ru-RU"/>
        </w:rPr>
        <w:lastRenderedPageBreak/>
        <w:t xml:space="preserve">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 Пытается отражать полученные впечатления в речи </w:t>
      </w:r>
      <w:r w:rsidRPr="00EC13E9">
        <w:rPr>
          <w:rFonts w:ascii="Times New Roman" w:eastAsia="Times New Roman" w:hAnsi="Times New Roman"/>
          <w:bCs/>
          <w:color w:val="000000" w:themeColor="text1"/>
          <w:sz w:val="28"/>
          <w:szCs w:val="28"/>
          <w:lang w:eastAsia="ru-RU"/>
        </w:rPr>
        <w:t xml:space="preserve">и </w:t>
      </w:r>
      <w:r w:rsidRPr="00EC13E9">
        <w:rPr>
          <w:rFonts w:ascii="Times New Roman" w:eastAsia="Times New Roman" w:hAnsi="Times New Roman"/>
          <w:color w:val="000000" w:themeColor="text1"/>
          <w:sz w:val="28"/>
          <w:szCs w:val="28"/>
          <w:lang w:eastAsia="ru-RU"/>
        </w:rPr>
        <w:t>продуктивных видах деятельности. Может самостоятельно подбирать атрибуты для той или иной роли; дополнять игровую обстановку недостающими предметами, игрушками.</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Использует разные способы обследования предметов, включая простейшие опыты.</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Способен устанавливать простейшие связи между предметами и явлениями</w:t>
      </w:r>
      <w:r w:rsidRPr="00EC13E9">
        <w:rPr>
          <w:rFonts w:ascii="Times New Roman" w:eastAsia="Times New Roman" w:hAnsi="Times New Roman"/>
          <w:b/>
          <w:bCs/>
          <w:color w:val="000000" w:themeColor="text1"/>
          <w:sz w:val="28"/>
          <w:szCs w:val="28"/>
          <w:lang w:eastAsia="ru-RU"/>
        </w:rPr>
        <w:t xml:space="preserve">, </w:t>
      </w:r>
      <w:r w:rsidRPr="00EC13E9">
        <w:rPr>
          <w:rFonts w:ascii="Times New Roman" w:eastAsia="Times New Roman" w:hAnsi="Times New Roman"/>
          <w:color w:val="000000" w:themeColor="text1"/>
          <w:sz w:val="28"/>
          <w:szCs w:val="28"/>
          <w:lang w:eastAsia="ru-RU"/>
        </w:rPr>
        <w:t>делать простейшие обобщения.</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желание сооружать постройки по собственному замыслу.</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Умеет занимать себя игрой, самостоятельной художественной деятельностью.</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Умеет в быту, в самостоятельных играх посредством речи налаживать контакты, взаимодействовать со сверстникам.</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Имеет простейшие навыки организованного поведения в детском саду, дома, на улице.</w:t>
      </w:r>
    </w:p>
    <w:p w:rsidR="008A5B2A"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Способен самостоятельно выполнять элементарные поручения, преодолевать небольшие трудности.</w:t>
      </w:r>
    </w:p>
    <w:p w:rsidR="008A5B2A" w:rsidRPr="00EC13E9" w:rsidRDefault="008A5B2A" w:rsidP="00091AD0">
      <w:pPr>
        <w:pStyle w:val="a4"/>
        <w:numPr>
          <w:ilvl w:val="0"/>
          <w:numId w:val="12"/>
        </w:numPr>
        <w:spacing w:beforeAutospacing="1" w:afterAutospacing="1" w:line="240" w:lineRule="auto"/>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 xml:space="preserve">Испытывает положительные эмоции от правильно решенных познавательных задач во всех видах детской деятельности. </w:t>
      </w:r>
    </w:p>
    <w:p w:rsidR="00954DB6" w:rsidRPr="00EC13E9" w:rsidRDefault="008A5B2A" w:rsidP="00091AD0">
      <w:pPr>
        <w:pStyle w:val="a4"/>
        <w:numPr>
          <w:ilvl w:val="0"/>
          <w:numId w:val="12"/>
        </w:numPr>
        <w:spacing w:beforeAutospacing="1" w:afterAutospacing="1"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 ребенка сформированы умения и навыки, необходимые для осуществления разли</w:t>
      </w:r>
      <w:r w:rsidR="00954DB6" w:rsidRPr="00EC13E9">
        <w:rPr>
          <w:rFonts w:ascii="Times New Roman" w:eastAsia="Times New Roman" w:hAnsi="Times New Roman"/>
          <w:color w:val="000000" w:themeColor="text1"/>
          <w:sz w:val="28"/>
          <w:szCs w:val="28"/>
          <w:lang w:eastAsia="ru-RU"/>
        </w:rPr>
        <w:t>чных видов детской деятельности</w:t>
      </w:r>
      <w:r w:rsidR="004F4C4D" w:rsidRPr="00EC13E9">
        <w:rPr>
          <w:rFonts w:ascii="Times New Roman" w:eastAsia="Times New Roman" w:hAnsi="Times New Roman"/>
          <w:color w:val="000000" w:themeColor="text1"/>
          <w:sz w:val="28"/>
          <w:szCs w:val="28"/>
          <w:lang w:eastAsia="ru-RU"/>
        </w:rPr>
        <w:t>.</w:t>
      </w:r>
    </w:p>
    <w:p w:rsidR="00954DB6" w:rsidRPr="00EC13E9" w:rsidRDefault="00954DB6" w:rsidP="009B4CF1">
      <w:pPr>
        <w:spacing w:after="0" w:line="240" w:lineRule="auto"/>
        <w:ind w:firstLine="709"/>
        <w:rPr>
          <w:rFonts w:ascii="Times New Roman" w:eastAsia="Times New Roman" w:hAnsi="Times New Roman"/>
          <w:b/>
          <w:color w:val="000000" w:themeColor="text1"/>
          <w:sz w:val="28"/>
          <w:szCs w:val="28"/>
          <w:lang w:eastAsia="ru-RU"/>
        </w:rPr>
      </w:pPr>
    </w:p>
    <w:p w:rsidR="008A5B2A" w:rsidRPr="00EC13E9" w:rsidRDefault="008A5B2A" w:rsidP="009B4CF1">
      <w:pPr>
        <w:spacing w:after="0" w:line="240" w:lineRule="auto"/>
        <w:ind w:firstLine="709"/>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Целевые ориентиры. Средняя группа</w:t>
      </w:r>
    </w:p>
    <w:p w:rsidR="008A5B2A" w:rsidRPr="00EC13E9" w:rsidRDefault="008A5B2A" w:rsidP="009B4CF1">
      <w:pPr>
        <w:spacing w:after="0" w:line="240" w:lineRule="auto"/>
        <w:ind w:firstLine="709"/>
        <w:rPr>
          <w:rFonts w:ascii="Times New Roman" w:eastAsia="Times New Roman" w:hAnsi="Times New Roman"/>
          <w:b/>
          <w:color w:val="000000" w:themeColor="text1"/>
          <w:sz w:val="28"/>
          <w:szCs w:val="28"/>
          <w:lang w:eastAsia="ru-RU"/>
        </w:rPr>
      </w:pPr>
    </w:p>
    <w:p w:rsidR="008A5B2A" w:rsidRPr="00EC13E9" w:rsidRDefault="008A5B2A" w:rsidP="009B4CF1">
      <w:pPr>
        <w:spacing w:after="0" w:line="240" w:lineRule="auto"/>
        <w:ind w:firstLine="709"/>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Владеет в соответствии с возрастом основными движениями. Проявляет интерес к участию </w:t>
      </w:r>
      <w:r w:rsidRPr="00EC13E9">
        <w:rPr>
          <w:rFonts w:ascii="Times New Roman" w:eastAsia="Times New Roman" w:hAnsi="Times New Roman"/>
          <w:bCs/>
          <w:color w:val="000000" w:themeColor="text1"/>
          <w:sz w:val="28"/>
          <w:szCs w:val="28"/>
          <w:lang w:eastAsia="ru-RU"/>
        </w:rPr>
        <w:t xml:space="preserve">в </w:t>
      </w:r>
      <w:r w:rsidRPr="00EC13E9">
        <w:rPr>
          <w:rFonts w:ascii="Times New Roman" w:eastAsia="Times New Roman" w:hAnsi="Times New Roman"/>
          <w:color w:val="000000" w:themeColor="text1"/>
          <w:sz w:val="28"/>
          <w:szCs w:val="28"/>
          <w:lang w:eastAsia="ru-RU"/>
        </w:rPr>
        <w:t xml:space="preserve">подвижных играх </w:t>
      </w:r>
      <w:r w:rsidRPr="00EC13E9">
        <w:rPr>
          <w:rFonts w:ascii="Times New Roman" w:eastAsia="Times New Roman" w:hAnsi="Times New Roman"/>
          <w:bCs/>
          <w:color w:val="000000" w:themeColor="text1"/>
          <w:sz w:val="28"/>
          <w:szCs w:val="28"/>
          <w:lang w:eastAsia="ru-RU"/>
        </w:rPr>
        <w:t xml:space="preserve">и </w:t>
      </w:r>
      <w:r w:rsidRPr="00EC13E9">
        <w:rPr>
          <w:rFonts w:ascii="Times New Roman" w:eastAsia="Times New Roman" w:hAnsi="Times New Roman"/>
          <w:color w:val="000000" w:themeColor="text1"/>
          <w:sz w:val="28"/>
          <w:szCs w:val="28"/>
          <w:lang w:eastAsia="ru-RU"/>
        </w:rPr>
        <w:t>физических упражнениях.</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Пользуется физкультурным оборудованием вне занятий (в свободное время).</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8A5B2A" w:rsidRPr="00EC13E9" w:rsidRDefault="008A5B2A" w:rsidP="00091AD0">
      <w:pPr>
        <w:pStyle w:val="a4"/>
        <w:numPr>
          <w:ilvl w:val="0"/>
          <w:numId w:val="9"/>
        </w:numPr>
        <w:tabs>
          <w:tab w:val="left" w:pos="5491"/>
        </w:tabs>
        <w:spacing w:after="0" w:line="240" w:lineRule="auto"/>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зарядки, физических упражнений.</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интерес к информации, которую получает в процессе общения.</w:t>
      </w:r>
    </w:p>
    <w:p w:rsidR="004F4C4D"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Проявляет устойчивый интерес к различным видам детской деятельности. </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8A5B2A" w:rsidRPr="00EC13E9" w:rsidRDefault="008A5B2A" w:rsidP="00091AD0">
      <w:pPr>
        <w:pStyle w:val="a4"/>
        <w:numPr>
          <w:ilvl w:val="0"/>
          <w:numId w:val="9"/>
        </w:numPr>
        <w:tabs>
          <w:tab w:val="left" w:pos="5491"/>
        </w:tabs>
        <w:spacing w:after="0" w:line="240" w:lineRule="auto"/>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Речь, при взаимодействии со сверстниками, носит преимущественно ситуативный характер. Содержание общения со взрослым выходит за пределы конкретной ситуации, речь при общении со взрослым становится внеситуативной.</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 театрализованных играх умеет интонационно выделять речь тех или иных персонажей.</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Делает попытки решать спорные вопросы и улаживать конфликты с помощью речи: убеждать, доказывать, объяснять.</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Может проявить инициативу в оказании помощи товарищам, взрослым.</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 Разделяет игровые и реальные взаимодействия. Умеет планировать последовательность действий.</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 процессе игры может менять роли. Умеет соблюдать правила игры.</w:t>
      </w:r>
    </w:p>
    <w:p w:rsidR="008A5B2A" w:rsidRPr="00EC13E9" w:rsidRDefault="008A5B2A" w:rsidP="00091AD0">
      <w:pPr>
        <w:pStyle w:val="a4"/>
        <w:numPr>
          <w:ilvl w:val="0"/>
          <w:numId w:val="9"/>
        </w:numPr>
        <w:tabs>
          <w:tab w:val="left" w:pos="5491"/>
        </w:tabs>
        <w:spacing w:after="0" w:line="240" w:lineRule="auto"/>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Проявляет личное отношение к соблюдению (и нарушению) моральных норм (стремится к справедливости, испытывает чувство стыда при неблаговидных поступках).</w:t>
      </w:r>
    </w:p>
    <w:p w:rsidR="008A5B2A" w:rsidRPr="00EC13E9" w:rsidRDefault="008A5B2A" w:rsidP="00091AD0">
      <w:pPr>
        <w:pStyle w:val="a4"/>
        <w:numPr>
          <w:ilvl w:val="0"/>
          <w:numId w:val="9"/>
        </w:numPr>
        <w:tabs>
          <w:tab w:val="left" w:pos="5491"/>
        </w:tabs>
        <w:spacing w:after="0" w:line="240" w:lineRule="auto"/>
        <w:jc w:val="both"/>
        <w:rPr>
          <w:rFonts w:ascii="Times New Roman" w:hAnsi="Times New Roman"/>
          <w:sz w:val="28"/>
          <w:szCs w:val="28"/>
        </w:rPr>
      </w:pPr>
      <w:r w:rsidRPr="00EC13E9">
        <w:rPr>
          <w:rFonts w:ascii="Times New Roman" w:eastAsia="Times New Roman" w:hAnsi="Times New Roman"/>
          <w:color w:val="000000" w:themeColor="text1"/>
          <w:sz w:val="28"/>
          <w:szCs w:val="28"/>
          <w:lang w:eastAsia="ru-RU"/>
        </w:rPr>
        <w:t>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Умеет (сам или при помощи взрослого) вежливо выражать свою просьбу, благодарить за оказанную услугу.</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Знает, что нельзя вмешиваться в разговор взрослых.</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Владеет элементарными навыками самообслуживания. </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Ориентируется в пространстве детского сада. </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Умеет играть в простейшие настольно-печатные игры. </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инициативу и самостоятельность в организации знакомых игр с небольшой группой детей.</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инициативу в выборе роли, сюжета, средств перевоплощения в театрализованных играх.</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Способен конструировать по собственному замыслу.</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Способен использовать простые схематические изображения для решения несложных задач, строить по схеме, решать лабиринтные задачи.</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Способен самостоятельно придумать небольшую сказку на заданную тему.</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Умеет самостоятельно находить интересное для себя занятие.</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Имеет представление о Российской армии, ее роли в защите Родины. Знает некоторые военные профессии.</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Выполняет индивидуальные и коллективные поручения.</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предпосылки ответственного отношения к порученному заданию, стремится выполнить его хорошо.</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Способен удерживать в памяти при выполнении каких-либо действий несложное условие.</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Способен принять задачу на запоминание, помнит поручение взрослого; может выучить небольшое стихотворение.</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Может описать предмет, картину, составить рассказ по картинке, перемазать наиболее выразительный и динамичный отрывок из сказки.</w:t>
      </w:r>
    </w:p>
    <w:p w:rsidR="008B11F5"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Способен сосредоточенно действовать в течение 15-20 минут.</w:t>
      </w:r>
    </w:p>
    <w:p w:rsidR="008A5B2A" w:rsidRPr="00EC13E9" w:rsidRDefault="008A5B2A" w:rsidP="00091AD0">
      <w:pPr>
        <w:pStyle w:val="a4"/>
        <w:numPr>
          <w:ilvl w:val="0"/>
          <w:numId w:val="9"/>
        </w:numPr>
        <w:tabs>
          <w:tab w:val="left" w:pos="5491"/>
        </w:tabs>
        <w:spacing w:after="0" w:line="240" w:lineRule="auto"/>
        <w:jc w:val="both"/>
        <w:rPr>
          <w:rFonts w:ascii="Times New Roman" w:eastAsia="Times New Roman" w:hAnsi="Times New Roman"/>
          <w:bCs/>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 ребенка сформированы умения и навыки, необходимые для осуществления различных видов детской деятельности.</w:t>
      </w:r>
    </w:p>
    <w:p w:rsidR="008B11F5" w:rsidRPr="00EC13E9" w:rsidRDefault="008A5B2A" w:rsidP="008B11F5">
      <w:pPr>
        <w:spacing w:after="0" w:line="240" w:lineRule="auto"/>
        <w:ind w:firstLine="709"/>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Целевые ориентиры. Старшая группа</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Владеет в соответствии с возрастом основными движениями. Проявляет интерес к участию в подвижных играх и физических упражнениях.</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желание участвовать в играх с элементами соревнования, в играх - эстафетах.</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Пользуется физкультурным оборудованием вне занятий (в свободное время).</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Умеет самостоятельно выполнять доступные возрасту гигиенические процедуры.</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Соблюдает элементарные правила поведения во время еды, умывания.</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Имеет элементарные представления о ценности здоровья, пользе закаливания, необходимости соблюдения правил гигиены </w:t>
      </w:r>
      <w:r w:rsidRPr="00EC13E9">
        <w:rPr>
          <w:rFonts w:ascii="Times New Roman" w:eastAsia="Times New Roman" w:hAnsi="Times New Roman"/>
          <w:iCs/>
          <w:color w:val="000000" w:themeColor="text1"/>
          <w:sz w:val="28"/>
          <w:szCs w:val="28"/>
          <w:lang w:eastAsia="ru-RU"/>
        </w:rPr>
        <w:t xml:space="preserve">в </w:t>
      </w:r>
      <w:r w:rsidRPr="00EC13E9">
        <w:rPr>
          <w:rFonts w:ascii="Times New Roman" w:eastAsia="Times New Roman" w:hAnsi="Times New Roman"/>
          <w:color w:val="000000" w:themeColor="text1"/>
          <w:sz w:val="28"/>
          <w:szCs w:val="28"/>
          <w:lang w:eastAsia="ru-RU"/>
        </w:rPr>
        <w:t>повседневной жизни. Знает о пользе утренней зарядки, физических упражнений.</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Имеет элементарные представления о здоровом образе жизни, о зависимости здоровья от правильного питания.</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Начинает проявлять умение заботиться о своем здоровье.</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Использует различные источники информации, способствующие обогащению игры (кино, литература, экскурсии и др.).</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устойчивый интерес к различным видам детской деятельности.</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проявляет эмоциональное отношение к литературным произведением, выражает свое отношение к конкретному поступку литературного  персонажа.</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Понимает скрытые мотивы поведения героев произведения.</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чуткость к художественному слову, чувствует ритм и мелодику поэтического текста.</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эстетические чувства, эмоции, эстетический вкус, эстетическое восприятие, интерес к искусству.</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Распределяет роли до начала игры и строит свое поведение, придержи</w:t>
      </w:r>
      <w:r w:rsidRPr="00EC13E9">
        <w:rPr>
          <w:rFonts w:ascii="Times New Roman" w:eastAsia="Times New Roman" w:hAnsi="Times New Roman"/>
          <w:color w:val="000000" w:themeColor="text1"/>
          <w:sz w:val="28"/>
          <w:szCs w:val="28"/>
          <w:lang w:eastAsia="ru-RU"/>
        </w:rPr>
        <w:softHyphen/>
        <w:t>ваясь роли.</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Игровое взаимодействие сопровождает речью, соответствующей и по содержанию, и интонационно взятой роли.</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Речь становится главным средством общения. Речь, сопровождающая реальные отношения детей, отличается от ролевой речи.</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Может сочинять оригинальные и последовательно разворачивающиеся истории и рассказывать их сверстникам и взрослым.</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Использует все части речи, активно занимается словотворчеством, использует синонимы и антонимы.</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Умеет делиться с педагогом и другими детьми разнообразными впе</w:t>
      </w:r>
      <w:r w:rsidRPr="00EC13E9">
        <w:rPr>
          <w:rFonts w:ascii="Times New Roman" w:eastAsia="Times New Roman" w:hAnsi="Times New Roman"/>
          <w:color w:val="000000" w:themeColor="text1"/>
          <w:sz w:val="28"/>
          <w:szCs w:val="28"/>
          <w:lang w:eastAsia="ru-RU"/>
        </w:rPr>
        <w:softHyphen/>
        <w:t>чатлениями, ссылается на источник полученной информации (телепере</w:t>
      </w:r>
      <w:r w:rsidRPr="00EC13E9">
        <w:rPr>
          <w:rFonts w:ascii="Times New Roman" w:eastAsia="Times New Roman" w:hAnsi="Times New Roman"/>
          <w:color w:val="000000" w:themeColor="text1"/>
          <w:sz w:val="28"/>
          <w:szCs w:val="28"/>
          <w:lang w:eastAsia="ru-RU"/>
        </w:rPr>
        <w:softHyphen/>
        <w:t>дача, рассказ близкого человека, посещение выставки, детского спектакля и т.д.).</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умение поддерживать беседу, высказывает свою точку зрения, согласие или несогласие с ответом товарища.</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умение работать коллективно, договариваться со сверстниками о том, кто какую часть работы будет выполнять.</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Понимает, что надо заботиться о младших, помогать им, защищать тех, кто слабее.</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Может сам или с небольшой помощью взрослого оценивать сваи поступки и поступки сверстников.</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Соблюдает элементарные общепринятые нормы поведения в детском саду, на улице.</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 повседневной жизни сам, без напоминания со стороны взросло пользуется «вежливыми» словами.</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Владеет элементарными навыками самообслуживания.</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Ориентируется в окружающем пространстве, понимает смысл пространственных отношений </w:t>
      </w:r>
      <w:r w:rsidRPr="00EC13E9">
        <w:rPr>
          <w:rFonts w:ascii="Times New Roman" w:eastAsia="Times New Roman" w:hAnsi="Times New Roman"/>
          <w:color w:val="000000" w:themeColor="text1"/>
          <w:sz w:val="28"/>
          <w:szCs w:val="28"/>
          <w:lang w:eastAsia="ru-RU"/>
        </w:rPr>
        <w:lastRenderedPageBreak/>
        <w:t>(вверху — внизу, впереди — сзади, слева — справа, между, рядом с, около и пр.).</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Способен конструировать по собственному замыслу.</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Способен использовать простые схематичные изображения для решения несложных задач, строить по схеме, решать лабиринтные задачи, </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Способен рассуждать и давать адекватные причинные объяснения, если анализируемые отношения не выходят за пределы его наглядного опыта. </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Может самостоятельно придумать небольшую сказку на заданную тему. </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Умеет самостоятельно находить интересное для себя занятие. </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Знает и называет свое имя и фамилию, имена и отчества родителей. Знает, где работают родители, как важен для общества их труд.</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Знает семейные праздники. Имеет постоянные обязанности по дому.</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Может рассказать о своем родном городе (поселке, селе), назвать улицу, на которой живет.</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Знает, что Российская Федерация (Россия) — огромная многонациональная страна; что </w:t>
      </w:r>
      <w:r w:rsidRPr="00EC13E9">
        <w:rPr>
          <w:rFonts w:ascii="Times New Roman" w:eastAsia="Times New Roman" w:hAnsi="Times New Roman"/>
          <w:color w:val="000000" w:themeColor="text1"/>
          <w:sz w:val="28"/>
          <w:szCs w:val="28"/>
          <w:lang w:eastAsia="ru-RU"/>
        </w:rPr>
        <w:lastRenderedPageBreak/>
        <w:t>Москва — столица нашей Родины. Имеет представление о флаге, гербе, мелодии гимна.</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Имеет представление о Российской армии, о годах войны, о Дне Победы.</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Умеет связно, последовательно и выразительно пересказывать небольшие сказки, рассказы.</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Способен удерживать в памяти при выполнении каких-либо действий несложное условие.</w:t>
      </w:r>
    </w:p>
    <w:p w:rsidR="008B11F5"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p w:rsidR="008A5B2A" w:rsidRPr="00EC13E9" w:rsidRDefault="008A5B2A" w:rsidP="00091AD0">
      <w:pPr>
        <w:pStyle w:val="a4"/>
        <w:numPr>
          <w:ilvl w:val="0"/>
          <w:numId w:val="11"/>
        </w:numPr>
        <w:spacing w:after="0" w:line="240" w:lineRule="auto"/>
        <w:jc w:val="both"/>
        <w:rPr>
          <w:rFonts w:ascii="Times New Roman" w:eastAsia="Times New Roman" w:hAnsi="Times New Roman"/>
          <w:b/>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У ребенка сформированы умения и навыки, необходимые для осуществления различных видов детской деятельности. </w:t>
      </w:r>
    </w:p>
    <w:p w:rsidR="008A5B2A" w:rsidRPr="00EC13E9" w:rsidRDefault="008A5B2A" w:rsidP="009B4CF1">
      <w:pPr>
        <w:spacing w:after="0" w:line="240" w:lineRule="auto"/>
        <w:ind w:firstLine="709"/>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Целевые ориентиры на этапе завершения дошкольного образования:</w:t>
      </w:r>
    </w:p>
    <w:p w:rsidR="008A5B2A" w:rsidRPr="00EC13E9" w:rsidRDefault="008A5B2A" w:rsidP="00091AD0">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r w:rsidRPr="00EC13E9">
        <w:rPr>
          <w:rFonts w:ascii="Times New Roman" w:eastAsia="Times New Roman" w:hAnsi="Times New Roman"/>
          <w:color w:val="000000" w:themeColor="text1"/>
          <w:sz w:val="28"/>
          <w:szCs w:val="28"/>
          <w:lang w:eastAsia="ru-RU"/>
        </w:rPr>
        <w:tab/>
        <w:t xml:space="preserve">общении, </w:t>
      </w:r>
      <w:r w:rsidRPr="00EC13E9">
        <w:rPr>
          <w:rFonts w:ascii="Times New Roman" w:eastAsia="Times New Roman" w:hAnsi="Times New Roman"/>
          <w:color w:val="000000" w:themeColor="text1"/>
          <w:sz w:val="28"/>
          <w:szCs w:val="28"/>
          <w:lang w:eastAsia="ru-RU"/>
        </w:rPr>
        <w:tab/>
        <w:t xml:space="preserve">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A5B2A" w:rsidRPr="00EC13E9" w:rsidRDefault="008A5B2A" w:rsidP="00091AD0">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Ребенок обладает установкой положительного отношения к миру, к  разным видам труда, </w:t>
      </w:r>
      <w:r w:rsidRPr="00EC13E9">
        <w:rPr>
          <w:rFonts w:ascii="Times New Roman" w:eastAsia="Times New Roman" w:hAnsi="Times New Roman"/>
          <w:color w:val="000000" w:themeColor="text1"/>
          <w:sz w:val="28"/>
          <w:szCs w:val="28"/>
          <w:lang w:eastAsia="ru-RU"/>
        </w:rPr>
        <w:lastRenderedPageBreak/>
        <w:t xml:space="preserve">другим людям и самому себе, обладает чувством  собственного достоинства; активно </w:t>
      </w:r>
      <w:r w:rsidRPr="00EC13E9">
        <w:rPr>
          <w:rFonts w:ascii="Times New Roman" w:eastAsia="Times New Roman" w:hAnsi="Times New Roman"/>
          <w:color w:val="000000" w:themeColor="text1"/>
          <w:sz w:val="28"/>
          <w:szCs w:val="28"/>
          <w:lang w:eastAsia="ru-RU"/>
        </w:rPr>
        <w:tab/>
        <w:t xml:space="preserve">взаимодействует </w:t>
      </w:r>
      <w:r w:rsidRPr="00EC13E9">
        <w:rPr>
          <w:rFonts w:ascii="Times New Roman" w:eastAsia="Times New Roman" w:hAnsi="Times New Roman"/>
          <w:color w:val="000000" w:themeColor="text1"/>
          <w:sz w:val="28"/>
          <w:szCs w:val="28"/>
          <w:lang w:eastAsia="ru-RU"/>
        </w:rPr>
        <w:tab/>
        <w:t xml:space="preserve">со сверстниками  и взрослыми, участвует в совместных играх. </w:t>
      </w:r>
    </w:p>
    <w:p w:rsidR="008A5B2A" w:rsidRPr="00EC13E9" w:rsidRDefault="008A5B2A" w:rsidP="00091AD0">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8A5B2A" w:rsidRPr="00EC13E9" w:rsidRDefault="008A5B2A" w:rsidP="00091AD0">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Способен сотрудничать и выполнять как лидерские, так и исполнительские функции в совместной деятельности. </w:t>
      </w:r>
    </w:p>
    <w:p w:rsidR="008A5B2A" w:rsidRPr="00EC13E9" w:rsidRDefault="008A5B2A" w:rsidP="00091AD0">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8A5B2A" w:rsidRPr="00EC13E9" w:rsidRDefault="008A5B2A" w:rsidP="00091AD0">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w:t>
      </w:r>
      <w:r w:rsidR="004F4C4D" w:rsidRPr="00EC13E9">
        <w:rPr>
          <w:rFonts w:ascii="Times New Roman" w:eastAsia="Times New Roman" w:hAnsi="Times New Roman"/>
          <w:color w:val="000000" w:themeColor="text1"/>
          <w:sz w:val="28"/>
          <w:szCs w:val="28"/>
          <w:lang w:eastAsia="ru-RU"/>
        </w:rPr>
        <w:t xml:space="preserve">ляет </w:t>
      </w:r>
      <w:r w:rsidR="004F4C4D" w:rsidRPr="00EC13E9">
        <w:rPr>
          <w:rFonts w:ascii="Times New Roman" w:eastAsia="Times New Roman" w:hAnsi="Times New Roman"/>
          <w:color w:val="000000" w:themeColor="text1"/>
          <w:sz w:val="28"/>
          <w:szCs w:val="28"/>
          <w:lang w:eastAsia="ru-RU"/>
        </w:rPr>
        <w:tab/>
        <w:t>эмпатию</w:t>
      </w:r>
      <w:r w:rsidR="004F4C4D" w:rsidRPr="00EC13E9">
        <w:rPr>
          <w:rFonts w:ascii="Times New Roman" w:eastAsia="Times New Roman" w:hAnsi="Times New Roman"/>
          <w:color w:val="000000" w:themeColor="text1"/>
          <w:sz w:val="28"/>
          <w:szCs w:val="28"/>
          <w:lang w:eastAsia="ru-RU"/>
        </w:rPr>
        <w:tab/>
        <w:t xml:space="preserve">по </w:t>
      </w:r>
      <w:r w:rsidR="004F4C4D" w:rsidRPr="00EC13E9">
        <w:rPr>
          <w:rFonts w:ascii="Times New Roman" w:eastAsia="Times New Roman" w:hAnsi="Times New Roman"/>
          <w:color w:val="000000" w:themeColor="text1"/>
          <w:sz w:val="28"/>
          <w:szCs w:val="28"/>
          <w:lang w:eastAsia="ru-RU"/>
        </w:rPr>
        <w:tab/>
        <w:t xml:space="preserve">отношению </w:t>
      </w:r>
      <w:r w:rsidR="004F4C4D" w:rsidRPr="00EC13E9">
        <w:rPr>
          <w:rFonts w:ascii="Times New Roman" w:eastAsia="Times New Roman" w:hAnsi="Times New Roman"/>
          <w:color w:val="000000" w:themeColor="text1"/>
          <w:sz w:val="28"/>
          <w:szCs w:val="28"/>
          <w:lang w:eastAsia="ru-RU"/>
        </w:rPr>
        <w:tab/>
        <w:t xml:space="preserve">к </w:t>
      </w:r>
      <w:r w:rsidRPr="00EC13E9">
        <w:rPr>
          <w:rFonts w:ascii="Times New Roman" w:eastAsia="Times New Roman" w:hAnsi="Times New Roman"/>
          <w:color w:val="000000" w:themeColor="text1"/>
          <w:sz w:val="28"/>
          <w:szCs w:val="28"/>
          <w:lang w:eastAsia="ru-RU"/>
        </w:rPr>
        <w:t xml:space="preserve">другим людям, готовность  прийти на помощь тем, кто в этом нуждается. </w:t>
      </w:r>
    </w:p>
    <w:p w:rsidR="008A5B2A" w:rsidRPr="00EC13E9" w:rsidRDefault="008A5B2A" w:rsidP="00091AD0">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Проявля</w:t>
      </w:r>
      <w:r w:rsidR="004F4C4D" w:rsidRPr="00EC13E9">
        <w:rPr>
          <w:rFonts w:ascii="Times New Roman" w:eastAsia="Times New Roman" w:hAnsi="Times New Roman"/>
          <w:color w:val="000000" w:themeColor="text1"/>
          <w:sz w:val="28"/>
          <w:szCs w:val="28"/>
          <w:lang w:eastAsia="ru-RU"/>
        </w:rPr>
        <w:t xml:space="preserve">ет </w:t>
      </w:r>
      <w:r w:rsidR="004F4C4D" w:rsidRPr="00EC13E9">
        <w:rPr>
          <w:rFonts w:ascii="Times New Roman" w:eastAsia="Times New Roman" w:hAnsi="Times New Roman"/>
          <w:color w:val="000000" w:themeColor="text1"/>
          <w:sz w:val="28"/>
          <w:szCs w:val="28"/>
          <w:lang w:eastAsia="ru-RU"/>
        </w:rPr>
        <w:tab/>
        <w:t xml:space="preserve">умение </w:t>
      </w:r>
      <w:r w:rsidR="004F4C4D" w:rsidRPr="00EC13E9">
        <w:rPr>
          <w:rFonts w:ascii="Times New Roman" w:eastAsia="Times New Roman" w:hAnsi="Times New Roman"/>
          <w:color w:val="000000" w:themeColor="text1"/>
          <w:sz w:val="28"/>
          <w:szCs w:val="28"/>
          <w:lang w:eastAsia="ru-RU"/>
        </w:rPr>
        <w:tab/>
        <w:t xml:space="preserve">слышать </w:t>
      </w:r>
      <w:r w:rsidR="004F4C4D" w:rsidRPr="00EC13E9">
        <w:rPr>
          <w:rFonts w:ascii="Times New Roman" w:eastAsia="Times New Roman" w:hAnsi="Times New Roman"/>
          <w:color w:val="000000" w:themeColor="text1"/>
          <w:sz w:val="28"/>
          <w:szCs w:val="28"/>
          <w:lang w:eastAsia="ru-RU"/>
        </w:rPr>
        <w:tab/>
        <w:t xml:space="preserve">других </w:t>
      </w:r>
      <w:r w:rsidR="004F4C4D" w:rsidRPr="00EC13E9">
        <w:rPr>
          <w:rFonts w:ascii="Times New Roman" w:eastAsia="Times New Roman" w:hAnsi="Times New Roman"/>
          <w:color w:val="000000" w:themeColor="text1"/>
          <w:sz w:val="28"/>
          <w:szCs w:val="28"/>
          <w:lang w:eastAsia="ru-RU"/>
        </w:rPr>
        <w:tab/>
        <w:t xml:space="preserve">и </w:t>
      </w:r>
      <w:r w:rsidRPr="00EC13E9">
        <w:rPr>
          <w:rFonts w:ascii="Times New Roman" w:eastAsia="Times New Roman" w:hAnsi="Times New Roman"/>
          <w:color w:val="000000" w:themeColor="text1"/>
          <w:sz w:val="28"/>
          <w:szCs w:val="28"/>
          <w:lang w:eastAsia="ru-RU"/>
        </w:rPr>
        <w:t xml:space="preserve">стремление быть понятым  другими. </w:t>
      </w:r>
    </w:p>
    <w:p w:rsidR="008A5B2A" w:rsidRPr="00EC13E9" w:rsidRDefault="008A5B2A" w:rsidP="00091AD0">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Ребенок достаточно хорошо владеет устной речью, может выражать  свои мысли и желания, </w:t>
      </w:r>
      <w:r w:rsidRPr="00EC13E9">
        <w:rPr>
          <w:rFonts w:ascii="Times New Roman" w:eastAsia="Times New Roman" w:hAnsi="Times New Roman"/>
          <w:color w:val="000000" w:themeColor="text1"/>
          <w:sz w:val="28"/>
          <w:szCs w:val="28"/>
          <w:lang w:eastAsia="ru-RU"/>
        </w:rPr>
        <w:lastRenderedPageBreak/>
        <w:t xml:space="preserve">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Проявляет ответственность за начатое дело.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Ребенок </w:t>
      </w:r>
      <w:r w:rsidRPr="00EC13E9">
        <w:rPr>
          <w:rFonts w:ascii="Times New Roman" w:eastAsia="Times New Roman" w:hAnsi="Times New Roman"/>
          <w:color w:val="000000" w:themeColor="text1"/>
          <w:sz w:val="28"/>
          <w:szCs w:val="28"/>
          <w:lang w:eastAsia="ru-RU"/>
        </w:rPr>
        <w:tab/>
        <w:t xml:space="preserve">проявляет </w:t>
      </w:r>
      <w:r w:rsidRPr="00EC13E9">
        <w:rPr>
          <w:rFonts w:ascii="Times New Roman" w:eastAsia="Times New Roman" w:hAnsi="Times New Roman"/>
          <w:color w:val="000000" w:themeColor="text1"/>
          <w:sz w:val="28"/>
          <w:szCs w:val="28"/>
          <w:lang w:eastAsia="ru-RU"/>
        </w:rPr>
        <w:tab/>
        <w:t xml:space="preserve">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 xml:space="preserve">Проявляет уважение к жизни (в различных ее формах) и заботу об  окружающей среде.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8A5B2A" w:rsidRPr="00EC13E9" w:rsidRDefault="008A5B2A" w:rsidP="00091AD0">
      <w:pPr>
        <w:pStyle w:val="a4"/>
        <w:numPr>
          <w:ilvl w:val="0"/>
          <w:numId w:val="15"/>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Имеет начальные представления о здоровом образе жизни. Воспринимает здоровый образ жизни как ценность.</w:t>
      </w:r>
    </w:p>
    <w:p w:rsidR="008A5B2A" w:rsidRPr="00EC13E9" w:rsidRDefault="008A5B2A" w:rsidP="009B4CF1">
      <w:pPr>
        <w:spacing w:after="0" w:line="240" w:lineRule="auto"/>
        <w:ind w:firstLine="709"/>
        <w:rPr>
          <w:rFonts w:ascii="Times New Roman" w:eastAsia="Times New Roman" w:hAnsi="Times New Roman"/>
          <w:b/>
          <w:color w:val="000000" w:themeColor="text1"/>
          <w:sz w:val="28"/>
          <w:szCs w:val="28"/>
          <w:lang w:eastAsia="ru-RU"/>
        </w:rPr>
      </w:pPr>
      <w:r w:rsidRPr="00EC13E9">
        <w:rPr>
          <w:rFonts w:ascii="Times New Roman" w:eastAsia="Times New Roman" w:hAnsi="Times New Roman"/>
          <w:b/>
          <w:color w:val="000000" w:themeColor="text1"/>
          <w:sz w:val="28"/>
          <w:szCs w:val="28"/>
          <w:lang w:eastAsia="ru-RU"/>
        </w:rPr>
        <w:t>б). Часть Программы, формируемой участниками образовательного процесса</w:t>
      </w:r>
    </w:p>
    <w:p w:rsidR="008A5B2A" w:rsidRPr="00EC13E9" w:rsidRDefault="008A5B2A" w:rsidP="008B11F5">
      <w:pPr>
        <w:spacing w:after="0" w:line="240" w:lineRule="auto"/>
        <w:ind w:firstLine="709"/>
        <w:jc w:val="both"/>
        <w:rPr>
          <w:rFonts w:ascii="Times New Roman" w:eastAsia="Times New Roman" w:hAnsi="Times New Roman"/>
          <w:sz w:val="28"/>
          <w:szCs w:val="28"/>
          <w:lang w:eastAsia="ru-RU"/>
        </w:rPr>
      </w:pPr>
      <w:r w:rsidRPr="00EC13E9">
        <w:rPr>
          <w:rFonts w:ascii="Times New Roman" w:eastAsia="Times New Roman" w:hAnsi="Times New Roman"/>
          <w:sz w:val="28"/>
          <w:szCs w:val="28"/>
          <w:lang w:eastAsia="ru-RU"/>
        </w:rPr>
        <w:t xml:space="preserve">Предполагаются следующие планируемые результаты: дети здороваются на немецком языке,  представляют себя с помощью стихотворения, понимают разного вида поручения, например: подойди, встань в круг, садись, пожалуйста, принеси и т.д., составляют короткие предложения о времени года, о празднике, о любимых животных, о семье, </w:t>
      </w:r>
      <w:r w:rsidRPr="00EC13E9">
        <w:rPr>
          <w:rFonts w:ascii="Times New Roman" w:eastAsia="Times New Roman" w:hAnsi="Times New Roman"/>
          <w:sz w:val="28"/>
          <w:szCs w:val="28"/>
          <w:lang w:eastAsia="ru-RU"/>
        </w:rPr>
        <w:lastRenderedPageBreak/>
        <w:t xml:space="preserve">обращаются в диалогической форме к своим сверстникам, например: Как тебя зовут? Какое у тебя настроение? Знают и называют (на русском и немецком языках) немецкие традиционные праздники, национальную одежду, блюда и игры, исполняют песни, читают стихотворения.  Высокая мотивация к ответам на вопросы, к самостоятельной формулировке вопросов на немецком языке,  познавательный интерес к истории немецкого народа и национальности. Интерес, положительное эмоциональное отношение, концентрация внимания. </w:t>
      </w:r>
    </w:p>
    <w:p w:rsidR="008A5B2A" w:rsidRPr="00EC13E9" w:rsidRDefault="008A5B2A" w:rsidP="008B11F5">
      <w:pPr>
        <w:spacing w:after="0" w:line="240" w:lineRule="auto"/>
        <w:ind w:firstLine="709"/>
        <w:jc w:val="both"/>
        <w:rPr>
          <w:rFonts w:ascii="Times New Roman" w:hAnsi="Times New Roman"/>
          <w:color w:val="000000" w:themeColor="text1"/>
          <w:sz w:val="28"/>
          <w:szCs w:val="28"/>
        </w:rPr>
      </w:pPr>
      <w:r w:rsidRPr="00EC13E9">
        <w:rPr>
          <w:rFonts w:ascii="Times New Roman" w:eastAsia="Times New Roman" w:hAnsi="Times New Roman"/>
          <w:color w:val="000000" w:themeColor="text1"/>
          <w:sz w:val="28"/>
          <w:szCs w:val="28"/>
          <w:lang w:eastAsia="ru-RU"/>
        </w:rPr>
        <w:t>Целевые ориентиры Программы выступают основаниям</w:t>
      </w:r>
      <w:r w:rsidR="008F3176" w:rsidRPr="00EC13E9">
        <w:rPr>
          <w:rFonts w:ascii="Times New Roman" w:eastAsia="Times New Roman" w:hAnsi="Times New Roman"/>
          <w:color w:val="000000" w:themeColor="text1"/>
          <w:sz w:val="28"/>
          <w:szCs w:val="28"/>
          <w:lang w:eastAsia="ru-RU"/>
        </w:rPr>
        <w:t xml:space="preserve">и преемственности дошкольного и </w:t>
      </w:r>
      <w:r w:rsidRPr="00EC13E9">
        <w:rPr>
          <w:rFonts w:ascii="Times New Roman" w:eastAsia="Times New Roman" w:hAnsi="Times New Roman"/>
          <w:color w:val="000000" w:themeColor="text1"/>
          <w:sz w:val="28"/>
          <w:szCs w:val="28"/>
          <w:lang w:eastAsia="ru-RU"/>
        </w:rPr>
        <w:t>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A5B2A" w:rsidRPr="00EC13E9" w:rsidRDefault="008A5B2A" w:rsidP="009B4CF1">
      <w:pPr>
        <w:spacing w:after="0" w:line="240" w:lineRule="auto"/>
        <w:ind w:firstLine="709"/>
        <w:jc w:val="both"/>
        <w:rPr>
          <w:rFonts w:ascii="Times New Roman" w:eastAsia="Times New Roman" w:hAnsi="Times New Roman"/>
          <w:b/>
          <w:color w:val="000000" w:themeColor="text1"/>
          <w:sz w:val="28"/>
          <w:szCs w:val="28"/>
          <w:lang w:eastAsia="ru-RU"/>
        </w:rPr>
      </w:pPr>
    </w:p>
    <w:p w:rsidR="008B11F5" w:rsidRPr="00EC13E9" w:rsidRDefault="008B11F5" w:rsidP="009B4CF1">
      <w:pPr>
        <w:spacing w:after="0" w:line="240" w:lineRule="auto"/>
        <w:ind w:firstLine="709"/>
        <w:jc w:val="both"/>
        <w:rPr>
          <w:rFonts w:ascii="Times New Roman" w:eastAsia="Times New Roman" w:hAnsi="Times New Roman"/>
          <w:b/>
          <w:color w:val="000000" w:themeColor="text1"/>
          <w:sz w:val="28"/>
          <w:szCs w:val="28"/>
          <w:lang w:eastAsia="ru-RU"/>
        </w:rPr>
      </w:pPr>
    </w:p>
    <w:p w:rsidR="008B11F5" w:rsidRPr="00EC13E9" w:rsidRDefault="008B11F5" w:rsidP="009B4CF1">
      <w:pPr>
        <w:spacing w:after="0" w:line="240" w:lineRule="auto"/>
        <w:ind w:firstLine="709"/>
        <w:jc w:val="both"/>
        <w:rPr>
          <w:rFonts w:ascii="Times New Roman" w:eastAsia="Times New Roman" w:hAnsi="Times New Roman"/>
          <w:b/>
          <w:color w:val="000000" w:themeColor="text1"/>
          <w:sz w:val="28"/>
          <w:szCs w:val="28"/>
          <w:lang w:eastAsia="ru-RU"/>
        </w:rPr>
      </w:pPr>
    </w:p>
    <w:p w:rsidR="008B11F5" w:rsidRPr="00EC13E9" w:rsidRDefault="008B11F5" w:rsidP="009B4CF1">
      <w:pPr>
        <w:spacing w:after="0" w:line="240" w:lineRule="auto"/>
        <w:ind w:firstLine="709"/>
        <w:jc w:val="both"/>
        <w:rPr>
          <w:rFonts w:ascii="Times New Roman" w:eastAsia="Times New Roman" w:hAnsi="Times New Roman"/>
          <w:b/>
          <w:color w:val="000000" w:themeColor="text1"/>
          <w:sz w:val="28"/>
          <w:szCs w:val="28"/>
          <w:lang w:eastAsia="ru-RU"/>
        </w:rPr>
      </w:pPr>
    </w:p>
    <w:p w:rsidR="008B11F5" w:rsidRPr="00EC13E9" w:rsidRDefault="008B11F5" w:rsidP="009B4CF1">
      <w:pPr>
        <w:spacing w:after="0" w:line="240" w:lineRule="auto"/>
        <w:ind w:firstLine="709"/>
        <w:jc w:val="both"/>
        <w:rPr>
          <w:rFonts w:ascii="Times New Roman" w:eastAsia="Times New Roman" w:hAnsi="Times New Roman"/>
          <w:b/>
          <w:color w:val="000000" w:themeColor="text1"/>
          <w:sz w:val="28"/>
          <w:szCs w:val="28"/>
          <w:lang w:eastAsia="ru-RU"/>
        </w:rPr>
      </w:pPr>
    </w:p>
    <w:p w:rsidR="004F4C4D" w:rsidRPr="00EC13E9" w:rsidRDefault="004F4C4D" w:rsidP="009B4CF1">
      <w:pPr>
        <w:spacing w:after="0" w:line="240" w:lineRule="auto"/>
        <w:ind w:firstLine="709"/>
        <w:jc w:val="both"/>
        <w:rPr>
          <w:rFonts w:ascii="Times New Roman" w:eastAsia="Times New Roman" w:hAnsi="Times New Roman"/>
          <w:b/>
          <w:color w:val="000000" w:themeColor="text1"/>
          <w:sz w:val="28"/>
          <w:szCs w:val="28"/>
          <w:lang w:eastAsia="ru-RU"/>
        </w:rPr>
      </w:pPr>
    </w:p>
    <w:p w:rsidR="004F4C4D" w:rsidRPr="00EC13E9" w:rsidRDefault="004F4C4D" w:rsidP="009B4CF1">
      <w:pPr>
        <w:spacing w:after="0" w:line="240" w:lineRule="auto"/>
        <w:ind w:firstLine="709"/>
        <w:jc w:val="both"/>
        <w:rPr>
          <w:rFonts w:ascii="Times New Roman" w:eastAsia="Times New Roman" w:hAnsi="Times New Roman"/>
          <w:b/>
          <w:color w:val="000000" w:themeColor="text1"/>
          <w:sz w:val="28"/>
          <w:szCs w:val="28"/>
          <w:lang w:eastAsia="ru-RU"/>
        </w:rPr>
      </w:pPr>
    </w:p>
    <w:p w:rsidR="001D08E9" w:rsidRPr="00EC13E9" w:rsidRDefault="001D08E9" w:rsidP="009B4CF1">
      <w:pPr>
        <w:spacing w:after="0" w:line="240" w:lineRule="auto"/>
        <w:ind w:firstLine="709"/>
        <w:jc w:val="both"/>
        <w:rPr>
          <w:rFonts w:ascii="Times New Roman" w:eastAsia="Times New Roman" w:hAnsi="Times New Roman"/>
          <w:b/>
          <w:color w:val="000000" w:themeColor="text1"/>
          <w:sz w:val="28"/>
          <w:szCs w:val="28"/>
          <w:lang w:eastAsia="ru-RU"/>
        </w:rPr>
      </w:pPr>
    </w:p>
    <w:p w:rsidR="001D08E9" w:rsidRDefault="001D08E9" w:rsidP="00AD196A">
      <w:pPr>
        <w:spacing w:after="0" w:line="240" w:lineRule="auto"/>
        <w:jc w:val="both"/>
        <w:rPr>
          <w:rFonts w:ascii="Times New Roman" w:eastAsia="Times New Roman" w:hAnsi="Times New Roman"/>
          <w:b/>
          <w:color w:val="000000" w:themeColor="text1"/>
          <w:sz w:val="28"/>
          <w:szCs w:val="28"/>
          <w:lang w:eastAsia="ru-RU"/>
        </w:rPr>
      </w:pPr>
    </w:p>
    <w:p w:rsidR="00156840" w:rsidRDefault="00156840" w:rsidP="00AD196A">
      <w:pPr>
        <w:spacing w:after="0" w:line="240" w:lineRule="auto"/>
        <w:jc w:val="both"/>
        <w:rPr>
          <w:rFonts w:ascii="Times New Roman" w:eastAsia="Times New Roman" w:hAnsi="Times New Roman"/>
          <w:b/>
          <w:color w:val="000000" w:themeColor="text1"/>
          <w:sz w:val="28"/>
          <w:szCs w:val="28"/>
          <w:lang w:eastAsia="ru-RU"/>
        </w:rPr>
      </w:pPr>
    </w:p>
    <w:p w:rsidR="00156840" w:rsidRDefault="00156840" w:rsidP="00AD196A">
      <w:pPr>
        <w:spacing w:after="0" w:line="240" w:lineRule="auto"/>
        <w:jc w:val="both"/>
        <w:rPr>
          <w:rFonts w:ascii="Times New Roman" w:eastAsia="Times New Roman" w:hAnsi="Times New Roman"/>
          <w:b/>
          <w:color w:val="000000" w:themeColor="text1"/>
          <w:sz w:val="28"/>
          <w:szCs w:val="28"/>
          <w:lang w:eastAsia="ru-RU"/>
        </w:rPr>
      </w:pPr>
    </w:p>
    <w:p w:rsidR="00156840" w:rsidRDefault="00156840" w:rsidP="00AD196A">
      <w:pPr>
        <w:spacing w:after="0" w:line="240" w:lineRule="auto"/>
        <w:jc w:val="both"/>
        <w:rPr>
          <w:rFonts w:ascii="Times New Roman" w:eastAsia="Times New Roman" w:hAnsi="Times New Roman"/>
          <w:b/>
          <w:color w:val="000000" w:themeColor="text1"/>
          <w:sz w:val="28"/>
          <w:szCs w:val="28"/>
          <w:lang w:eastAsia="ru-RU"/>
        </w:rPr>
      </w:pPr>
    </w:p>
    <w:p w:rsidR="00156840" w:rsidRDefault="00156840" w:rsidP="00AD196A">
      <w:pPr>
        <w:spacing w:after="0" w:line="240" w:lineRule="auto"/>
        <w:jc w:val="both"/>
        <w:rPr>
          <w:rFonts w:ascii="Times New Roman" w:eastAsia="Times New Roman" w:hAnsi="Times New Roman"/>
          <w:b/>
          <w:color w:val="000000" w:themeColor="text1"/>
          <w:sz w:val="28"/>
          <w:szCs w:val="28"/>
          <w:lang w:eastAsia="ru-RU"/>
        </w:rPr>
      </w:pPr>
    </w:p>
    <w:p w:rsidR="00156840" w:rsidRDefault="00156840" w:rsidP="00E8637A">
      <w:pPr>
        <w:spacing w:after="0" w:line="240" w:lineRule="auto"/>
        <w:rPr>
          <w:rFonts w:ascii="Times New Roman" w:eastAsia="Times New Roman" w:hAnsi="Times New Roman"/>
          <w:b/>
          <w:color w:val="000000" w:themeColor="text1"/>
          <w:sz w:val="28"/>
          <w:szCs w:val="28"/>
          <w:lang w:eastAsia="ru-RU"/>
        </w:rPr>
      </w:pPr>
    </w:p>
    <w:p w:rsidR="00E8637A" w:rsidRPr="00EC13E9" w:rsidRDefault="00E8637A" w:rsidP="00E8637A">
      <w:pPr>
        <w:spacing w:after="0" w:line="240" w:lineRule="auto"/>
        <w:rPr>
          <w:rFonts w:ascii="Times New Roman" w:hAnsi="Times New Roman"/>
          <w:sz w:val="28"/>
          <w:szCs w:val="28"/>
        </w:rPr>
      </w:pPr>
    </w:p>
    <w:p w:rsidR="008A5B2A" w:rsidRPr="00EC13E9" w:rsidRDefault="008A5B2A" w:rsidP="00EC13E9">
      <w:pPr>
        <w:pStyle w:val="af5"/>
        <w:ind w:firstLine="709"/>
        <w:jc w:val="center"/>
        <w:rPr>
          <w:rFonts w:ascii="Times New Roman" w:hAnsi="Times New Roman"/>
          <w:b/>
          <w:spacing w:val="6"/>
          <w:sz w:val="28"/>
          <w:szCs w:val="28"/>
        </w:rPr>
      </w:pPr>
      <w:r w:rsidRPr="00EC13E9">
        <w:rPr>
          <w:rFonts w:ascii="Times New Roman" w:hAnsi="Times New Roman"/>
          <w:b/>
          <w:spacing w:val="6"/>
          <w:sz w:val="28"/>
          <w:szCs w:val="28"/>
        </w:rPr>
        <w:lastRenderedPageBreak/>
        <w:t xml:space="preserve">Раздел </w:t>
      </w:r>
      <w:r w:rsidRPr="00EC13E9">
        <w:rPr>
          <w:rFonts w:ascii="Times New Roman" w:hAnsi="Times New Roman"/>
          <w:b/>
          <w:spacing w:val="6"/>
          <w:sz w:val="28"/>
          <w:szCs w:val="28"/>
          <w:lang w:val="en-US"/>
        </w:rPr>
        <w:t>II</w:t>
      </w:r>
      <w:r w:rsidRPr="00EC13E9">
        <w:rPr>
          <w:rFonts w:ascii="Times New Roman" w:hAnsi="Times New Roman"/>
          <w:b/>
          <w:spacing w:val="6"/>
          <w:sz w:val="28"/>
          <w:szCs w:val="28"/>
        </w:rPr>
        <w:t>. Содержательный раздел</w:t>
      </w:r>
    </w:p>
    <w:p w:rsidR="008A5B2A" w:rsidRPr="00EC13E9" w:rsidRDefault="008A5B2A" w:rsidP="009B4CF1">
      <w:pPr>
        <w:pStyle w:val="af5"/>
        <w:ind w:firstLine="709"/>
        <w:jc w:val="both"/>
        <w:rPr>
          <w:rFonts w:ascii="Times New Roman" w:hAnsi="Times New Roman"/>
          <w:b/>
          <w:spacing w:val="6"/>
          <w:sz w:val="28"/>
          <w:szCs w:val="28"/>
        </w:rPr>
      </w:pPr>
      <w:r w:rsidRPr="00EC13E9">
        <w:rPr>
          <w:rFonts w:ascii="Times New Roman" w:hAnsi="Times New Roman"/>
          <w:b/>
          <w:spacing w:val="6"/>
          <w:sz w:val="28"/>
          <w:szCs w:val="28"/>
        </w:rPr>
        <w:t>2.1.Содержание психолого – педагогической (образовательной) деятельности в соответствии с направлениями развития ребенка, представленными в пяти образовательных областях</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Образовательный процесс в период дошкольного детства строится на основании уважения детской индивидуальности, учета готовности к освоению предъявляемых требований и исключение принуждения и насилия, с опорой на достижения предыдущего этапа развития.</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xml:space="preserve">В соответствии с этим на дошкольной ступени образования одновременно с развитием личностных качеств повышается компетентность ребенка в разных видах деятельности и в сфере отношений. </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Личностные качества (устойчивое положительное отношение к себе, инициативность и самостоятельность, доброжелательность и отзывчивость, чувство собственного достоинства и уважение достоинства других, фантазия и воображение, творческие способности, произвольность и волевое начало в продуктивной деятельности и в поведении), формируются, развиваются в процессе деятельности, носящей интегрированный характер, и в опыте межличностных отношений.</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xml:space="preserve">Повышение компетентности, проявляющейся в том, что, обладая знаниями, умениями, навыками, ребенок способен принимать на их основе собственные решения, происходит на основе формирующихся и развивающихся компетенций (речевой, социально-коммуникативной, физической, интеллектуальной), которые станут базой для </w:t>
      </w:r>
      <w:r w:rsidRPr="00EC13E9">
        <w:rPr>
          <w:rFonts w:ascii="Times New Roman" w:hAnsi="Times New Roman"/>
          <w:spacing w:val="6"/>
          <w:sz w:val="28"/>
          <w:szCs w:val="28"/>
        </w:rPr>
        <w:lastRenderedPageBreak/>
        <w:t>работы с дошкольниками  в этом направлении на уровне системы общего образования.</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hAnsi="Times New Roman"/>
          <w:spacing w:val="6"/>
          <w:sz w:val="28"/>
          <w:szCs w:val="28"/>
        </w:rPr>
        <w:t>Цели, задачи, содержание образовательной деятельности осуществляются коллективом педагогов в соответствии с направлениями развития ребенка, представленными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r w:rsidR="004F4C4D" w:rsidRPr="00EC13E9">
        <w:rPr>
          <w:rFonts w:ascii="Times New Roman" w:hAnsi="Times New Roman"/>
          <w:spacing w:val="6"/>
          <w:sz w:val="28"/>
          <w:szCs w:val="28"/>
        </w:rPr>
        <w:t>. О</w:t>
      </w:r>
      <w:r w:rsidRPr="00EC13E9">
        <w:rPr>
          <w:rFonts w:ascii="Times New Roman" w:hAnsi="Times New Roman"/>
          <w:spacing w:val="6"/>
          <w:sz w:val="28"/>
          <w:szCs w:val="28"/>
        </w:rPr>
        <w:t xml:space="preserve">ни определены в обязательной части Программы, обеспечивающей комплексность подхода - примерной основной образовательной программой дошкольного образования ; </w:t>
      </w:r>
      <w:r w:rsidRPr="00EC13E9">
        <w:rPr>
          <w:rFonts w:ascii="Times New Roman" w:hAnsi="Times New Roman"/>
          <w:b/>
          <w:spacing w:val="6"/>
          <w:sz w:val="28"/>
          <w:szCs w:val="28"/>
        </w:rPr>
        <w:t>в части, формируемой участниками образовательных отношений</w:t>
      </w:r>
      <w:r w:rsidRPr="00EC13E9">
        <w:rPr>
          <w:rFonts w:ascii="Times New Roman" w:hAnsi="Times New Roman"/>
          <w:spacing w:val="6"/>
          <w:sz w:val="28"/>
          <w:szCs w:val="28"/>
        </w:rPr>
        <w:t xml:space="preserve"> – Программой для дошкольных образовательных организаций «Омское Прииртышье» авторов – составителей Л.В.Борцовой, Е.Н.Гавриловой, М.В.Зеновой, Т.А.Чернобай,Программой «Раннее обучение немецкому языку. «Немецкий с Шрумди» авторов Е.Е.Граф, А.К.Максимова, Т.В.Эвчарова, Г.В.Перфилова, Программой </w:t>
      </w:r>
      <w:r w:rsidRPr="00EC13E9">
        <w:rPr>
          <w:rFonts w:ascii="Times New Roman" w:hAnsi="Times New Roman"/>
          <w:spacing w:val="6"/>
          <w:sz w:val="28"/>
          <w:szCs w:val="28"/>
          <w:lang w:eastAsia="ru-RU"/>
        </w:rPr>
        <w:t>дошкольного образования по формированию культуры здорового образа жизни  детей дошкольного возраста «Остров здоровья» Е.Ю. Александрова.</w:t>
      </w:r>
    </w:p>
    <w:p w:rsidR="008A5B2A" w:rsidRPr="00EC13E9" w:rsidRDefault="008A5B2A" w:rsidP="00C500CF">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Методические пособия, обеспечивающие реализацию образовательных отношений, подобраны педагогами в соответствии с методическими рекомендациями данных программ.</w:t>
      </w:r>
    </w:p>
    <w:p w:rsidR="008A5B2A" w:rsidRPr="00EC13E9" w:rsidRDefault="008A5B2A" w:rsidP="009B4CF1">
      <w:pPr>
        <w:pStyle w:val="af5"/>
        <w:ind w:firstLine="709"/>
        <w:jc w:val="both"/>
        <w:rPr>
          <w:rFonts w:ascii="Times New Roman" w:eastAsia="Times New Roman" w:hAnsi="Times New Roman"/>
          <w:spacing w:val="6"/>
          <w:sz w:val="28"/>
          <w:szCs w:val="28"/>
        </w:rPr>
      </w:pPr>
    </w:p>
    <w:p w:rsidR="001D08E9" w:rsidRPr="00EC13E9" w:rsidRDefault="001D08E9" w:rsidP="009B4CF1">
      <w:pPr>
        <w:pStyle w:val="af5"/>
        <w:ind w:firstLine="709"/>
        <w:jc w:val="center"/>
        <w:rPr>
          <w:rFonts w:ascii="Times New Roman" w:eastAsia="Times New Roman" w:hAnsi="Times New Roman"/>
          <w:b/>
          <w:spacing w:val="6"/>
          <w:sz w:val="28"/>
          <w:szCs w:val="28"/>
        </w:rPr>
      </w:pPr>
    </w:p>
    <w:p w:rsidR="001D08E9" w:rsidRPr="00EC13E9" w:rsidRDefault="001D08E9" w:rsidP="009B4CF1">
      <w:pPr>
        <w:pStyle w:val="af5"/>
        <w:ind w:firstLine="709"/>
        <w:jc w:val="center"/>
        <w:rPr>
          <w:rFonts w:ascii="Times New Roman" w:eastAsia="Times New Roman" w:hAnsi="Times New Roman"/>
          <w:b/>
          <w:spacing w:val="6"/>
          <w:sz w:val="28"/>
          <w:szCs w:val="28"/>
        </w:rPr>
      </w:pPr>
    </w:p>
    <w:p w:rsidR="001D08E9" w:rsidRPr="00EC13E9" w:rsidRDefault="001D08E9" w:rsidP="009B4CF1">
      <w:pPr>
        <w:pStyle w:val="af5"/>
        <w:ind w:firstLine="709"/>
        <w:jc w:val="center"/>
        <w:rPr>
          <w:rFonts w:ascii="Times New Roman" w:eastAsia="Times New Roman" w:hAnsi="Times New Roman"/>
          <w:b/>
          <w:spacing w:val="6"/>
          <w:sz w:val="28"/>
          <w:szCs w:val="28"/>
        </w:r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lastRenderedPageBreak/>
        <w:t>Образовательная область</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t>«Социально – коммуникативное развитие»</w:t>
      </w:r>
    </w:p>
    <w:p w:rsidR="008A5B2A" w:rsidRPr="00EC13E9" w:rsidRDefault="008A5B2A" w:rsidP="009B4CF1">
      <w:pPr>
        <w:spacing w:line="240" w:lineRule="auto"/>
        <w:rPr>
          <w:rFonts w:ascii="Times New Roman" w:eastAsia="Times New Roman" w:hAnsi="Times New Roman"/>
          <w:spacing w:val="6"/>
          <w:sz w:val="28"/>
          <w:szCs w:val="28"/>
        </w:rPr>
      </w:pP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hAnsi="Times New Roman"/>
          <w:spacing w:val="6"/>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sidR="00AD1BDB" w:rsidRPr="00AD1BDB">
        <w:rPr>
          <w:rFonts w:ascii="Times New Roman" w:eastAsiaTheme="minorHAnsi" w:hAnsi="Times New Roman"/>
          <w:sz w:val="28"/>
          <w:szCs w:val="28"/>
        </w:rPr>
        <w:pict>
          <v:shape id="Полилиния 310" o:spid="_x0000_s1026" style="position:absolute;left:0;text-align:left;margin-left:461.4pt;margin-top:665.5pt;width:.6pt;height:.6pt;z-index:251660288;mso-position-horizontal-relative:page;mso-position-vertical-relative:page" coordsize="" o:spt="100" adj="0,,0" path="" stroked="f" strokecolor="#3465a4">
            <v:fill color2="black" o:detectmouseclick="t"/>
            <v:stroke joinstyle="round"/>
            <v:formulas/>
            <v:path o:connecttype="segments"/>
            <w10:wrap anchorx="page" anchory="page"/>
          </v:shape>
        </w:pict>
      </w:r>
      <w:r w:rsidR="00AD1BDB" w:rsidRPr="00AD1BDB">
        <w:rPr>
          <w:rFonts w:ascii="Times New Roman" w:eastAsiaTheme="minorHAnsi" w:hAnsi="Times New Roman"/>
          <w:sz w:val="28"/>
          <w:szCs w:val="28"/>
        </w:rPr>
        <w:pict>
          <v:shape id="Полилиния 308" o:spid="_x0000_s1027" style="position:absolute;left:0;text-align:left;margin-left:39.7pt;margin-top:593.55pt;width:71.95pt;height:.45pt;z-index:251661312;mso-position-horizontal-relative:page;mso-position-vertical-relative:page" coordsize="" o:spt="100" adj="0,,0" path="" fillcolor="#231f20" stroked="f" strokecolor="#3465a4">
            <v:fill color2="#dce0df" o:detectmouseclick="t"/>
            <v:stroke joinstyle="round"/>
            <v:formulas/>
            <v:path o:connecttype="segments"/>
            <w10:wrap anchorx="page" anchory="page"/>
          </v:shape>
        </w:pict>
      </w:r>
      <w:r w:rsidRPr="00EC13E9">
        <w:rPr>
          <w:rFonts w:ascii="Times New Roman" w:hAnsi="Times New Roman"/>
          <w:spacing w:val="6"/>
          <w:sz w:val="28"/>
          <w:szCs w:val="28"/>
        </w:rPr>
        <w:t>интеллекта, эмоциональной отзывчивости, сопереживания, формирование готовности</w:t>
      </w:r>
      <w:r w:rsidRPr="00EC13E9">
        <w:rPr>
          <w:rFonts w:ascii="Times New Roman" w:hAnsi="Times New Roman"/>
          <w:spacing w:val="6"/>
          <w:sz w:val="28"/>
          <w:szCs w:val="28"/>
        </w:rPr>
        <w:tab/>
        <w:t>к совместной деятельности со сверстниками,</w:t>
      </w:r>
      <w:r w:rsidRPr="00EC13E9">
        <w:rPr>
          <w:rFonts w:ascii="Times New Roman" w:hAnsi="Times New Roman"/>
          <w:spacing w:val="6"/>
          <w:sz w:val="28"/>
          <w:szCs w:val="28"/>
        </w:rPr>
        <w:tab/>
        <w:t>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A5B2A" w:rsidRPr="00EC13E9" w:rsidRDefault="008A5B2A" w:rsidP="009B4CF1">
      <w:pPr>
        <w:spacing w:line="240" w:lineRule="auto"/>
        <w:rPr>
          <w:rFonts w:ascii="Times New Roman" w:hAnsi="Times New Roman"/>
          <w:sz w:val="28"/>
          <w:szCs w:val="28"/>
        </w:rPr>
        <w:sectPr w:rsidR="008A5B2A" w:rsidRPr="00EC13E9" w:rsidSect="008A5B2A">
          <w:footerReference w:type="default" r:id="rId8"/>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spacing w:after="120" w:line="240" w:lineRule="auto"/>
        <w:ind w:firstLine="709"/>
        <w:jc w:val="center"/>
        <w:rPr>
          <w:rFonts w:ascii="Times New Roman" w:hAnsi="Times New Roman"/>
          <w:b/>
          <w:spacing w:val="6"/>
          <w:sz w:val="28"/>
          <w:szCs w:val="28"/>
        </w:rPr>
      </w:pPr>
      <w:r w:rsidRPr="00EC13E9">
        <w:rPr>
          <w:rFonts w:ascii="Times New Roman" w:hAnsi="Times New Roman"/>
          <w:b/>
          <w:spacing w:val="6"/>
          <w:sz w:val="28"/>
          <w:szCs w:val="28"/>
        </w:rPr>
        <w:lastRenderedPageBreak/>
        <w:t xml:space="preserve">Основные цели и задачи     </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spacing w:after="120" w:line="240" w:lineRule="auto"/>
        <w:ind w:firstLine="709"/>
        <w:jc w:val="center"/>
        <w:rPr>
          <w:rFonts w:ascii="Times New Roman" w:hAnsi="Times New Roman"/>
          <w:spacing w:val="6"/>
          <w:sz w:val="28"/>
          <w:szCs w:val="28"/>
        </w:rPr>
      </w:pPr>
      <w:r w:rsidRPr="00EC13E9">
        <w:rPr>
          <w:rFonts w:ascii="Times New Roman" w:hAnsi="Times New Roman"/>
          <w:b/>
          <w:spacing w:val="6"/>
          <w:sz w:val="28"/>
          <w:szCs w:val="28"/>
        </w:rPr>
        <w:lastRenderedPageBreak/>
        <w:t>Социализация, развитие общения, нравственное воспитание</w:t>
      </w:r>
      <w:r w:rsidRPr="00EC13E9">
        <w:rPr>
          <w:rFonts w:ascii="Times New Roman" w:hAnsi="Times New Roman"/>
          <w:spacing w:val="6"/>
          <w:sz w:val="28"/>
          <w:szCs w:val="28"/>
        </w:rPr>
        <w:t>.</w:t>
      </w:r>
    </w:p>
    <w:p w:rsidR="008A5B2A" w:rsidRPr="00EC13E9" w:rsidRDefault="008A5B2A" w:rsidP="009B4CF1">
      <w:pPr>
        <w:spacing w:after="0" w:line="240" w:lineRule="auto"/>
        <w:ind w:firstLine="709"/>
        <w:jc w:val="both"/>
        <w:rPr>
          <w:rFonts w:ascii="Times New Roman" w:hAnsi="Times New Roman"/>
          <w:spacing w:val="6"/>
          <w:sz w:val="28"/>
          <w:szCs w:val="28"/>
        </w:rPr>
      </w:pPr>
      <w:r w:rsidRPr="00EC13E9">
        <w:rPr>
          <w:rFonts w:ascii="Times New Roman" w:hAnsi="Times New Roman"/>
          <w:spacing w:val="6"/>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A5B2A" w:rsidRPr="00EC13E9" w:rsidRDefault="008A5B2A" w:rsidP="009B4CF1">
      <w:pPr>
        <w:spacing w:after="0" w:line="240" w:lineRule="auto"/>
        <w:ind w:firstLine="709"/>
        <w:jc w:val="both"/>
        <w:rPr>
          <w:rFonts w:ascii="Times New Roman" w:eastAsia="Times New Roman" w:hAnsi="Times New Roman"/>
          <w:spacing w:val="6"/>
          <w:sz w:val="28"/>
          <w:szCs w:val="28"/>
        </w:rPr>
      </w:pPr>
      <w:r w:rsidRPr="00EC13E9">
        <w:rPr>
          <w:rFonts w:ascii="Times New Roman" w:hAnsi="Times New Roman"/>
          <w:spacing w:val="6"/>
          <w:sz w:val="28"/>
          <w:szCs w:val="28"/>
        </w:rPr>
        <w:t>Развитие общения и взаимодействия ребенка с</w:t>
      </w:r>
      <w:r w:rsidRPr="00EC13E9">
        <w:rPr>
          <w:rFonts w:ascii="Times New Roman" w:eastAsia="Times New Roman" w:hAnsi="Times New Roman"/>
          <w:spacing w:val="6"/>
          <w:sz w:val="28"/>
          <w:szCs w:val="28"/>
        </w:rPr>
        <w:t xml:space="preserve">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A5B2A" w:rsidRPr="00EC13E9" w:rsidRDefault="008A5B2A" w:rsidP="009B4CF1">
      <w:pPr>
        <w:spacing w:after="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A5B2A" w:rsidRPr="00EC13E9" w:rsidRDefault="008A5B2A" w:rsidP="009B4CF1">
      <w:pPr>
        <w:spacing w:after="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Формирование образа Я, уважительного отношения и чувства принадлежности к своей семье и к сообществу детей</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 xml:space="preserve">взрослых </w:t>
      </w:r>
      <w:r w:rsidRPr="00EC13E9">
        <w:rPr>
          <w:rFonts w:ascii="Times New Roman" w:eastAsia="Times New Roman" w:hAnsi="Times New Roman"/>
          <w:spacing w:val="6"/>
          <w:sz w:val="28"/>
          <w:szCs w:val="28"/>
        </w:rPr>
        <w:tab/>
        <w:t xml:space="preserve">в организации; формирование гендерной, семейной принадлежности. </w:t>
      </w:r>
    </w:p>
    <w:p w:rsidR="008A5B2A" w:rsidRPr="00EC13E9" w:rsidRDefault="008A5B2A" w:rsidP="009B4CF1">
      <w:pPr>
        <w:spacing w:after="0" w:line="240" w:lineRule="auto"/>
        <w:ind w:firstLine="709"/>
        <w:jc w:val="both"/>
        <w:rPr>
          <w:rFonts w:ascii="Times New Roman" w:eastAsia="Times New Roman" w:hAnsi="Times New Roman"/>
          <w:bCs/>
          <w:spacing w:val="6"/>
          <w:sz w:val="28"/>
          <w:szCs w:val="28"/>
        </w:rPr>
      </w:pPr>
      <w:r w:rsidRPr="00EC13E9">
        <w:rPr>
          <w:rFonts w:ascii="Times New Roman" w:eastAsia="Times New Roman" w:hAnsi="Times New Roman"/>
          <w:b/>
          <w:bCs/>
          <w:spacing w:val="6"/>
          <w:sz w:val="28"/>
          <w:szCs w:val="28"/>
        </w:rPr>
        <w:t>Самообслуживание и элементарный бытовой труд.</w:t>
      </w:r>
    </w:p>
    <w:p w:rsidR="00C500CF" w:rsidRPr="00EC13E9" w:rsidRDefault="008A5B2A" w:rsidP="00C500CF">
      <w:pPr>
        <w:spacing w:after="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Развитие навыков са</w:t>
      </w:r>
      <w:r w:rsidR="00C500CF" w:rsidRPr="00EC13E9">
        <w:rPr>
          <w:rFonts w:ascii="Times New Roman" w:eastAsia="Times New Roman" w:hAnsi="Times New Roman"/>
          <w:spacing w:val="6"/>
          <w:sz w:val="28"/>
          <w:szCs w:val="28"/>
        </w:rPr>
        <w:t xml:space="preserve">мообслуживания; становление </w:t>
      </w:r>
      <w:r w:rsidRPr="00EC13E9">
        <w:rPr>
          <w:rFonts w:ascii="Times New Roman" w:eastAsia="Times New Roman" w:hAnsi="Times New Roman"/>
          <w:spacing w:val="6"/>
          <w:sz w:val="28"/>
          <w:szCs w:val="28"/>
        </w:rPr>
        <w:t>самостоятельности, целенаправленности и само</w:t>
      </w:r>
      <w:r w:rsidR="00C500CF" w:rsidRPr="00EC13E9">
        <w:rPr>
          <w:rFonts w:ascii="Times New Roman" w:eastAsia="Times New Roman" w:hAnsi="Times New Roman"/>
          <w:spacing w:val="6"/>
          <w:sz w:val="28"/>
          <w:szCs w:val="28"/>
        </w:rPr>
        <w:t xml:space="preserve">регуляции собственных действий. </w:t>
      </w:r>
      <w:r w:rsidRPr="00EC13E9">
        <w:rPr>
          <w:rFonts w:ascii="Times New Roman" w:eastAsia="Times New Roman" w:hAnsi="Times New Roman"/>
          <w:spacing w:val="6"/>
          <w:sz w:val="28"/>
          <w:szCs w:val="28"/>
        </w:rPr>
        <w:t>Воспитание культурно-гигиенических навыков.</w:t>
      </w:r>
      <w:r w:rsidR="00C500CF" w:rsidRPr="00EC13E9">
        <w:rPr>
          <w:rFonts w:ascii="Times New Roman" w:eastAsia="Times New Roman" w:hAnsi="Times New Roman"/>
          <w:spacing w:val="6"/>
          <w:sz w:val="28"/>
          <w:szCs w:val="28"/>
        </w:rPr>
        <w:t xml:space="preserve"> </w:t>
      </w:r>
    </w:p>
    <w:p w:rsidR="008A5B2A" w:rsidRPr="00EC13E9" w:rsidRDefault="008A5B2A" w:rsidP="00C500CF">
      <w:pPr>
        <w:spacing w:after="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8A5B2A" w:rsidRPr="00EC13E9" w:rsidRDefault="008A5B2A" w:rsidP="009B4CF1">
      <w:pPr>
        <w:spacing w:after="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Воспитание </w:t>
      </w:r>
      <w:r w:rsidRPr="00EC13E9">
        <w:rPr>
          <w:rFonts w:ascii="Times New Roman" w:eastAsia="Times New Roman" w:hAnsi="Times New Roman"/>
          <w:spacing w:val="6"/>
          <w:sz w:val="28"/>
          <w:szCs w:val="28"/>
        </w:rPr>
        <w:tab/>
        <w:t>ценностного отношения</w:t>
      </w:r>
      <w:r w:rsidRPr="00EC13E9">
        <w:rPr>
          <w:rFonts w:ascii="Times New Roman" w:eastAsia="Times New Roman" w:hAnsi="Times New Roman"/>
          <w:spacing w:val="6"/>
          <w:sz w:val="28"/>
          <w:szCs w:val="28"/>
        </w:rPr>
        <w:tab/>
        <w:t xml:space="preserve">к собственному труду, труду других людей и </w:t>
      </w:r>
      <w:r w:rsidRPr="00EC13E9">
        <w:rPr>
          <w:rFonts w:ascii="Times New Roman" w:eastAsia="Times New Roman" w:hAnsi="Times New Roman"/>
          <w:spacing w:val="6"/>
          <w:sz w:val="28"/>
          <w:szCs w:val="28"/>
        </w:rPr>
        <w:tab/>
        <w:t xml:space="preserve">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8A5B2A" w:rsidRPr="00EC13E9" w:rsidRDefault="008A5B2A" w:rsidP="00C500CF">
      <w:pPr>
        <w:spacing w:after="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Формирование первичных представлений о труде взрослых, его роли в обществе и жизни каждого человека.</w:t>
      </w:r>
      <w:r w:rsidRPr="00EC13E9">
        <w:rPr>
          <w:rFonts w:ascii="Times New Roman" w:eastAsia="Times New Roman" w:hAnsi="Times New Roman"/>
          <w:spacing w:val="6"/>
          <w:sz w:val="28"/>
          <w:szCs w:val="28"/>
        </w:rPr>
        <w:tab/>
      </w:r>
    </w:p>
    <w:p w:rsidR="008A5B2A" w:rsidRPr="00EC13E9" w:rsidRDefault="00AD1BDB" w:rsidP="009B4CF1">
      <w:pPr>
        <w:pStyle w:val="af5"/>
        <w:ind w:firstLine="709"/>
        <w:jc w:val="both"/>
        <w:rPr>
          <w:rFonts w:ascii="Times New Roman" w:eastAsia="Times New Roman" w:hAnsi="Times New Roman"/>
          <w:spacing w:val="6"/>
          <w:sz w:val="28"/>
          <w:szCs w:val="28"/>
        </w:rPr>
      </w:pPr>
      <w:r w:rsidRPr="00AD1BDB">
        <w:rPr>
          <w:rFonts w:ascii="Times New Roman" w:hAnsi="Times New Roman"/>
          <w:sz w:val="28"/>
          <w:szCs w:val="28"/>
        </w:rPr>
        <w:pict>
          <v:shape id="Полилиния 303" o:spid="_x0000_s1028" style="position:absolute;left:0;text-align:left;margin-left:.05pt;margin-top:665.5pt;width:.6pt;height:.6pt;z-index:251662336;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ab/>
      </w:r>
    </w:p>
    <w:p w:rsidR="008A5B2A" w:rsidRPr="00EC13E9" w:rsidRDefault="008A5B2A" w:rsidP="009B4CF1">
      <w:pPr>
        <w:spacing w:after="0" w:line="240" w:lineRule="auto"/>
        <w:jc w:val="center"/>
        <w:rPr>
          <w:rFonts w:ascii="Times New Roman" w:hAnsi="Times New Roman"/>
          <w:b/>
          <w:spacing w:val="6"/>
          <w:sz w:val="28"/>
          <w:szCs w:val="28"/>
        </w:rPr>
      </w:pPr>
      <w:r w:rsidRPr="00EC13E9">
        <w:rPr>
          <w:rFonts w:ascii="Times New Roman" w:hAnsi="Times New Roman"/>
          <w:b/>
          <w:spacing w:val="6"/>
          <w:sz w:val="28"/>
          <w:szCs w:val="28"/>
        </w:rPr>
        <w:t>Содержание психолого-педагогической работы</w:t>
      </w:r>
    </w:p>
    <w:p w:rsidR="008A5B2A" w:rsidRPr="00EC13E9" w:rsidRDefault="008A5B2A" w:rsidP="009B4CF1">
      <w:pPr>
        <w:spacing w:after="0" w:line="240" w:lineRule="auto"/>
        <w:jc w:val="center"/>
        <w:rPr>
          <w:rFonts w:ascii="Times New Roman" w:eastAsia="Times New Roman" w:hAnsi="Times New Roman"/>
          <w:b/>
          <w:spacing w:val="6"/>
          <w:sz w:val="28"/>
          <w:szCs w:val="28"/>
        </w:rPr>
      </w:pPr>
    </w:p>
    <w:p w:rsidR="008A5B2A" w:rsidRPr="00EC13E9" w:rsidRDefault="008A5B2A" w:rsidP="009B4CF1">
      <w:pPr>
        <w:spacing w:after="0" w:line="240" w:lineRule="auto"/>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t>Социализация, развитие общения, нравственное воспитание</w:t>
      </w:r>
    </w:p>
    <w:p w:rsidR="008A5B2A" w:rsidRPr="00EC13E9" w:rsidRDefault="008A5B2A" w:rsidP="009B4CF1">
      <w:pPr>
        <w:spacing w:after="0" w:line="240" w:lineRule="auto"/>
        <w:jc w:val="center"/>
        <w:rPr>
          <w:rFonts w:ascii="Times New Roman" w:hAnsi="Times New Roman"/>
          <w:b/>
          <w:spacing w:val="6"/>
          <w:sz w:val="28"/>
          <w:szCs w:val="28"/>
        </w:rPr>
      </w:pPr>
      <w:r w:rsidRPr="00EC13E9">
        <w:rPr>
          <w:rFonts w:ascii="Times New Roman" w:hAnsi="Times New Roman"/>
          <w:b/>
          <w:spacing w:val="6"/>
          <w:sz w:val="28"/>
          <w:szCs w:val="28"/>
        </w:rPr>
        <w:lastRenderedPageBreak/>
        <w:t>2 - 3 года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A5B2A" w:rsidRPr="00EC13E9" w:rsidRDefault="00AD1BDB" w:rsidP="009B4CF1">
      <w:pPr>
        <w:spacing w:after="0" w:line="240" w:lineRule="auto"/>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99" o:spid="_x0000_s1029" style="position:absolute;left:0;text-align:left;margin-left:461.4pt;margin-top:665.5pt;width:.6pt;height:.6pt;z-index:251663360;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ab/>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Формировать доброжелательное отношение друг к другу, умение делиться с товарищем, опыт правильной оценки хороших и плохих поступков.</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Учить жить дружно, вместе пользоваться игрушками, книгами, помогать друг другу.</w:t>
      </w:r>
    </w:p>
    <w:p w:rsidR="008A5B2A" w:rsidRPr="00EC13E9" w:rsidRDefault="008A5B2A" w:rsidP="009B4CF1">
      <w:pPr>
        <w:spacing w:after="0" w:line="240" w:lineRule="auto"/>
        <w:jc w:val="both"/>
        <w:rPr>
          <w:rFonts w:ascii="Times New Roman" w:hAnsi="Times New Roman"/>
          <w:spacing w:val="6"/>
          <w:sz w:val="28"/>
          <w:szCs w:val="28"/>
        </w:rPr>
      </w:pPr>
      <w:r w:rsidRPr="00EC13E9">
        <w:rPr>
          <w:rFonts w:ascii="Times New Roman" w:eastAsia="Times New Roman" w:hAnsi="Times New Roman"/>
          <w:spacing w:val="6"/>
          <w:sz w:val="28"/>
          <w:szCs w:val="28"/>
        </w:rPr>
        <w:tab/>
        <w:t>Приучать детей к вежливости (учить здороваться, прощаться, благодарить за помощь).</w:t>
      </w:r>
    </w:p>
    <w:p w:rsidR="008A5B2A" w:rsidRPr="00EC13E9" w:rsidRDefault="008A5B2A" w:rsidP="009B4CF1">
      <w:pPr>
        <w:spacing w:after="0" w:line="240" w:lineRule="auto"/>
        <w:jc w:val="center"/>
        <w:rPr>
          <w:rFonts w:ascii="Times New Roman" w:eastAsia="Times New Roman" w:hAnsi="Times New Roman"/>
          <w:b/>
          <w:spacing w:val="6"/>
          <w:sz w:val="28"/>
          <w:szCs w:val="28"/>
        </w:rPr>
      </w:pPr>
      <w:r w:rsidRPr="00EC13E9">
        <w:rPr>
          <w:rFonts w:ascii="Times New Roman" w:hAnsi="Times New Roman"/>
          <w:b/>
          <w:spacing w:val="6"/>
          <w:sz w:val="28"/>
          <w:szCs w:val="28"/>
        </w:rPr>
        <w:t>3-4 года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Продолжать работу по формированию доброжелательных взаимоотношений между детьми, обращать внимание детей на хорошие поступки друг друга.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Учить коллективным играм, правилам добрых взаимоотношений.</w:t>
      </w:r>
      <w:r w:rsidRPr="00EC13E9">
        <w:rPr>
          <w:rFonts w:ascii="Times New Roman" w:eastAsia="Times New Roman" w:hAnsi="Times New Roman"/>
          <w:spacing w:val="6"/>
          <w:sz w:val="28"/>
          <w:szCs w:val="28"/>
        </w:rPr>
        <w:tab/>
        <w:t xml:space="preserve">Воспитывать скромность, отзывчивость, желание быть справедливым, </w:t>
      </w:r>
      <w:r w:rsidRPr="00EC13E9">
        <w:rPr>
          <w:rFonts w:ascii="Times New Roman" w:eastAsia="Times New Roman" w:hAnsi="Times New Roman"/>
          <w:spacing w:val="6"/>
          <w:sz w:val="28"/>
          <w:szCs w:val="28"/>
        </w:rPr>
        <w:lastRenderedPageBreak/>
        <w:t>сильным и смелым, чувство стыда за неблаговидный поступок.</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A5B2A" w:rsidRPr="00EC13E9" w:rsidRDefault="008A5B2A" w:rsidP="009B4CF1">
      <w:pPr>
        <w:spacing w:after="0" w:line="240" w:lineRule="auto"/>
        <w:jc w:val="center"/>
        <w:rPr>
          <w:rFonts w:ascii="Times New Roman" w:eastAsia="Times New Roman" w:hAnsi="Times New Roman"/>
          <w:b/>
          <w:spacing w:val="6"/>
          <w:sz w:val="28"/>
          <w:szCs w:val="28"/>
        </w:rPr>
      </w:pPr>
      <w:r w:rsidRPr="00EC13E9">
        <w:rPr>
          <w:rFonts w:ascii="Times New Roman" w:hAnsi="Times New Roman"/>
          <w:b/>
          <w:spacing w:val="6"/>
          <w:sz w:val="28"/>
          <w:szCs w:val="28"/>
        </w:rPr>
        <w:t>5 - 6 лет</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уважительное отношение к окружающим.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заботиться о младших, помогать им, защищать тех, кто слабее. Формировать такие качества, как сочувствие, отзывчивость.</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скромность, умение проявлять заботу об окружающих, с благодарностью относиться к помощи и знакам внимания.</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8A5B2A" w:rsidRPr="00EC13E9" w:rsidRDefault="00AD1BDB" w:rsidP="009B4CF1">
      <w:pPr>
        <w:spacing w:after="0" w:line="240" w:lineRule="auto"/>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95" o:spid="_x0000_s1030" style="position:absolute;left:0;text-align:left;margin-left:.05pt;margin-top:665.5pt;width:.6pt;height:.6pt;z-index:251664384;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ab/>
        <w:t>Расширять представления о правилах поведения в общественных местах; об обязанностях в группе детского сада, дома.</w:t>
      </w:r>
    </w:p>
    <w:p w:rsidR="008A5B2A" w:rsidRPr="00EC13E9" w:rsidRDefault="008A5B2A" w:rsidP="009B4CF1">
      <w:pPr>
        <w:spacing w:after="0" w:line="240" w:lineRule="auto"/>
        <w:jc w:val="both"/>
        <w:rPr>
          <w:rFonts w:ascii="Times New Roman" w:hAnsi="Times New Roman"/>
          <w:spacing w:val="6"/>
          <w:sz w:val="28"/>
          <w:szCs w:val="28"/>
        </w:rPr>
      </w:pPr>
      <w:r w:rsidRPr="00EC13E9">
        <w:rPr>
          <w:rFonts w:ascii="Times New Roman" w:eastAsia="Times New Roman" w:hAnsi="Times New Roman"/>
          <w:spacing w:val="6"/>
          <w:sz w:val="28"/>
          <w:szCs w:val="28"/>
        </w:rPr>
        <w:tab/>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w:t>
      </w:r>
      <w:r w:rsidRPr="00EC13E9">
        <w:rPr>
          <w:rFonts w:ascii="Times New Roman" w:eastAsia="Times New Roman" w:hAnsi="Times New Roman"/>
          <w:spacing w:val="6"/>
          <w:sz w:val="28"/>
          <w:szCs w:val="28"/>
        </w:rPr>
        <w:lastRenderedPageBreak/>
        <w:t>Показать значение родного языка в формировании основ нравственности.</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hAnsi="Times New Roman"/>
          <w:spacing w:val="6"/>
          <w:sz w:val="28"/>
          <w:szCs w:val="28"/>
        </w:rPr>
        <w:t>6 – 7 лет</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8A5B2A" w:rsidRPr="00EC13E9" w:rsidRDefault="008A5B2A" w:rsidP="009B4CF1">
      <w:pPr>
        <w:spacing w:after="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Воспитывать организованность, дисциплинированность, чувство товарищества, уважение к старшим.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заботливое отношение</w:t>
      </w:r>
      <w:r w:rsidRPr="00EC13E9">
        <w:rPr>
          <w:rFonts w:ascii="Times New Roman" w:eastAsia="Times New Roman" w:hAnsi="Times New Roman"/>
          <w:spacing w:val="6"/>
          <w:sz w:val="28"/>
          <w:szCs w:val="28"/>
        </w:rPr>
        <w:tab/>
        <w:t>к малышам, пожилым</w:t>
      </w:r>
      <w:r w:rsidRPr="00EC13E9">
        <w:rPr>
          <w:rFonts w:ascii="Times New Roman" w:eastAsia="Times New Roman" w:hAnsi="Times New Roman"/>
          <w:spacing w:val="6"/>
          <w:sz w:val="28"/>
          <w:szCs w:val="28"/>
        </w:rPr>
        <w:tab/>
        <w:t>людям; учить помогать им.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Формировать такие качества, как сочувствие, отзывчивость, справедливость, скромность.</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Обогащать словарь формулами словесной вежливости (приветствие, прощание, просьбы, извинения).</w:t>
      </w:r>
    </w:p>
    <w:p w:rsidR="008A5B2A" w:rsidRPr="00EC13E9" w:rsidRDefault="00AD1BDB" w:rsidP="009B4CF1">
      <w:pPr>
        <w:spacing w:after="0" w:line="240" w:lineRule="auto"/>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80" o:spid="_x0000_s1031" style="position:absolute;left:0;text-align:left;margin-left:.05pt;margin-top:665.5pt;width:.6pt;height:.6pt;z-index:251665408;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ab/>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8A5B2A" w:rsidRPr="00EC13E9" w:rsidRDefault="008A5B2A" w:rsidP="009B4CF1">
      <w:pPr>
        <w:spacing w:after="0" w:line="240" w:lineRule="auto"/>
        <w:jc w:val="both"/>
        <w:rPr>
          <w:rFonts w:ascii="Times New Roman" w:hAnsi="Times New Roman"/>
          <w:spacing w:val="6"/>
          <w:sz w:val="28"/>
          <w:szCs w:val="28"/>
        </w:rPr>
      </w:pPr>
    </w:p>
    <w:p w:rsidR="008A5B2A" w:rsidRPr="00EC13E9" w:rsidRDefault="008A5B2A" w:rsidP="009B4CF1">
      <w:pPr>
        <w:spacing w:after="0" w:line="240" w:lineRule="auto"/>
        <w:jc w:val="center"/>
        <w:rPr>
          <w:rFonts w:ascii="Times New Roman" w:hAnsi="Times New Roman"/>
          <w:b/>
          <w:spacing w:val="6"/>
          <w:sz w:val="28"/>
          <w:szCs w:val="28"/>
        </w:rPr>
      </w:pPr>
      <w:r w:rsidRPr="00EC13E9">
        <w:rPr>
          <w:rFonts w:ascii="Times New Roman" w:hAnsi="Times New Roman"/>
          <w:b/>
          <w:spacing w:val="6"/>
          <w:sz w:val="28"/>
          <w:szCs w:val="28"/>
        </w:rPr>
        <w:t>Самообслуживание и элементарный бытовой труд</w:t>
      </w:r>
    </w:p>
    <w:p w:rsidR="008A5B2A" w:rsidRPr="00EC13E9" w:rsidRDefault="008A5B2A" w:rsidP="009B4CF1">
      <w:pPr>
        <w:spacing w:after="0" w:line="240" w:lineRule="auto"/>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lastRenderedPageBreak/>
        <w:t>2 – 3 года (Самообслуживание и действия с бытовыми предметами)</w:t>
      </w:r>
    </w:p>
    <w:p w:rsidR="008A5B2A" w:rsidRPr="00EC13E9" w:rsidRDefault="008A5B2A" w:rsidP="009B4CF1">
      <w:pPr>
        <w:spacing w:after="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 и личным полотенцем.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Формировать умение во время еды правильно держать ложку.</w:t>
      </w:r>
      <w:r w:rsidRPr="00EC13E9">
        <w:rPr>
          <w:rFonts w:ascii="Times New Roman" w:eastAsia="Times New Roman" w:hAnsi="Times New Roman"/>
          <w:spacing w:val="6"/>
          <w:sz w:val="28"/>
          <w:szCs w:val="28"/>
        </w:rPr>
        <w:tab/>
        <w:t>Учить детей одеваться и раздеваться в определенном порядке; при небольшой помощи взрослого снимать одежду, обувь(расстегивать пуговицы спереди, застежки на липучках); в определенном порядке аккуратно складывать снятую одежду. Приучать к опрятности.</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r w:rsidRPr="00EC13E9">
        <w:rPr>
          <w:rFonts w:ascii="Times New Roman" w:eastAsia="Times New Roman" w:hAnsi="Times New Roman"/>
          <w:spacing w:val="6"/>
          <w:sz w:val="28"/>
          <w:szCs w:val="28"/>
        </w:rPr>
        <w:tab/>
        <w:t>Приучать поддерживать порядок в игровой комнате, по окончании игр расставлять игровой материал по местам.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8A5B2A" w:rsidRPr="00EC13E9" w:rsidRDefault="008A5B2A" w:rsidP="009B4CF1">
      <w:pPr>
        <w:spacing w:after="0" w:line="240" w:lineRule="auto"/>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t>3</w:t>
      </w:r>
      <w:r w:rsidRPr="00EC13E9">
        <w:rPr>
          <w:rFonts w:ascii="Times New Roman" w:hAnsi="Times New Roman"/>
          <w:b/>
          <w:spacing w:val="6"/>
          <w:sz w:val="28"/>
          <w:szCs w:val="28"/>
        </w:rPr>
        <w:t>-4 года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ab/>
        <w:t>Совершенствовать культурно-гигиенические навыки, формировать простейшие навыки поведения вовремя еды, умывания.</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8A5B2A" w:rsidRPr="00EC13E9" w:rsidRDefault="00AD1BDB" w:rsidP="009B4CF1">
      <w:pPr>
        <w:spacing w:after="0" w:line="240" w:lineRule="auto"/>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77" o:spid="_x0000_s1032" style="position:absolute;left:0;text-align:left;margin-left:461.4pt;margin-top:665.5pt;width:.6pt;height:.6pt;z-index:251666432;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ab/>
        <w:t>Формировать элементарные навыки поведения</w:t>
      </w:r>
      <w:r w:rsidR="008A5B2A" w:rsidRPr="00EC13E9">
        <w:rPr>
          <w:rFonts w:ascii="Times New Roman" w:eastAsia="Times New Roman" w:hAnsi="Times New Roman"/>
          <w:spacing w:val="6"/>
          <w:sz w:val="28"/>
          <w:szCs w:val="28"/>
        </w:rPr>
        <w:tab/>
        <w:t>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Приучать соблюдать порядок и чистоту в помещении и на участке детского сада.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ab/>
        <w:t>Воспитывать желание участвовать в уходе за растениямии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Формировать положительное отношение к труду взрослых. Рассказывать детям о понятных им профессиях(воспитатель,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уважение</w:t>
      </w:r>
      <w:r w:rsidRPr="00EC13E9">
        <w:rPr>
          <w:rFonts w:ascii="Times New Roman" w:eastAsia="Times New Roman" w:hAnsi="Times New Roman"/>
          <w:spacing w:val="6"/>
          <w:sz w:val="28"/>
          <w:szCs w:val="28"/>
        </w:rPr>
        <w:tab/>
        <w:t>к людям знакомых профессий.</w:t>
      </w:r>
      <w:r w:rsidRPr="00EC13E9">
        <w:rPr>
          <w:rFonts w:ascii="Times New Roman" w:eastAsia="Times New Roman" w:hAnsi="Times New Roman"/>
          <w:spacing w:val="6"/>
          <w:sz w:val="28"/>
          <w:szCs w:val="28"/>
        </w:rPr>
        <w:tab/>
        <w:t>Побуждать оказывать помощь взрослым, воспитывать бережное отношение к результатам их труда.</w:t>
      </w:r>
    </w:p>
    <w:p w:rsidR="008A5B2A" w:rsidRPr="00EC13E9" w:rsidRDefault="008A5B2A" w:rsidP="009B4CF1">
      <w:pPr>
        <w:spacing w:after="0" w:line="240" w:lineRule="auto"/>
        <w:jc w:val="center"/>
        <w:rPr>
          <w:rFonts w:ascii="Times New Roman" w:eastAsia="Times New Roman" w:hAnsi="Times New Roman"/>
          <w:b/>
          <w:spacing w:val="6"/>
          <w:sz w:val="28"/>
          <w:szCs w:val="28"/>
        </w:rPr>
      </w:pPr>
      <w:r w:rsidRPr="00EC13E9">
        <w:rPr>
          <w:rFonts w:ascii="Times New Roman" w:hAnsi="Times New Roman"/>
          <w:b/>
          <w:spacing w:val="6"/>
          <w:sz w:val="28"/>
          <w:szCs w:val="28"/>
        </w:rPr>
        <w:t>4-5 лет</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Продолжать воспитывать у детей опрятность, привычку следить за своим внешним видом.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привычку самостоятельно умываться, мыть руки с мылом перед едой, по мере загрязнения, после пользования туалетом.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Закреплять умение пользоваться расческой, носовым платком; при кашле и чихании отворачиваться, прикрывать рот и нос носовым платком.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ab/>
        <w:t xml:space="preserve">Совершенствовать умение самостоятельно одеваться, раздеваться. Приучать аккуратно складывать и вешать одежду, </w:t>
      </w:r>
    </w:p>
    <w:p w:rsidR="008A5B2A" w:rsidRPr="00EC13E9" w:rsidRDefault="00AD1BDB" w:rsidP="009B4CF1">
      <w:pPr>
        <w:spacing w:after="0" w:line="240" w:lineRule="auto"/>
        <w:jc w:val="both"/>
        <w:rPr>
          <w:rFonts w:ascii="Times New Roman" w:eastAsia="Times New Roman" w:hAnsi="Times New Roman"/>
          <w:spacing w:val="6"/>
          <w:sz w:val="28"/>
          <w:szCs w:val="28"/>
        </w:rPr>
      </w:pPr>
      <w:r w:rsidRPr="00AD1BDB">
        <w:rPr>
          <w:rFonts w:ascii="Times New Roman" w:eastAsiaTheme="minorHAnsi" w:hAnsi="Times New Roman"/>
          <w:sz w:val="28"/>
          <w:szCs w:val="28"/>
        </w:rPr>
        <w:pict>
          <v:shape id="Полилиния 274" o:spid="_x0000_s1033" style="position:absolute;left:0;text-align:left;margin-left:.05pt;margin-top:665.5pt;width:.6pt;height:.6pt;z-index:251667456;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с помощью взрослого приводить ее в порядок (чистить, просушивать).Воспитывать стремление быть аккуратным, опрятным.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xml:space="preserve">Воспитывать умение </w:t>
      </w:r>
      <w:r w:rsidRPr="00EC13E9">
        <w:rPr>
          <w:rFonts w:ascii="Times New Roman" w:eastAsia="Times New Roman" w:hAnsi="Times New Roman"/>
          <w:spacing w:val="6"/>
          <w:sz w:val="28"/>
          <w:szCs w:val="28"/>
        </w:rPr>
        <w:tab/>
        <w:t>выполнять</w:t>
      </w:r>
      <w:r w:rsidRPr="00EC13E9">
        <w:rPr>
          <w:rFonts w:ascii="Times New Roman" w:eastAsia="Times New Roman" w:hAnsi="Times New Roman"/>
          <w:spacing w:val="6"/>
          <w:sz w:val="28"/>
          <w:szCs w:val="28"/>
        </w:rPr>
        <w:tab/>
        <w:t>индивидуальные</w:t>
      </w:r>
      <w:r w:rsidRPr="00EC13E9">
        <w:rPr>
          <w:rFonts w:ascii="Times New Roman" w:eastAsia="Times New Roman" w:hAnsi="Times New Roman"/>
          <w:spacing w:val="6"/>
          <w:sz w:val="28"/>
          <w:szCs w:val="28"/>
        </w:rPr>
        <w:tab/>
        <w:t>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ab/>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 весенний, летний и осенний периоды привлекать детей к посильной работе в цветнике (посев семян, полив, сбор урожая); в зимний период — к расчистке снега.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Приобщать детей к работе по выращиванию зелени для корма птицамв зимнее время; к подкормке зимующих птиц.</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Знакомить детей с профессиями близких людей, подчеркивая значимость их труда. Формировать интерес к профессиям родителей.</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hAnsi="Times New Roman"/>
          <w:spacing w:val="6"/>
          <w:sz w:val="28"/>
          <w:szCs w:val="28"/>
        </w:rPr>
        <w:t>5-6 лет</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8A5B2A" w:rsidRPr="00EC13E9" w:rsidRDefault="00AD1BDB" w:rsidP="009B4CF1">
      <w:pPr>
        <w:spacing w:after="0" w:line="240" w:lineRule="auto"/>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72" o:spid="_x0000_s1034" style="position:absolute;left:0;text-align:left;margin-left:461.4pt;margin-top:665.5pt;width:.6pt;height:.6pt;z-index:251668480;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Закреплять умение замечать и самостоятельно устранять непорядок в своем внешнем виде.</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Совершенствовать культуру еды: умение правильно пользоватьсястоловымиприборами(вилкой,ножом);естьаккуратно,бесшумно, сохраняя правильную осанку за столом; обращаться с просьбой, благодарить.</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ab/>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у детей положительное отношение к труду, желание выполнять посильные трудовые поручения. Разъяснять детям значимость их труда.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желание участвовать в совместной трудовой деятельности. Формировать необходимые умения и навыки в разных видах труда.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Знакомить детей с наиболее экономными приемами работы. Воспитывать культуру трудовой деятельности, бережное отношение к материалами инструментам.</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Учить оценивать результат своей работы (с помощью взрослого).</w:t>
      </w:r>
      <w:r w:rsidRPr="00EC13E9">
        <w:rPr>
          <w:rFonts w:ascii="Times New Roman" w:eastAsia="Times New Roman" w:hAnsi="Times New Roman"/>
          <w:spacing w:val="6"/>
          <w:sz w:val="28"/>
          <w:szCs w:val="28"/>
        </w:rPr>
        <w:tab/>
        <w:t>Воспитывать дружеские взаимоотношения между детьми; привычку играть, трудиться, заниматься сообща. Развивать желание помогать друг другу.</w:t>
      </w:r>
      <w:r w:rsidRPr="00EC13E9">
        <w:rPr>
          <w:rFonts w:ascii="Times New Roman" w:eastAsia="Times New Roman" w:hAnsi="Times New Roman"/>
          <w:spacing w:val="6"/>
          <w:sz w:val="28"/>
          <w:szCs w:val="28"/>
        </w:rPr>
        <w:tab/>
        <w:t>Формировать у детей предпосылки (элементы) учебной деятельности.</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развивать внимание, умение понимать поставленную задачу(что нужно делать), способы ее </w:t>
      </w:r>
      <w:r w:rsidRPr="00EC13E9">
        <w:rPr>
          <w:rFonts w:ascii="Times New Roman" w:eastAsia="Times New Roman" w:hAnsi="Times New Roman"/>
          <w:spacing w:val="6"/>
          <w:sz w:val="28"/>
          <w:szCs w:val="28"/>
        </w:rPr>
        <w:lastRenderedPageBreak/>
        <w:t>достижения (как делать); воспитывать усидчивость; учить проявлять настойчивость, целеустремленность в достижении конечного результата.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Продолжать учить детей помогать взрослым поддерживать порядок в группе: протирать игрушки, строительный материал и т. п.</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xml:space="preserve">Приучать добросовестно выполнять обязанности дежурных по столовой: сервировать стол, приводить его в порядок после еды. </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8A5B2A" w:rsidRPr="00EC13E9" w:rsidRDefault="00AD1BDB" w:rsidP="009B4CF1">
      <w:pPr>
        <w:spacing w:after="0" w:line="240" w:lineRule="auto"/>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69" o:spid="_x0000_s1035" style="position:absolute;left:0;text-align:left;margin-left:.05pt;margin-top:665.5pt;width:.6pt;height:.6pt;z-index:251669504;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xml:space="preserve">Расширять представления детей о труде взрослых, результатах труда, его общественной значимости. Формировать бережное отношение к </w:t>
      </w:r>
      <w:r w:rsidRPr="00EC13E9">
        <w:rPr>
          <w:rFonts w:ascii="Times New Roman" w:eastAsia="Times New Roman" w:hAnsi="Times New Roman"/>
          <w:spacing w:val="6"/>
          <w:sz w:val="28"/>
          <w:szCs w:val="28"/>
        </w:rPr>
        <w:lastRenderedPageBreak/>
        <w:t>тому, что сделано руками человека. Прививать детям чувство благодарности к людям за их труд.</w:t>
      </w:r>
    </w:p>
    <w:p w:rsidR="008A5B2A" w:rsidRPr="00EC13E9" w:rsidRDefault="008A5B2A" w:rsidP="009B4CF1">
      <w:pPr>
        <w:spacing w:after="0" w:line="240" w:lineRule="auto"/>
        <w:jc w:val="both"/>
        <w:rPr>
          <w:rFonts w:ascii="Times New Roman" w:hAnsi="Times New Roman"/>
          <w:spacing w:val="6"/>
          <w:sz w:val="28"/>
          <w:szCs w:val="28"/>
        </w:rPr>
      </w:pPr>
      <w:r w:rsidRPr="00EC13E9">
        <w:rPr>
          <w:rFonts w:ascii="Times New Roman" w:hAnsi="Times New Roman"/>
          <w:spacing w:val="6"/>
          <w:sz w:val="28"/>
          <w:szCs w:val="28"/>
        </w:rPr>
        <w:t>6-7 лет</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Закреплять умения детей аккуратно пользоваться столовыми приборами; правильно вести себя за столом; обращаться с просьбой, благодарить.</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Закреплять умение самостоятельно и быстро одеваться и раздеваться, складывать в шкаф одежду, ставить на место обувь, сушить при</w:t>
      </w:r>
      <w:r w:rsidRPr="00EC13E9">
        <w:rPr>
          <w:rFonts w:ascii="Times New Roman" w:eastAsia="Times New Roman" w:hAnsi="Times New Roman"/>
          <w:spacing w:val="6"/>
          <w:sz w:val="28"/>
          <w:szCs w:val="28"/>
        </w:rPr>
        <w:tab/>
        <w:t>необходимости мокрые вещи, ухаживать за обувью(мыть, протирать, чистить).</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Закреплять умение самостоятельно, быстро и аккуратно убирать за собой постель после сна.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Закреплять умение самостоятельно и своевременно готовить материалы и пособия к занятию, без напоминания убирать свое рабочее место.</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ab/>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r w:rsidRPr="00EC13E9">
        <w:rPr>
          <w:rFonts w:ascii="Times New Roman" w:eastAsia="Times New Roman" w:hAnsi="Times New Roman"/>
          <w:spacing w:val="6"/>
          <w:sz w:val="28"/>
          <w:szCs w:val="28"/>
        </w:rPr>
        <w:tab/>
        <w:t>Закреплять умение планировать трудовую деятельность, отбирать необходимые материалы, делать несложные заготовки.</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Продолжать учить детей поддерживать порядок в группе и на участке: протирать и мыть игрушки, строительный материал, вместе с воспитателем</w:t>
      </w:r>
      <w:r w:rsidR="00AD1BDB" w:rsidRPr="00AD1BDB">
        <w:rPr>
          <w:rFonts w:ascii="Times New Roman" w:eastAsiaTheme="minorHAnsi" w:hAnsi="Times New Roman"/>
          <w:sz w:val="28"/>
          <w:szCs w:val="28"/>
        </w:rPr>
        <w:pict>
          <v:shape id="Полилиния 266" o:spid="_x0000_s1036" style="position:absolute;left:0;text-align:left;margin-left:461.4pt;margin-top:665.5pt;width:.6pt;height:.6pt;z-index:251670528;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ремонтировать книги, игрушки (в том числе книги и игрушки воспитанников младших групп детского сада).</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8A5B2A" w:rsidRPr="00EC13E9" w:rsidRDefault="008A5B2A" w:rsidP="009B4CF1">
      <w:pPr>
        <w:spacing w:after="0" w:line="240" w:lineRule="auto"/>
        <w:jc w:val="both"/>
        <w:rPr>
          <w:rFonts w:ascii="Times New Roman" w:hAnsi="Times New Roman"/>
          <w:spacing w:val="6"/>
          <w:sz w:val="28"/>
          <w:szCs w:val="28"/>
        </w:rPr>
      </w:pPr>
      <w:r w:rsidRPr="00EC13E9">
        <w:rPr>
          <w:rFonts w:ascii="Times New Roman" w:hAnsi="Times New Roman"/>
          <w:spacing w:val="6"/>
          <w:sz w:val="28"/>
          <w:szCs w:val="28"/>
        </w:rPr>
        <w:tab/>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8A5B2A" w:rsidRPr="00EC13E9" w:rsidRDefault="008A5B2A" w:rsidP="009B4CF1">
      <w:pPr>
        <w:spacing w:after="0" w:line="240" w:lineRule="auto"/>
        <w:ind w:firstLine="709"/>
        <w:jc w:val="both"/>
        <w:rPr>
          <w:rFonts w:ascii="Times New Roman" w:hAnsi="Times New Roman"/>
          <w:spacing w:val="6"/>
          <w:sz w:val="28"/>
          <w:szCs w:val="28"/>
        </w:rPr>
      </w:pPr>
      <w:r w:rsidRPr="00EC13E9">
        <w:rPr>
          <w:rFonts w:ascii="Times New Roman" w:eastAsia="Times New Roman" w:hAnsi="Times New Roman"/>
          <w:spacing w:val="6"/>
          <w:sz w:val="28"/>
          <w:szCs w:val="28"/>
        </w:rPr>
        <w:t xml:space="preserve">Прививать интерес к учебной деятельности и желание учиться в школе. </w:t>
      </w:r>
      <w:r w:rsidRPr="00EC13E9">
        <w:rPr>
          <w:rFonts w:ascii="Times New Roman" w:eastAsia="Times New Roman" w:hAnsi="Times New Roman"/>
          <w:spacing w:val="6"/>
          <w:sz w:val="28"/>
          <w:szCs w:val="28"/>
        </w:rPr>
        <w:tab/>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xml:space="preserve">Закреплять умение самостоятельно и ответственно выполнять обязанности дежурного в </w:t>
      </w:r>
      <w:r w:rsidRPr="00EC13E9">
        <w:rPr>
          <w:rFonts w:ascii="Times New Roman" w:eastAsia="Times New Roman" w:hAnsi="Times New Roman"/>
          <w:spacing w:val="6"/>
          <w:sz w:val="28"/>
          <w:szCs w:val="28"/>
        </w:rPr>
        <w:lastRenderedPageBreak/>
        <w:t>уголке природы: поливать комнатные растения, рыхлить почву, мыть кормушки и т. п.</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r w:rsidRPr="00EC13E9">
        <w:rPr>
          <w:rFonts w:ascii="Times New Roman" w:eastAsia="Times New Roman" w:hAnsi="Times New Roman"/>
          <w:spacing w:val="6"/>
          <w:sz w:val="28"/>
          <w:szCs w:val="28"/>
        </w:rPr>
        <w:tab/>
        <w:t>зимой — к</w:t>
      </w:r>
      <w:r w:rsidRPr="00EC13E9">
        <w:rPr>
          <w:rFonts w:ascii="Times New Roman" w:eastAsia="Times New Roman" w:hAnsi="Times New Roman"/>
          <w:spacing w:val="6"/>
          <w:sz w:val="28"/>
          <w:szCs w:val="28"/>
        </w:rPr>
        <w:tab/>
        <w:t xml:space="preserve">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8A5B2A" w:rsidRPr="00EC13E9" w:rsidRDefault="008A5B2A" w:rsidP="009B4CF1">
      <w:pPr>
        <w:spacing w:after="0" w:line="240" w:lineRule="auto"/>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8A5B2A" w:rsidRPr="00EC13E9" w:rsidRDefault="008A5B2A" w:rsidP="009B4CF1">
      <w:pPr>
        <w:spacing w:after="0" w:line="240" w:lineRule="auto"/>
        <w:jc w:val="both"/>
        <w:rPr>
          <w:rFonts w:ascii="Times New Roman" w:eastAsia="Times New Roman" w:hAnsi="Times New Roman"/>
          <w:spacing w:val="6"/>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r w:rsidRPr="00EC13E9">
        <w:rPr>
          <w:rFonts w:ascii="Times New Roman" w:eastAsia="Times New Roman" w:hAnsi="Times New Roman"/>
          <w:spacing w:val="6"/>
          <w:sz w:val="28"/>
          <w:szCs w:val="28"/>
        </w:rPr>
        <w:tab/>
        <w:t>Развивать интерес к различным профессиям, в частности к професс</w:t>
      </w:r>
      <w:r w:rsidR="003948F5" w:rsidRPr="00EC13E9">
        <w:rPr>
          <w:rFonts w:ascii="Times New Roman" w:eastAsia="Times New Roman" w:hAnsi="Times New Roman"/>
          <w:spacing w:val="6"/>
          <w:sz w:val="28"/>
          <w:szCs w:val="28"/>
        </w:rPr>
        <w:t>иям родителей и месту их рабоТ</w:t>
      </w:r>
    </w:p>
    <w:p w:rsidR="008A5B2A" w:rsidRPr="00EC13E9" w:rsidRDefault="008A5B2A" w:rsidP="003948F5">
      <w:pPr>
        <w:spacing w:after="120" w:line="240" w:lineRule="auto"/>
        <w:jc w:val="center"/>
        <w:rPr>
          <w:rFonts w:ascii="Times New Roman" w:hAnsi="Times New Roman"/>
          <w:b/>
          <w:spacing w:val="6"/>
          <w:sz w:val="28"/>
          <w:szCs w:val="28"/>
        </w:rPr>
      </w:pPr>
      <w:r w:rsidRPr="00EC13E9">
        <w:rPr>
          <w:rFonts w:ascii="Times New Roman" w:hAnsi="Times New Roman"/>
          <w:b/>
          <w:spacing w:val="6"/>
          <w:sz w:val="28"/>
          <w:szCs w:val="28"/>
        </w:rPr>
        <w:lastRenderedPageBreak/>
        <w:t>Образовательная область</w:t>
      </w:r>
    </w:p>
    <w:p w:rsidR="008A5B2A" w:rsidRPr="00EC13E9" w:rsidRDefault="008A5B2A" w:rsidP="009B4CF1">
      <w:pPr>
        <w:spacing w:after="120" w:line="240" w:lineRule="auto"/>
        <w:ind w:firstLine="709"/>
        <w:jc w:val="center"/>
        <w:rPr>
          <w:rFonts w:ascii="Times New Roman" w:hAnsi="Times New Roman"/>
          <w:b/>
          <w:spacing w:val="6"/>
          <w:sz w:val="28"/>
          <w:szCs w:val="28"/>
        </w:rPr>
      </w:pPr>
      <w:r w:rsidRPr="00EC13E9">
        <w:rPr>
          <w:rFonts w:ascii="Times New Roman" w:hAnsi="Times New Roman"/>
          <w:b/>
          <w:spacing w:val="6"/>
          <w:sz w:val="28"/>
          <w:szCs w:val="28"/>
        </w:rPr>
        <w:t>«Познавательное развитие»</w:t>
      </w:r>
    </w:p>
    <w:p w:rsidR="008A5B2A" w:rsidRPr="00EC13E9" w:rsidRDefault="008A5B2A" w:rsidP="009B4CF1">
      <w:pPr>
        <w:spacing w:after="120" w:line="240" w:lineRule="auto"/>
        <w:ind w:firstLine="709"/>
        <w:jc w:val="both"/>
        <w:rPr>
          <w:rFonts w:ascii="Times New Roman" w:hAnsi="Times New Roman"/>
          <w:spacing w:val="6"/>
          <w:sz w:val="28"/>
          <w:szCs w:val="28"/>
        </w:rPr>
      </w:pPr>
      <w:r w:rsidRPr="00EC13E9">
        <w:rPr>
          <w:rFonts w:ascii="Times New Roman" w:hAnsi="Times New Roman"/>
          <w:spacing w:val="6"/>
          <w:sz w:val="28"/>
          <w:szCs w:val="28"/>
        </w:rPr>
        <w:t xml:space="preserve">Познавательное развитие предполагает </w:t>
      </w:r>
      <w:r w:rsidRPr="00EC13E9">
        <w:rPr>
          <w:rFonts w:ascii="Times New Roman" w:eastAsia="Times New Roman" w:hAnsi="Times New Roman"/>
          <w:spacing w:val="6"/>
          <w:sz w:val="28"/>
          <w:szCs w:val="28"/>
        </w:rPr>
        <w:tab/>
      </w:r>
      <w:r w:rsidRPr="00EC13E9">
        <w:rPr>
          <w:rFonts w:ascii="Times New Roman" w:hAnsi="Times New Roman"/>
          <w:spacing w:val="6"/>
          <w:sz w:val="28"/>
          <w:szCs w:val="28"/>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A5B2A" w:rsidRPr="00EC13E9" w:rsidRDefault="008A5B2A" w:rsidP="009B4CF1">
      <w:pPr>
        <w:spacing w:after="120" w:line="240" w:lineRule="auto"/>
        <w:ind w:firstLine="709"/>
        <w:jc w:val="center"/>
        <w:rPr>
          <w:rFonts w:ascii="Times New Roman" w:eastAsia="Times New Roman" w:hAnsi="Times New Roman"/>
          <w:b/>
          <w:spacing w:val="6"/>
          <w:sz w:val="28"/>
          <w:szCs w:val="28"/>
        </w:rPr>
      </w:pPr>
      <w:r w:rsidRPr="00EC13E9">
        <w:rPr>
          <w:rFonts w:ascii="Times New Roman" w:hAnsi="Times New Roman"/>
          <w:b/>
          <w:bCs/>
          <w:spacing w:val="6"/>
          <w:sz w:val="28"/>
          <w:szCs w:val="28"/>
        </w:rPr>
        <w:t>Основные цели и задачи</w:t>
      </w:r>
    </w:p>
    <w:p w:rsidR="008A5B2A" w:rsidRPr="00EC13E9" w:rsidRDefault="008A5B2A" w:rsidP="009B4CF1">
      <w:pPr>
        <w:spacing w:after="120" w:line="240" w:lineRule="auto"/>
        <w:ind w:firstLine="709"/>
        <w:jc w:val="center"/>
        <w:rPr>
          <w:rFonts w:ascii="Times New Roman" w:eastAsia="Times New Roman" w:hAnsi="Times New Roman"/>
          <w:b/>
          <w:bCs/>
          <w:spacing w:val="6"/>
          <w:sz w:val="28"/>
          <w:szCs w:val="28"/>
        </w:rPr>
      </w:pPr>
      <w:r w:rsidRPr="00EC13E9">
        <w:rPr>
          <w:rFonts w:ascii="Times New Roman" w:eastAsia="Times New Roman" w:hAnsi="Times New Roman"/>
          <w:b/>
          <w:bCs/>
          <w:spacing w:val="6"/>
          <w:sz w:val="28"/>
          <w:szCs w:val="28"/>
        </w:rPr>
        <w:t xml:space="preserve">Формирование элементарных математических представлений. </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Формирование элементарных математических представлений, первичных </w:t>
      </w:r>
      <w:r w:rsidR="00AD1BDB" w:rsidRPr="00AD1BDB">
        <w:rPr>
          <w:rFonts w:ascii="Times New Roman" w:eastAsiaTheme="minorHAnsi" w:hAnsi="Times New Roman"/>
          <w:sz w:val="28"/>
          <w:szCs w:val="28"/>
        </w:rPr>
        <w:pict>
          <v:shape id="Полилиния 247" o:spid="_x0000_s1037" style="position:absolute;left:0;text-align:left;margin-left:.05pt;margin-top:665.5pt;width:.6pt;height:.6pt;z-index:251671552;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представлений об основных свойствах и отношениях объектов окружающего</w:t>
      </w:r>
      <w:r w:rsidRPr="00EC13E9">
        <w:rPr>
          <w:rFonts w:ascii="Times New Roman" w:eastAsia="Times New Roman" w:hAnsi="Times New Roman"/>
          <w:spacing w:val="6"/>
          <w:sz w:val="28"/>
          <w:szCs w:val="28"/>
        </w:rPr>
        <w:tab/>
        <w:t>мира: форме, цвете, размере, количестве, числе, части и целом, пространстве и времени.</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Развитие познавательно-исследовательской деятельности. </w:t>
      </w:r>
      <w:r w:rsidRPr="00EC13E9">
        <w:rPr>
          <w:rFonts w:ascii="Times New Roman" w:eastAsia="Times New Roman" w:hAnsi="Times New Roman"/>
          <w:spacing w:val="6"/>
          <w:sz w:val="28"/>
          <w:szCs w:val="28"/>
        </w:rPr>
        <w:t xml:space="preserve">Развитие познавательных интересов детей, расширение опыта ориентировки в окружающем, сенсорное развитие, развитие </w:t>
      </w:r>
      <w:r w:rsidRPr="00EC13E9">
        <w:rPr>
          <w:rFonts w:ascii="Times New Roman" w:eastAsia="Times New Roman" w:hAnsi="Times New Roman"/>
          <w:spacing w:val="6"/>
          <w:sz w:val="28"/>
          <w:szCs w:val="28"/>
        </w:rPr>
        <w:lastRenderedPageBreak/>
        <w:t>любознательности и познавательной</w:t>
      </w:r>
      <w:r w:rsidRPr="00EC13E9">
        <w:rPr>
          <w:rFonts w:ascii="Times New Roman" w:eastAsia="Times New Roman" w:hAnsi="Times New Roman"/>
          <w:spacing w:val="6"/>
          <w:sz w:val="28"/>
          <w:szCs w:val="28"/>
        </w:rPr>
        <w:tab/>
        <w:t>мотивации;</w:t>
      </w:r>
      <w:r w:rsidRPr="00EC13E9">
        <w:rPr>
          <w:rFonts w:ascii="Times New Roman" w:eastAsia="Times New Roman" w:hAnsi="Times New Roman"/>
          <w:spacing w:val="6"/>
          <w:sz w:val="28"/>
          <w:szCs w:val="28"/>
        </w:rPr>
        <w:tab/>
        <w:t>формирование познавательных</w:t>
      </w:r>
      <w:r w:rsidRPr="00EC13E9">
        <w:rPr>
          <w:rFonts w:ascii="Times New Roman" w:eastAsia="Times New Roman" w:hAnsi="Times New Roman"/>
          <w:spacing w:val="6"/>
          <w:sz w:val="28"/>
          <w:szCs w:val="28"/>
        </w:rPr>
        <w:tab/>
        <w:t>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и отношениях объектов окружающего мира (форме, цвете, размере, материале, звучании, ритме, темпе, причинах и следствиях и др.).</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Развитие восприятия, внимания, памяти, наблюдательности, способности</w:t>
      </w:r>
      <w:r w:rsidRPr="00EC13E9">
        <w:rPr>
          <w:rFonts w:ascii="Times New Roman" w:eastAsia="Times New Roman" w:hAnsi="Times New Roman"/>
          <w:spacing w:val="6"/>
          <w:sz w:val="28"/>
          <w:szCs w:val="28"/>
        </w:rPr>
        <w:tab/>
        <w:t>анализировать, сравнивать, выделять</w:t>
      </w:r>
      <w:r w:rsidRPr="00EC13E9">
        <w:rPr>
          <w:rFonts w:ascii="Times New Roman" w:eastAsia="Times New Roman" w:hAnsi="Times New Roman"/>
          <w:spacing w:val="6"/>
          <w:sz w:val="28"/>
          <w:szCs w:val="28"/>
        </w:rPr>
        <w:tab/>
        <w:t>характерные, существенные признаки предметов и явлений окружающего мира; умения устанавливать</w:t>
      </w:r>
      <w:r w:rsidRPr="00EC13E9">
        <w:rPr>
          <w:rFonts w:ascii="Times New Roman" w:eastAsia="Times New Roman" w:hAnsi="Times New Roman"/>
          <w:spacing w:val="6"/>
          <w:sz w:val="28"/>
          <w:szCs w:val="28"/>
        </w:rPr>
        <w:tab/>
        <w:t>простейшие</w:t>
      </w:r>
      <w:r w:rsidRPr="00EC13E9">
        <w:rPr>
          <w:rFonts w:ascii="Times New Roman" w:eastAsia="Times New Roman" w:hAnsi="Times New Roman"/>
          <w:spacing w:val="6"/>
          <w:sz w:val="28"/>
          <w:szCs w:val="28"/>
        </w:rPr>
        <w:tab/>
        <w:t>связи между предметами и</w:t>
      </w:r>
      <w:r w:rsidRPr="00EC13E9">
        <w:rPr>
          <w:rFonts w:ascii="Times New Roman" w:eastAsia="Times New Roman" w:hAnsi="Times New Roman"/>
          <w:spacing w:val="6"/>
          <w:sz w:val="28"/>
          <w:szCs w:val="28"/>
        </w:rPr>
        <w:tab/>
        <w:t>явлениями, делать простейшие обобщения.</w:t>
      </w:r>
    </w:p>
    <w:p w:rsidR="008A5B2A" w:rsidRPr="00EC13E9" w:rsidRDefault="008A5B2A" w:rsidP="009B4CF1">
      <w:pPr>
        <w:spacing w:after="120" w:line="240" w:lineRule="auto"/>
        <w:ind w:firstLine="709"/>
        <w:jc w:val="both"/>
        <w:rPr>
          <w:rFonts w:ascii="Times New Roman" w:eastAsia="Times New Roman" w:hAnsi="Times New Roman"/>
          <w:b/>
          <w:spacing w:val="6"/>
          <w:sz w:val="28"/>
          <w:szCs w:val="28"/>
        </w:rPr>
      </w:pPr>
      <w:r w:rsidRPr="00EC13E9">
        <w:rPr>
          <w:rFonts w:ascii="Times New Roman" w:eastAsia="Times New Roman" w:hAnsi="Times New Roman"/>
          <w:b/>
          <w:bCs/>
          <w:spacing w:val="6"/>
          <w:sz w:val="28"/>
          <w:szCs w:val="28"/>
        </w:rPr>
        <w:t>Ознакомление с предметным окружением.</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Ознакомление с предметным</w:t>
      </w:r>
      <w:r w:rsidRPr="00EC13E9">
        <w:rPr>
          <w:rFonts w:ascii="Times New Roman" w:eastAsia="Times New Roman" w:hAnsi="Times New Roman"/>
          <w:spacing w:val="6"/>
          <w:sz w:val="28"/>
          <w:szCs w:val="28"/>
        </w:rPr>
        <w:tab/>
        <w:t>миром (название, функция, назначение,</w:t>
      </w:r>
      <w:r w:rsidRPr="00EC13E9">
        <w:rPr>
          <w:rFonts w:ascii="Times New Roman" w:eastAsia="Times New Roman" w:hAnsi="Times New Roman"/>
          <w:spacing w:val="6"/>
          <w:sz w:val="28"/>
          <w:szCs w:val="28"/>
        </w:rPr>
        <w:tab/>
        <w:t>свойства и качества предмета); восприятие предмета как творения человеческой</w:t>
      </w:r>
      <w:r w:rsidRPr="00EC13E9">
        <w:rPr>
          <w:rFonts w:ascii="Times New Roman" w:eastAsia="Times New Roman" w:hAnsi="Times New Roman"/>
          <w:spacing w:val="6"/>
          <w:sz w:val="28"/>
          <w:szCs w:val="28"/>
        </w:rPr>
        <w:tab/>
        <w:t>мысли и результата труда.</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Ознакомление с социальным миром.</w:t>
      </w:r>
      <w:r w:rsidRPr="00EC13E9">
        <w:rPr>
          <w:rFonts w:ascii="Times New Roman" w:eastAsia="Times New Roman" w:hAnsi="Times New Roman"/>
          <w:spacing w:val="6"/>
          <w:sz w:val="28"/>
          <w:szCs w:val="28"/>
        </w:rPr>
        <w:t xml:space="preserve"> Ознакомление с окружающим социальным миром, расширение кругозора детей, формирование </w:t>
      </w:r>
      <w:r w:rsidRPr="00EC13E9">
        <w:rPr>
          <w:rFonts w:ascii="Times New Roman" w:eastAsia="Times New Roman" w:hAnsi="Times New Roman"/>
          <w:spacing w:val="6"/>
          <w:sz w:val="28"/>
          <w:szCs w:val="28"/>
        </w:rPr>
        <w:lastRenderedPageBreak/>
        <w:t>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w:t>
      </w:r>
      <w:r w:rsidRPr="00EC13E9">
        <w:rPr>
          <w:rFonts w:ascii="Times New Roman" w:eastAsia="Times New Roman" w:hAnsi="Times New Roman"/>
          <w:spacing w:val="6"/>
          <w:sz w:val="28"/>
          <w:szCs w:val="28"/>
        </w:rPr>
        <w:tab/>
        <w:t>чувств.</w:t>
      </w:r>
      <w:r w:rsidRPr="00EC13E9">
        <w:rPr>
          <w:rFonts w:ascii="Times New Roman" w:eastAsia="Times New Roman" w:hAnsi="Times New Roman"/>
          <w:spacing w:val="6"/>
          <w:sz w:val="28"/>
          <w:szCs w:val="28"/>
        </w:rPr>
        <w:tab/>
        <w:t xml:space="preserve">Формирование элементарных представлений о планете Земля как общем доме людей, о многообразии стран и народов мира. </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Ознакомление с миром природы. </w:t>
      </w:r>
      <w:r w:rsidRPr="00EC13E9">
        <w:rPr>
          <w:rFonts w:ascii="Times New Roman" w:eastAsia="Times New Roman" w:hAnsi="Times New Roman"/>
          <w:spacing w:val="6"/>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r w:rsidRPr="00EC13E9">
        <w:rPr>
          <w:rFonts w:ascii="Times New Roman" w:eastAsia="Times New Roman" w:hAnsi="Times New Roman"/>
          <w:bCs/>
          <w:spacing w:val="6"/>
          <w:sz w:val="28"/>
          <w:szCs w:val="28"/>
        </w:rPr>
        <w:t xml:space="preserve"> Формирование основ безопасности. </w:t>
      </w:r>
      <w:r w:rsidRPr="00EC13E9">
        <w:rPr>
          <w:rFonts w:ascii="Times New Roman" w:eastAsia="Times New Roman" w:hAnsi="Times New Roman"/>
          <w:spacing w:val="6"/>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Формирование представлений о некоторых типичных опасных ситуациях и способах поведения в них.</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pPr>
    </w:p>
    <w:p w:rsidR="008A5B2A" w:rsidRPr="00EC13E9" w:rsidRDefault="008A5B2A" w:rsidP="009B4CF1">
      <w:pPr>
        <w:spacing w:after="120" w:line="240" w:lineRule="auto"/>
        <w:ind w:firstLine="709"/>
        <w:jc w:val="both"/>
        <w:rPr>
          <w:rFonts w:ascii="Times New Roman" w:eastAsia="Times New Roman" w:hAnsi="Times New Roman"/>
          <w:spacing w:val="6"/>
          <w:sz w:val="28"/>
          <w:szCs w:val="28"/>
        </w:rPr>
        <w:sectPr w:rsidR="008A5B2A" w:rsidRPr="00EC13E9" w:rsidSect="008A5B2A">
          <w:pgSz w:w="9241" w:h="13323"/>
          <w:pgMar w:top="1134" w:right="850" w:bottom="1134" w:left="1701" w:header="0" w:footer="0" w:gutter="0"/>
          <w:cols w:space="720"/>
          <w:formProt w:val="0"/>
          <w:docGrid w:linePitch="240" w:charSpace="-2049"/>
        </w:sectPr>
      </w:pP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lastRenderedPageBreak/>
        <w:pict>
          <v:shape id="Полилиния 243" o:spid="_x0000_s1038" style="position:absolute;left:0;text-align:left;margin-left:461.4pt;margin-top:665.5pt;width:.6pt;height:.6pt;z-index:251672576;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Содержание психолого-педагогической работы</w:t>
      </w:r>
    </w:p>
    <w:p w:rsidR="008A5B2A" w:rsidRPr="00EC13E9" w:rsidRDefault="008A5B2A" w:rsidP="009B4CF1">
      <w:pPr>
        <w:pStyle w:val="af5"/>
        <w:ind w:firstLine="709"/>
        <w:jc w:val="center"/>
        <w:rPr>
          <w:rFonts w:ascii="Times New Roman" w:eastAsia="Arial" w:hAnsi="Times New Roman"/>
          <w:b/>
          <w:spacing w:val="6"/>
          <w:sz w:val="28"/>
          <w:szCs w:val="28"/>
        </w:r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spacing w:val="6"/>
          <w:sz w:val="28"/>
          <w:szCs w:val="28"/>
        </w:rPr>
        <w:t>Формирование элементарных</w:t>
      </w:r>
      <w:r w:rsidR="004F4C4D" w:rsidRPr="00EC13E9">
        <w:rPr>
          <w:rFonts w:ascii="Times New Roman" w:eastAsia="Arial" w:hAnsi="Times New Roman"/>
          <w:b/>
          <w:spacing w:val="6"/>
          <w:sz w:val="28"/>
          <w:szCs w:val="28"/>
        </w:rPr>
        <w:t xml:space="preserve"> </w:t>
      </w:r>
      <w:r w:rsidRPr="00EC13E9">
        <w:rPr>
          <w:rFonts w:ascii="Times New Roman" w:eastAsia="Arial" w:hAnsi="Times New Roman"/>
          <w:b/>
          <w:spacing w:val="6"/>
          <w:sz w:val="28"/>
          <w:szCs w:val="28"/>
        </w:rPr>
        <w:t>математических представлений</w:t>
      </w:r>
    </w:p>
    <w:p w:rsidR="008A5B2A" w:rsidRPr="00EC13E9" w:rsidRDefault="008A5B2A" w:rsidP="009B4CF1">
      <w:pPr>
        <w:pStyle w:val="af5"/>
        <w:ind w:firstLine="709"/>
        <w:jc w:val="center"/>
        <w:rPr>
          <w:rFonts w:ascii="Times New Roman" w:eastAsia="Arial" w:hAnsi="Times New Roman"/>
          <w:b/>
          <w:bCs/>
          <w:spacing w:val="6"/>
          <w:sz w:val="28"/>
          <w:szCs w:val="28"/>
        </w:rPr>
      </w:pPr>
      <w:r w:rsidRPr="00EC13E9">
        <w:rPr>
          <w:rFonts w:ascii="Times New Roman" w:eastAsia="Arial" w:hAnsi="Times New Roman"/>
          <w:b/>
          <w:bCs/>
          <w:spacing w:val="6"/>
          <w:sz w:val="28"/>
          <w:szCs w:val="28"/>
        </w:rPr>
        <w:t>2 – 3 года</w:t>
      </w:r>
    </w:p>
    <w:p w:rsidR="008A5B2A" w:rsidRPr="00EC13E9" w:rsidRDefault="008A5B2A" w:rsidP="009B4CF1">
      <w:pPr>
        <w:pStyle w:val="af5"/>
        <w:ind w:firstLine="709"/>
        <w:jc w:val="both"/>
        <w:rPr>
          <w:rFonts w:ascii="Times New Roman" w:eastAsia="Arial" w:hAnsi="Times New Roman"/>
          <w:b/>
          <w:bCs/>
          <w:spacing w:val="6"/>
          <w:sz w:val="28"/>
          <w:szCs w:val="28"/>
        </w:rPr>
      </w:pPr>
      <w:r w:rsidRPr="00EC13E9">
        <w:rPr>
          <w:rFonts w:ascii="Times New Roman" w:eastAsia="Arial" w:hAnsi="Times New Roman"/>
          <w:bCs/>
          <w:spacing w:val="6"/>
          <w:sz w:val="28"/>
          <w:szCs w:val="28"/>
        </w:rPr>
        <w:t>(</w:t>
      </w:r>
      <w:r w:rsidRPr="00EC13E9">
        <w:rPr>
          <w:rFonts w:ascii="Times New Roman" w:eastAsia="Arial" w:hAnsi="Times New Roman"/>
          <w:b/>
          <w:bCs/>
          <w:spacing w:val="6"/>
          <w:sz w:val="28"/>
          <w:szCs w:val="28"/>
        </w:rPr>
        <w:t>Предметная деятельность и игры с составными и динамическими игрушками)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Количество.</w:t>
      </w:r>
      <w:r w:rsidR="004F4C4D"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Привлекать детей к формированию групп однородных предметов. Учить различать количество предметов (один — много).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Величина</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w:t>
      </w:r>
      <w:r w:rsidRPr="00EC13E9">
        <w:rPr>
          <w:rFonts w:ascii="Times New Roman" w:eastAsia="Times New Roman" w:hAnsi="Times New Roman"/>
          <w:spacing w:val="6"/>
          <w:sz w:val="28"/>
          <w:szCs w:val="28"/>
        </w:rPr>
        <w:tab/>
        <w:t xml:space="preserve">матрешка, большие мячи — маленькие мячи и т. д.).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Форма.</w:t>
      </w:r>
      <w:r w:rsidRPr="00EC13E9">
        <w:rPr>
          <w:rFonts w:ascii="Times New Roman" w:eastAsia="Times New Roman" w:hAnsi="Times New Roman"/>
          <w:spacing w:val="6"/>
          <w:sz w:val="28"/>
          <w:szCs w:val="28"/>
        </w:rPr>
        <w:t xml:space="preserve"> Учить различать предметы по форме и называть их (кубик, кирпичик, шар и пр.).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Ориентировка в пространстве</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опыт ориентировки в частях собственного тела (голова, лицо, руки, ноги, спина).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двигаться за воспитателем в определенном направлении.</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3-4 года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Количество.</w:t>
      </w:r>
      <w:r w:rsidRPr="00EC13E9">
        <w:rPr>
          <w:rFonts w:ascii="Times New Roman" w:eastAsia="Times New Roman" w:hAnsi="Times New Roman"/>
          <w:spacing w:val="6"/>
          <w:sz w:val="28"/>
          <w:szCs w:val="28"/>
        </w:rPr>
        <w:t>Развивать умение видеть общий признак предметов группы (все мячи — круглые, эти — все красные, эти — все большие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составлять группы из однородных предметов и выделять из них отдельные предметы; различать понятия «много», «один», «по </w:t>
      </w:r>
      <w:r w:rsidRPr="00EC13E9">
        <w:rPr>
          <w:rFonts w:ascii="Times New Roman" w:eastAsia="Times New Roman" w:hAnsi="Times New Roman"/>
          <w:spacing w:val="6"/>
          <w:sz w:val="28"/>
          <w:szCs w:val="28"/>
        </w:rPr>
        <w:lastRenderedPageBreak/>
        <w:t>одному»,«ни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(меньше)?»;отвечать на</w:t>
      </w:r>
      <w:r w:rsidRPr="00EC13E9">
        <w:rPr>
          <w:rFonts w:ascii="Times New Roman" w:eastAsia="Times New Roman" w:hAnsi="Times New Roman"/>
          <w:spacing w:val="6"/>
          <w:sz w:val="28"/>
          <w:szCs w:val="28"/>
        </w:rPr>
        <w:tab/>
        <w:t>вопросы, пользуясь предложениями типа: «Я на каждый кружок положил грибок. Кружков больше, а грибов меньше» или «Кружков столько же, сколько грибов».</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40" o:spid="_x0000_s1039" style="position:absolute;left:0;text-align:left;margin-left:.05pt;margin-top:665.5pt;width:.6pt;height:.6pt;z-index:251673600;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Учить</w:t>
      </w:r>
      <w:r w:rsidR="008A5B2A" w:rsidRPr="00EC13E9">
        <w:rPr>
          <w:rFonts w:ascii="Times New Roman" w:eastAsia="Times New Roman" w:hAnsi="Times New Roman"/>
          <w:spacing w:val="6"/>
          <w:sz w:val="28"/>
          <w:szCs w:val="28"/>
        </w:rPr>
        <w:tab/>
        <w:t>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 xml:space="preserve">Величина. </w:t>
      </w:r>
      <w:r w:rsidRPr="00EC13E9">
        <w:rPr>
          <w:rFonts w:ascii="Times New Roman" w:eastAsia="Times New Roman" w:hAnsi="Times New Roman"/>
          <w:spacing w:val="6"/>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Форма.</w:t>
      </w:r>
      <w:r w:rsidRPr="00EC13E9">
        <w:rPr>
          <w:rFonts w:ascii="Times New Roman" w:eastAsia="Times New Roman" w:hAnsi="Times New Roman"/>
          <w:spacing w:val="6"/>
          <w:sz w:val="28"/>
          <w:szCs w:val="28"/>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lastRenderedPageBreak/>
        <w:t>Ориентировка в пространстве.</w:t>
      </w:r>
      <w:r w:rsidRPr="00EC13E9">
        <w:rPr>
          <w:rFonts w:ascii="Times New Roman" w:eastAsia="Times New Roman" w:hAnsi="Times New Roman"/>
          <w:spacing w:val="6"/>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сзади(позади), справа — слева. Различать правую и левую руки.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 xml:space="preserve">Ориентировка </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 xml:space="preserve">во времени. </w:t>
      </w:r>
      <w:r w:rsidRPr="00EC13E9">
        <w:rPr>
          <w:rFonts w:ascii="Times New Roman" w:eastAsia="Times New Roman" w:hAnsi="Times New Roman"/>
          <w:spacing w:val="6"/>
          <w:sz w:val="28"/>
          <w:szCs w:val="28"/>
        </w:rPr>
        <w:t>Учить ориентироваться</w:t>
      </w:r>
      <w:r w:rsidRPr="00EC13E9">
        <w:rPr>
          <w:rFonts w:ascii="Times New Roman" w:eastAsia="Times New Roman" w:hAnsi="Times New Roman"/>
          <w:spacing w:val="6"/>
          <w:sz w:val="28"/>
          <w:szCs w:val="28"/>
        </w:rPr>
        <w:tab/>
        <w:t>в контрастных частях суток: день — ночь, утро — вечер.</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4-5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Количество и счет</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Дать детям представление о том, что множество(«много»)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считать до 5 (на основе наглядности), пользуясь правильными приемами</w:t>
      </w:r>
      <w:r w:rsidRPr="00EC13E9">
        <w:rPr>
          <w:rFonts w:ascii="Times New Roman" w:eastAsia="Times New Roman" w:hAnsi="Times New Roman"/>
          <w:spacing w:val="6"/>
          <w:sz w:val="28"/>
          <w:szCs w:val="28"/>
        </w:rPr>
        <w:tab/>
        <w:t>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Формировать представления о порядковом счете, учить правильно пользоваться количественными и порядковыми числительными, </w:t>
      </w:r>
      <w:r w:rsidRPr="00EC13E9">
        <w:rPr>
          <w:rFonts w:ascii="Times New Roman" w:eastAsia="Times New Roman" w:hAnsi="Times New Roman"/>
          <w:spacing w:val="6"/>
          <w:sz w:val="28"/>
          <w:szCs w:val="28"/>
        </w:rPr>
        <w:lastRenderedPageBreak/>
        <w:t>отвечать на вопросы «Сколько?», «Который по счету?», «На котором месте?».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w:t>
      </w:r>
      <w:r w:rsidRPr="00EC13E9">
        <w:rPr>
          <w:rFonts w:ascii="Times New Roman" w:eastAsia="Times New Roman" w:hAnsi="Times New Roman"/>
          <w:spacing w:val="6"/>
          <w:sz w:val="28"/>
          <w:szCs w:val="28"/>
        </w:rPr>
        <w:tab/>
        <w:t>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00AD1BDB" w:rsidRPr="00AD1BDB">
        <w:rPr>
          <w:rFonts w:ascii="Times New Roman" w:hAnsi="Times New Roman"/>
          <w:sz w:val="28"/>
          <w:szCs w:val="28"/>
        </w:rPr>
        <w:pict>
          <v:shape id="Полилиния 238" o:spid="_x0000_s1040" style="position:absolute;left:0;text-align:left;margin-left:461.4pt;margin-top:665.5pt;width:.6pt;height:.6pt;z-index:251674624;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ло 3 зайчика и елочек тоже 3. Елочек и зайчиков поровну — 3 и 3» или:«Елочек больше (3), а зайчиков меньше (2). Убрали 1 елочку, их стало тоже 2. Елочек и зайчиков стало поровну: 2 и 2»).</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Величина. </w:t>
      </w:r>
      <w:r w:rsidRPr="00EC13E9">
        <w:rPr>
          <w:rFonts w:ascii="Times New Roman" w:eastAsia="Times New Roman" w:hAnsi="Times New Roman"/>
          <w:spacing w:val="6"/>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прилагательные(длиннее — короче, шире — уже, выше — ниже, толще — тоньше или </w:t>
      </w:r>
      <w:r w:rsidRPr="00EC13E9">
        <w:rPr>
          <w:rFonts w:ascii="Times New Roman" w:eastAsia="Times New Roman" w:hAnsi="Times New Roman"/>
          <w:spacing w:val="6"/>
          <w:sz w:val="28"/>
          <w:szCs w:val="28"/>
        </w:rPr>
        <w:lastRenderedPageBreak/>
        <w:t>равные(одинаковые) по длине, ширине, высоте, толщине).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Форма.</w:t>
      </w:r>
      <w:r w:rsidRPr="00EC13E9">
        <w:rPr>
          <w:rFonts w:ascii="Times New Roman" w:eastAsia="Times New Roman" w:hAnsi="Times New Roman"/>
          <w:spacing w:val="6"/>
          <w:sz w:val="28"/>
          <w:szCs w:val="28"/>
        </w:rPr>
        <w:t>Развивать представление детей о геометрических фигурах: круге,</w:t>
      </w:r>
      <w:r w:rsidRPr="00EC13E9">
        <w:rPr>
          <w:rFonts w:ascii="Times New Roman" w:eastAsia="Times New Roman" w:hAnsi="Times New Roman"/>
          <w:spacing w:val="6"/>
          <w:sz w:val="28"/>
          <w:szCs w:val="28"/>
        </w:rPr>
        <w:tab/>
        <w:t>квадрате, треугольнике, а также шаре, кубе.</w:t>
      </w:r>
      <w:r w:rsidRPr="00EC13E9">
        <w:rPr>
          <w:rFonts w:ascii="Times New Roman" w:eastAsia="Times New Roman" w:hAnsi="Times New Roman"/>
          <w:spacing w:val="6"/>
          <w:sz w:val="28"/>
          <w:szCs w:val="28"/>
        </w:rPr>
        <w:tab/>
        <w:t>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представление</w:t>
      </w:r>
      <w:r w:rsidRPr="00EC13E9">
        <w:rPr>
          <w:rFonts w:ascii="Times New Roman" w:eastAsia="Times New Roman" w:hAnsi="Times New Roman"/>
          <w:spacing w:val="6"/>
          <w:sz w:val="28"/>
          <w:szCs w:val="28"/>
        </w:rPr>
        <w:tab/>
        <w:t>о том, что фигуры могут быть разных размеров: большой — маленький куб (шар, круг, квадрат, треугольник, прямоугольник).</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xml:space="preserve">Учить </w:t>
      </w:r>
      <w:r w:rsidRPr="00EC13E9">
        <w:rPr>
          <w:rFonts w:ascii="Times New Roman" w:eastAsia="Times New Roman" w:hAnsi="Times New Roman"/>
          <w:spacing w:val="6"/>
          <w:sz w:val="28"/>
          <w:szCs w:val="28"/>
        </w:rPr>
        <w:tab/>
        <w:t xml:space="preserve">соотносить форму предметов </w:t>
      </w:r>
      <w:r w:rsidRPr="00EC13E9">
        <w:rPr>
          <w:rFonts w:ascii="Times New Roman" w:eastAsia="Times New Roman" w:hAnsi="Times New Roman"/>
          <w:spacing w:val="6"/>
          <w:sz w:val="28"/>
          <w:szCs w:val="28"/>
        </w:rPr>
        <w:tab/>
        <w:t>с известными геометрическими фигурами: тарелка — круг, платок — квадрат, мяч — шар, окно, дверь — прямоугольник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lastRenderedPageBreak/>
        <w:t xml:space="preserve">Ориентировка </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в пространстве. </w:t>
      </w:r>
      <w:r w:rsidR="00AD1BDB">
        <w:rPr>
          <w:rFonts w:ascii="Times New Roman" w:eastAsia="Times New Roman" w:hAnsi="Times New Roman"/>
          <w:spacing w:val="6"/>
          <w:sz w:val="28"/>
          <w:szCs w:val="28"/>
        </w:rPr>
        <w:pict>
          <v:shape id="Полилиния 235" o:spid="_x0000_s1041" style="position:absolute;left:0;text-align:left;margin-left:.05pt;margin-top:665.5pt;width:.6pt;height:.6pt;z-index:251675648;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Развивать умения определять пространственные направления от себя, двигаться в заданном направлении(вперед — назад,</w:t>
      </w:r>
      <w:r w:rsidRPr="00EC13E9">
        <w:rPr>
          <w:rFonts w:ascii="Times New Roman" w:eastAsia="Times New Roman" w:hAnsi="Times New Roman"/>
          <w:spacing w:val="6"/>
          <w:sz w:val="28"/>
          <w:szCs w:val="28"/>
        </w:rPr>
        <w:tab/>
        <w:t>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w:t>
      </w:r>
      <w:r w:rsidRPr="00EC13E9">
        <w:rPr>
          <w:rFonts w:ascii="Times New Roman" w:eastAsia="Times New Roman" w:hAnsi="Times New Roman"/>
          <w:spacing w:val="6"/>
          <w:sz w:val="28"/>
          <w:szCs w:val="28"/>
        </w:rPr>
        <w:tab/>
        <w:t>с пространственными отношениями: далеко — близко(дом стоит близко, а березка растет далеко).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Ориентировка во времени.</w:t>
      </w:r>
      <w:r w:rsidRPr="00EC13E9">
        <w:rPr>
          <w:rFonts w:ascii="Times New Roman" w:eastAsia="Times New Roman" w:hAnsi="Times New Roman"/>
          <w:spacing w:val="6"/>
          <w:sz w:val="28"/>
          <w:szCs w:val="28"/>
        </w:rPr>
        <w:t xml:space="preserve"> Расширять представления детей о частях суток, их характерных особенностях, последовательности (утро — день — вечер — ночь).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Объяснить значение слов: «вчера», «сегодня», «завтра».</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5-6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Количество и счет</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считать до 10; последовательно знакомить с образованием каждого числа в пределах от 5 до 10 (на наглядной основе).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Сравнивать рядом стоящие числа в пределах 10 на основе сравнения конкретных множеств; </w:t>
      </w:r>
      <w:r w:rsidRPr="00EC13E9">
        <w:rPr>
          <w:rFonts w:ascii="Times New Roman" w:eastAsia="Times New Roman" w:hAnsi="Times New Roman"/>
          <w:spacing w:val="6"/>
          <w:sz w:val="28"/>
          <w:szCs w:val="28"/>
        </w:rPr>
        <w:lastRenderedPageBreak/>
        <w:t>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понимать отношения рядом стоящих чисел (5 &lt; 6на 1, 6 &gt; 5 на 1).</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Отсчитывать предметы из большого количества по образцу и заданному числу (в пределах 10).</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умение считать</w:t>
      </w:r>
      <w:r w:rsidRPr="00EC13E9">
        <w:rPr>
          <w:rFonts w:ascii="Times New Roman" w:eastAsia="Times New Roman" w:hAnsi="Times New Roman"/>
          <w:spacing w:val="6"/>
          <w:sz w:val="28"/>
          <w:szCs w:val="28"/>
        </w:rPr>
        <w:tab/>
        <w:t>в прямом</w:t>
      </w:r>
      <w:r w:rsidRPr="00EC13E9">
        <w:rPr>
          <w:rFonts w:ascii="Times New Roman" w:eastAsia="Times New Roman" w:hAnsi="Times New Roman"/>
          <w:spacing w:val="6"/>
          <w:sz w:val="28"/>
          <w:szCs w:val="28"/>
        </w:rPr>
        <w:tab/>
        <w:t>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 с цифрами от 0 до 9.</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 с порядковым счетом в пределах 10, учить различать вопросы «Сколько?», «Который?» («Какой?») и правильно отвечать на них.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формировать представление</w:t>
      </w:r>
      <w:r w:rsidRPr="00EC13E9">
        <w:rPr>
          <w:rFonts w:ascii="Times New Roman" w:eastAsia="Times New Roman" w:hAnsi="Times New Roman"/>
          <w:spacing w:val="6"/>
          <w:sz w:val="28"/>
          <w:szCs w:val="28"/>
        </w:rPr>
        <w:tab/>
        <w:t>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(здесь5 петушков, 5 матрешек, 5 машин — всех игрушек поровну — по 5).</w:t>
      </w:r>
      <w:r w:rsidRPr="00EC13E9">
        <w:rPr>
          <w:rFonts w:ascii="Times New Roman" w:eastAsia="Times New Roman" w:hAnsi="Times New Roman"/>
          <w:spacing w:val="6"/>
          <w:sz w:val="28"/>
          <w:szCs w:val="28"/>
        </w:rPr>
        <w:tab/>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слюбого предмета).</w:t>
      </w:r>
    </w:p>
    <w:p w:rsidR="008A5B2A" w:rsidRPr="00EC13E9" w:rsidRDefault="00AD1BDB" w:rsidP="009B4CF1">
      <w:pPr>
        <w:pStyle w:val="af5"/>
        <w:ind w:firstLine="709"/>
        <w:jc w:val="both"/>
        <w:rPr>
          <w:rFonts w:ascii="Times New Roman" w:eastAsia="Times New Roman" w:hAnsi="Times New Roman"/>
          <w:spacing w:val="6"/>
          <w:sz w:val="28"/>
          <w:szCs w:val="28"/>
        </w:rPr>
      </w:pPr>
      <w:r w:rsidRPr="00AD1BDB">
        <w:rPr>
          <w:rFonts w:ascii="Times New Roman" w:hAnsi="Times New Roman"/>
          <w:sz w:val="28"/>
          <w:szCs w:val="28"/>
        </w:rPr>
        <w:pict>
          <v:shape id="Полилиния 228" o:spid="_x0000_s1042" style="position:absolute;left:0;text-align:left;margin-left:461.4pt;margin-top:665.5pt;width:.6pt;height:.6pt;z-index:251676672;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 xml:space="preserve">Познакомить с количественным составом числа из единиц в пределах5 на конкретном </w:t>
      </w:r>
      <w:r w:rsidR="008A5B2A" w:rsidRPr="00EC13E9">
        <w:rPr>
          <w:rFonts w:ascii="Times New Roman" w:eastAsia="Times New Roman" w:hAnsi="Times New Roman"/>
          <w:spacing w:val="6"/>
          <w:sz w:val="28"/>
          <w:szCs w:val="28"/>
        </w:rPr>
        <w:lastRenderedPageBreak/>
        <w:t>материале: 5 — это один, еще один, еще один, еще один и еще один.</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hAnsi="Times New Roman"/>
          <w:b/>
          <w:bCs/>
          <w:spacing w:val="6"/>
          <w:sz w:val="28"/>
          <w:szCs w:val="28"/>
        </w:rPr>
        <w:t>Величина.</w:t>
      </w:r>
      <w:r w:rsidRPr="00EC13E9">
        <w:rPr>
          <w:rFonts w:ascii="Times New Roman" w:hAnsi="Times New Roman"/>
          <w:bCs/>
          <w:spacing w:val="6"/>
          <w:sz w:val="28"/>
          <w:szCs w:val="28"/>
        </w:rPr>
        <w:t xml:space="preserve"> Учить устанавливать размерные отношения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между5–10 предметами разной длины (высоты, ширины) или толщины: систематизировать предметы, располагая их в возрастающем (убывающем)порядке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глазомер, умение находить предметы длиннее (короче), выше(ниже), шире (уже), толще (тоньше) образца и равные ему.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понятие</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 xml:space="preserve">том, что предмет </w:t>
      </w:r>
      <w:r w:rsidRPr="00EC13E9">
        <w:rPr>
          <w:rFonts w:ascii="Times New Roman" w:eastAsia="Times New Roman" w:hAnsi="Times New Roman"/>
          <w:spacing w:val="6"/>
          <w:sz w:val="28"/>
          <w:szCs w:val="28"/>
        </w:rPr>
        <w:tab/>
        <w:t>(лист</w:t>
      </w:r>
      <w:r w:rsidRPr="00EC13E9">
        <w:rPr>
          <w:rFonts w:ascii="Times New Roman" w:eastAsia="Times New Roman" w:hAnsi="Times New Roman"/>
          <w:spacing w:val="6"/>
          <w:sz w:val="28"/>
          <w:szCs w:val="28"/>
        </w:rPr>
        <w:tab/>
        <w:t>бумаги, лента, круг, квадрат и др.) можно разделить на несколько равных частей (на две, четыре).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w:t>
      </w:r>
      <w:r w:rsidRPr="00EC13E9">
        <w:rPr>
          <w:rFonts w:ascii="Times New Roman" w:eastAsia="Times New Roman" w:hAnsi="Times New Roman"/>
          <w:spacing w:val="6"/>
          <w:sz w:val="28"/>
          <w:szCs w:val="28"/>
        </w:rPr>
        <w:tab/>
        <w:t xml:space="preserve">называть части, </w:t>
      </w:r>
      <w:r w:rsidRPr="00EC13E9">
        <w:rPr>
          <w:rFonts w:ascii="Times New Roman" w:eastAsia="Times New Roman" w:hAnsi="Times New Roman"/>
          <w:spacing w:val="6"/>
          <w:sz w:val="28"/>
          <w:szCs w:val="28"/>
        </w:rPr>
        <w:tab/>
        <w:t xml:space="preserve">полученные от </w:t>
      </w:r>
      <w:r w:rsidRPr="00EC13E9">
        <w:rPr>
          <w:rFonts w:ascii="Times New Roman" w:eastAsia="Times New Roman" w:hAnsi="Times New Roman"/>
          <w:spacing w:val="6"/>
          <w:sz w:val="28"/>
          <w:szCs w:val="28"/>
        </w:rPr>
        <w:tab/>
        <w:t xml:space="preserve">деления, сравнивать целое и части, понимать, что целый предмет больше каждой своей части, а часть меньше целого.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Форма.</w:t>
      </w:r>
      <w:r w:rsidRPr="00EC13E9">
        <w:rPr>
          <w:rFonts w:ascii="Times New Roman" w:eastAsia="Times New Roman" w:hAnsi="Times New Roman"/>
          <w:spacing w:val="6"/>
          <w:sz w:val="28"/>
          <w:szCs w:val="28"/>
        </w:rPr>
        <w:t>Познакомить детей с овалом на основе сравнения его с кругом и прямоугольником.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представления о том, как из одной формы сделать другую.</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Ориентировка в пространстве. </w:t>
      </w:r>
      <w:r w:rsidRPr="00EC13E9">
        <w:rPr>
          <w:rFonts w:ascii="Times New Roman" w:eastAsia="Times New Roman" w:hAnsi="Times New Roman"/>
          <w:spacing w:val="6"/>
          <w:sz w:val="28"/>
          <w:szCs w:val="28"/>
        </w:rPr>
        <w:t xml:space="preserve">Совершенствовать умение ориентироваться в окружающем пространстве; понимать смысл пространственных отношений(вверху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 право и </w:t>
      </w:r>
      <w:r w:rsidRPr="00EC13E9">
        <w:rPr>
          <w:rFonts w:ascii="Times New Roman" w:eastAsia="Times New Roman" w:hAnsi="Times New Roman"/>
          <w:spacing w:val="6"/>
          <w:sz w:val="28"/>
          <w:szCs w:val="28"/>
        </w:rPr>
        <w:tab/>
        <w:t>т. п.);определять свое местонахождение</w:t>
      </w:r>
      <w:r w:rsidRPr="00EC13E9">
        <w:rPr>
          <w:rFonts w:ascii="Times New Roman" w:eastAsia="Times New Roman" w:hAnsi="Times New Roman"/>
          <w:spacing w:val="6"/>
          <w:sz w:val="28"/>
          <w:szCs w:val="28"/>
        </w:rPr>
        <w:tab/>
        <w:t>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ориентироваться на листе бумаги (справа — слева, вверху — внизу, в середине, в углу).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Ориентировка во времени.</w:t>
      </w:r>
      <w:r w:rsidR="00AD1BDB">
        <w:rPr>
          <w:rFonts w:ascii="Times New Roman" w:eastAsia="Times New Roman" w:hAnsi="Times New Roman"/>
          <w:spacing w:val="6"/>
          <w:sz w:val="28"/>
          <w:szCs w:val="28"/>
        </w:rPr>
        <w:pict>
          <v:shape id="Полилиния 225" o:spid="_x0000_s1043" style="position:absolute;left:0;text-align:left;margin-left:.05pt;margin-top:665.5pt;width:.6pt;height:.6pt;z-index:251677696;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 xml:space="preserve"> Дать детям представление о том, что утро, вечер, день и ночь составляют сутки.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на </w:t>
      </w:r>
      <w:r w:rsidRPr="00EC13E9">
        <w:rPr>
          <w:rFonts w:ascii="Times New Roman" w:eastAsia="Times New Roman" w:hAnsi="Times New Roman"/>
          <w:spacing w:val="6"/>
          <w:sz w:val="28"/>
          <w:szCs w:val="28"/>
        </w:rPr>
        <w:tab/>
        <w:t xml:space="preserve">конкретных примерах устанавливать последовательность различных событий: что было раньше (сначала), что позже </w:t>
      </w:r>
      <w:r w:rsidRPr="00EC13E9">
        <w:rPr>
          <w:rFonts w:ascii="Times New Roman" w:eastAsia="Times New Roman" w:hAnsi="Times New Roman"/>
          <w:spacing w:val="6"/>
          <w:sz w:val="28"/>
          <w:szCs w:val="28"/>
        </w:rPr>
        <w:lastRenderedPageBreak/>
        <w:t>(потом), определять, какой день сегодня, какой был вчера, какой будет завтра.</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6-7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Количество и счет. </w:t>
      </w:r>
      <w:r w:rsidRPr="00EC13E9">
        <w:rPr>
          <w:rFonts w:ascii="Times New Roman" w:eastAsia="Times New Roman" w:hAnsi="Times New Roman"/>
          <w:spacing w:val="6"/>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t>Знакомить с числами второго десятка.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называть числа в прямом и обратном порядке (устный счет),последующее и предыдущее число к названному или обозначенному цифрой, определять пропущенное число.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составом чисел в пределах 10.</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раскладывать число на два меньших и составлять из двух меньших большее (в пределах 10, на наглядной основе).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 с монетами достоинством 1, 5, 10 копеек, 1, 2, 5, 10 рублей (различение, набор и размен монет).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Величина.</w:t>
      </w:r>
      <w:r w:rsidRPr="00EC13E9">
        <w:rPr>
          <w:rFonts w:ascii="Times New Roman" w:eastAsia="Times New Roman" w:hAnsi="Times New Roman"/>
          <w:spacing w:val="6"/>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Делить предмет на 2–8 и более равных частей путем сгибания предмета(бумаги,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r w:rsidR="00AD1BDB" w:rsidRPr="00AD1BDB">
        <w:rPr>
          <w:rFonts w:ascii="Times New Roman" w:hAnsi="Times New Roman"/>
          <w:sz w:val="28"/>
          <w:szCs w:val="28"/>
        </w:rPr>
        <w:pict>
          <v:shape id="Полилиния 223" o:spid="_x0000_s1044" style="position:absolute;left:0;text-align:left;margin-left:461.4pt;margin-top:665.5pt;width:.6pt;height:.6pt;z-index:251678720;mso-position-horizontal-relative:page;mso-position-vertical-relative:page" coordsize="" o:spt="100" adj="0,,0" path="" stroked="f" strokecolor="#3465a4">
            <v:fill color2="black" o:detectmouseclick="t"/>
            <v:stroke joinstyle="round"/>
            <v:formulas/>
            <v:path o:connecttype="segments"/>
            <w10:wrap anchorx="page" anchory="page"/>
          </v:shape>
        </w:pict>
      </w:r>
      <w:r w:rsidR="00AD1BDB" w:rsidRPr="00AD1BDB">
        <w:rPr>
          <w:rFonts w:ascii="Times New Roman" w:hAnsi="Times New Roman"/>
          <w:sz w:val="28"/>
          <w:szCs w:val="28"/>
        </w:rPr>
        <w:pict>
          <v:shape id="Полилиния 221" o:spid="_x0000_s1045" style="position:absolute;left:0;text-align:left;margin-left:39.7pt;margin-top:593.5pt;width:71.95pt;height:.45pt;z-index:251679744;mso-position-horizontal-relative:page;mso-position-vertical-relative:page" coordsize="" o:spt="100" adj="0,,0" path="" fillcolor="#231f20" stroked="f" strokecolor="#3465a4">
            <v:fill color2="#dce0df" o:detectmouseclick="t"/>
            <v:stroke joinstyle="round"/>
            <v:formulas/>
            <v:path o:connecttype="segments"/>
            <w10:wrap anchorx="page" anchory="page"/>
          </v:shape>
        </w:pict>
      </w:r>
      <w:r w:rsidRPr="00EC13E9">
        <w:rPr>
          <w:rFonts w:ascii="Times New Roman" w:eastAsia="Times New Roman" w:hAnsi="Times New Roman"/>
          <w:spacing w:val="6"/>
          <w:sz w:val="28"/>
          <w:szCs w:val="28"/>
        </w:rPr>
        <w:t>Учить детей измерять объем жидких и сыпучих веществ с помощью условной меры.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Развивать представление о том, что результат измерения (длины, веса, объема предметов) зависит от величины условной меры.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Форма.</w:t>
      </w:r>
      <w:r w:rsidRPr="00EC13E9">
        <w:rPr>
          <w:rFonts w:ascii="Times New Roman" w:eastAsia="Times New Roman" w:hAnsi="Times New Roman"/>
          <w:spacing w:val="6"/>
          <w:sz w:val="28"/>
          <w:szCs w:val="28"/>
        </w:rPr>
        <w:t>Уточнить знание известных геометрических фигур, их элементов (вершины, углы, стороны) и некоторых их свойств.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Дать представление о многоугольнике (на примере треугольника и четырехугольника), о прямой линии, отрезке прямой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Моделировать</w:t>
      </w:r>
      <w:r w:rsidRPr="00EC13E9">
        <w:rPr>
          <w:rFonts w:ascii="Times New Roman" w:eastAsia="Times New Roman" w:hAnsi="Times New Roman"/>
          <w:spacing w:val="6"/>
          <w:sz w:val="28"/>
          <w:szCs w:val="28"/>
        </w:rPr>
        <w:tab/>
        <w:t xml:space="preserve">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Ориентировка в пространстве. </w:t>
      </w:r>
      <w:r w:rsidRPr="00EC13E9">
        <w:rPr>
          <w:rFonts w:ascii="Times New Roman" w:eastAsia="Times New Roman" w:hAnsi="Times New Roman"/>
          <w:spacing w:val="6"/>
          <w:sz w:val="28"/>
          <w:szCs w:val="28"/>
        </w:rPr>
        <w:t>Учить ориентироваться на ограниченной территории (лист бумаги, учебная доска, страница тетради, книги ит.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 с планом, схемой, маршрутом, картой.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Развивать способность к моделированию пространственных отношений между объектами в виде рисунка, плана, схемы.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Ориентировка во времени.</w:t>
      </w:r>
      <w:r w:rsidR="00AD1BDB">
        <w:rPr>
          <w:rFonts w:ascii="Times New Roman" w:eastAsia="Times New Roman" w:hAnsi="Times New Roman"/>
          <w:spacing w:val="6"/>
          <w:sz w:val="28"/>
          <w:szCs w:val="28"/>
        </w:rPr>
        <w:pict>
          <v:shape id="Полилиния 216" o:spid="_x0000_s1046" style="position:absolute;left:0;text-align:left;margin-left:.05pt;margin-top:665.5pt;width:.6pt;height:.6pt;z-index:251680768;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пользоваться в речи понятиями: «сначала», «потом», «до», «после», «раньше», «позже», «в одно и то же время».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«чувство времени»,умение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определять время по часам с точностью до 1 часа.</w:t>
      </w:r>
    </w:p>
    <w:p w:rsidR="008A5B2A" w:rsidRPr="00EC13E9" w:rsidRDefault="008A5B2A" w:rsidP="009B4CF1">
      <w:pPr>
        <w:pStyle w:val="af5"/>
        <w:ind w:firstLine="709"/>
        <w:jc w:val="center"/>
        <w:rPr>
          <w:rFonts w:ascii="Times New Roman" w:eastAsia="Arial" w:hAnsi="Times New Roman"/>
          <w:b/>
          <w:spacing w:val="6"/>
          <w:sz w:val="28"/>
          <w:szCs w:val="28"/>
        </w:rPr>
      </w:pPr>
      <w:r w:rsidRPr="00EC13E9">
        <w:rPr>
          <w:rFonts w:ascii="Times New Roman" w:eastAsia="Arial" w:hAnsi="Times New Roman"/>
          <w:b/>
          <w:spacing w:val="6"/>
          <w:sz w:val="28"/>
          <w:szCs w:val="28"/>
        </w:rPr>
        <w:t>Развитие познавательно-исследовательской деятельности</w:t>
      </w:r>
    </w:p>
    <w:p w:rsidR="008A5B2A" w:rsidRPr="00EC13E9" w:rsidRDefault="008A5B2A" w:rsidP="009B4CF1">
      <w:pPr>
        <w:pStyle w:val="af5"/>
        <w:ind w:firstLine="709"/>
        <w:jc w:val="center"/>
        <w:rPr>
          <w:rFonts w:ascii="Times New Roman" w:eastAsia="Arial" w:hAnsi="Times New Roman"/>
          <w:b/>
          <w:bCs/>
          <w:spacing w:val="6"/>
          <w:sz w:val="28"/>
          <w:szCs w:val="28"/>
        </w:rPr>
      </w:pPr>
      <w:r w:rsidRPr="00EC13E9">
        <w:rPr>
          <w:rFonts w:ascii="Times New Roman" w:eastAsia="Arial" w:hAnsi="Times New Roman"/>
          <w:b/>
          <w:bCs/>
          <w:spacing w:val="6"/>
          <w:sz w:val="28"/>
          <w:szCs w:val="28"/>
        </w:rPr>
        <w:t xml:space="preserve">2-3 года </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(Экспериментирование с материалами и веществами)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Познавательно-исследовательская деятельность.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w:t>
      </w:r>
      <w:r w:rsidRPr="00EC13E9">
        <w:rPr>
          <w:rFonts w:ascii="Times New Roman" w:eastAsia="Times New Roman" w:hAnsi="Times New Roman"/>
          <w:spacing w:val="6"/>
          <w:sz w:val="28"/>
          <w:szCs w:val="28"/>
        </w:rPr>
        <w:tab/>
        <w:t xml:space="preserve">детей с обобщенными способами исследования разных объектов окружающей жизни. </w:t>
      </w:r>
      <w:r w:rsidRPr="00EC13E9">
        <w:rPr>
          <w:rFonts w:ascii="Times New Roman" w:eastAsia="Times New Roman" w:hAnsi="Times New Roman"/>
          <w:spacing w:val="6"/>
          <w:sz w:val="28"/>
          <w:szCs w:val="28"/>
        </w:rPr>
        <w:lastRenderedPageBreak/>
        <w:t>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Сенсорное развитие.</w:t>
      </w:r>
      <w:r w:rsidR="009B4CF1"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Продолжать работу по обогащению непосредственного чувственного опыта детей в разных видах деятельности, посте-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Дидактические игры.</w:t>
      </w:r>
      <w:r w:rsidRPr="00EC13E9">
        <w:rPr>
          <w:rFonts w:ascii="Times New Roman" w:eastAsia="Times New Roman" w:hAnsi="Times New Roman"/>
          <w:spacing w:val="6"/>
          <w:sz w:val="28"/>
          <w:szCs w:val="28"/>
        </w:rPr>
        <w:t>Обогащать в играх с дидактическим материалом сенсорный опыт детей (пирамидки (башенки) из 5–8 колец раз-</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ной величины; «Геометрическая мозаика» (круг, треугольник, квадрат, прямоугольник); разрезные картинки (из 2–4 частей), складные кубики(4–6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Проводить дидактические игры на развитие внимания и памяти («Чего не стало?» и т. п.); слуховой дифференциации («Что звучит?» и т. п.);тактильных ощущений, температурных различий («Чудесный мешочек»,«Теплый — холодный»,</w:t>
      </w:r>
      <w:r w:rsidRPr="00EC13E9">
        <w:rPr>
          <w:rFonts w:ascii="Times New Roman" w:eastAsia="Times New Roman" w:hAnsi="Times New Roman"/>
          <w:spacing w:val="6"/>
          <w:sz w:val="28"/>
          <w:szCs w:val="28"/>
        </w:rPr>
        <w:tab/>
        <w:t>«Легкий — тяжелый»</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 xml:space="preserve">т. п.); </w:t>
      </w:r>
      <w:r w:rsidRPr="00EC13E9">
        <w:rPr>
          <w:rFonts w:ascii="Times New Roman" w:eastAsia="Times New Roman" w:hAnsi="Times New Roman"/>
          <w:spacing w:val="6"/>
          <w:sz w:val="28"/>
          <w:szCs w:val="28"/>
        </w:rPr>
        <w:tab/>
        <w:t>мелкой</w:t>
      </w:r>
      <w:r w:rsidRPr="00EC13E9">
        <w:rPr>
          <w:rFonts w:ascii="Times New Roman" w:eastAsia="Times New Roman" w:hAnsi="Times New Roman"/>
          <w:spacing w:val="6"/>
          <w:sz w:val="28"/>
          <w:szCs w:val="28"/>
        </w:rPr>
        <w:tab/>
        <w:t>моторики руки (игрушки с пуговицами, крючками, молниями, шнуровкой и т. д.</w:t>
      </w:r>
      <w:r w:rsidRPr="00EC13E9">
        <w:rPr>
          <w:rFonts w:ascii="Times New Roman" w:eastAsia="Arial" w:hAnsi="Times New Roman"/>
          <w:bCs/>
          <w:spacing w:val="6"/>
          <w:sz w:val="28"/>
          <w:szCs w:val="28"/>
        </w:rPr>
        <w:t>3-4 года</w:t>
      </w: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Познавательно-исследовательская деятельность.</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lastRenderedPageBreak/>
        <w:pict>
          <v:shape id="Полилиния 213" o:spid="_x0000_s1047" style="position:absolute;left:0;text-align:left;margin-left:461.4pt;margin-top:665.5pt;width:.6pt;height:.6pt;z-index:251681792;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Учить детей обобщенным</w:t>
      </w:r>
      <w:r w:rsidR="008A5B2A" w:rsidRPr="00EC13E9">
        <w:rPr>
          <w:rFonts w:ascii="Times New Roman" w:eastAsia="Times New Roman" w:hAnsi="Times New Roman"/>
          <w:spacing w:val="6"/>
          <w:sz w:val="28"/>
          <w:szCs w:val="28"/>
        </w:rPr>
        <w:tab/>
        <w:t xml:space="preserve">способам </w:t>
      </w:r>
      <w:r w:rsidR="008A5B2A" w:rsidRPr="00EC13E9">
        <w:rPr>
          <w:rFonts w:ascii="Times New Roman" w:eastAsia="Times New Roman" w:hAnsi="Times New Roman"/>
          <w:spacing w:val="6"/>
          <w:sz w:val="28"/>
          <w:szCs w:val="28"/>
        </w:rPr>
        <w:tab/>
        <w:t>исследования разных</w:t>
      </w:r>
      <w:r w:rsidR="008A5B2A" w:rsidRPr="00EC13E9">
        <w:rPr>
          <w:rFonts w:ascii="Times New Roman" w:eastAsia="Times New Roman" w:hAnsi="Times New Roman"/>
          <w:spacing w:val="6"/>
          <w:sz w:val="28"/>
          <w:szCs w:val="28"/>
        </w:rPr>
        <w:tab/>
        <w:t>объектов</w:t>
      </w:r>
      <w:r w:rsidR="008A5B2A" w:rsidRPr="00EC13E9">
        <w:rPr>
          <w:rFonts w:ascii="Times New Roman" w:eastAsia="Times New Roman" w:hAnsi="Times New Roman"/>
          <w:spacing w:val="6"/>
          <w:sz w:val="28"/>
          <w:szCs w:val="28"/>
        </w:rPr>
        <w:tab/>
        <w:t xml:space="preserve">окружающей </w:t>
      </w:r>
      <w:r w:rsidR="008A5B2A" w:rsidRPr="00EC13E9">
        <w:rPr>
          <w:rFonts w:ascii="Times New Roman" w:eastAsia="Times New Roman" w:hAnsi="Times New Roman"/>
          <w:spacing w:val="6"/>
          <w:sz w:val="28"/>
          <w:szCs w:val="28"/>
        </w:rPr>
        <w:tab/>
        <w:t>жизни с помощью специально разработанных систем эталонов, перцептивных действий. Стимулировать использование исследовательских действий.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Сенсорное развитие</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Обогащать чувственный опыт детей, развивать умение фиксировать его в речи. Совершенствовать восприятие (активно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включая все органы чувств). Развивать образные представления (используя при характеристике предметов эпитеты и сравнения).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w:t>
      </w:r>
      <w:r w:rsidRPr="00EC13E9">
        <w:rPr>
          <w:rFonts w:ascii="Times New Roman" w:eastAsia="Times New Roman" w:hAnsi="Times New Roman"/>
          <w:spacing w:val="6"/>
          <w:sz w:val="28"/>
          <w:szCs w:val="28"/>
        </w:rPr>
        <w:tab/>
        <w:t xml:space="preserve">умение </w:t>
      </w:r>
      <w:r w:rsidRPr="00EC13E9">
        <w:rPr>
          <w:rFonts w:ascii="Times New Roman" w:eastAsia="Times New Roman" w:hAnsi="Times New Roman"/>
          <w:spacing w:val="6"/>
          <w:sz w:val="28"/>
          <w:szCs w:val="28"/>
        </w:rPr>
        <w:tab/>
        <w:t>выделять</w:t>
      </w:r>
      <w:r w:rsidRPr="00EC13E9">
        <w:rPr>
          <w:rFonts w:ascii="Times New Roman" w:eastAsia="Times New Roman" w:hAnsi="Times New Roman"/>
          <w:spacing w:val="6"/>
          <w:sz w:val="28"/>
          <w:szCs w:val="28"/>
        </w:rPr>
        <w:tab/>
        <w:t xml:space="preserve">цвет, </w:t>
      </w:r>
      <w:r w:rsidRPr="00EC13E9">
        <w:rPr>
          <w:rFonts w:ascii="Times New Roman" w:eastAsia="Times New Roman" w:hAnsi="Times New Roman"/>
          <w:spacing w:val="6"/>
          <w:sz w:val="28"/>
          <w:szCs w:val="28"/>
        </w:rPr>
        <w:tab/>
        <w:t>форму, величину</w:t>
      </w:r>
      <w:r w:rsidRPr="00EC13E9">
        <w:rPr>
          <w:rFonts w:ascii="Times New Roman" w:eastAsia="Times New Roman" w:hAnsi="Times New Roman"/>
          <w:spacing w:val="6"/>
          <w:sz w:val="28"/>
          <w:szCs w:val="28"/>
        </w:rPr>
        <w:tab/>
        <w:t>как</w:t>
      </w:r>
      <w:r w:rsidRPr="00EC13E9">
        <w:rPr>
          <w:rFonts w:ascii="Times New Roman" w:eastAsia="Times New Roman" w:hAnsi="Times New Roman"/>
          <w:spacing w:val="6"/>
          <w:sz w:val="28"/>
          <w:szCs w:val="28"/>
        </w:rPr>
        <w:tab/>
        <w:t>особые свойства предметов; группировать однородные предметы по нескольким сенсорным признакам: величине, форме, цвету.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навыки установления тождества и различия предметов по их свойствам: величине, форме, цвету.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Подсказывать</w:t>
      </w:r>
      <w:r w:rsidRPr="00EC13E9">
        <w:rPr>
          <w:rFonts w:ascii="Times New Roman" w:eastAsia="Times New Roman" w:hAnsi="Times New Roman"/>
          <w:spacing w:val="6"/>
          <w:sz w:val="28"/>
          <w:szCs w:val="28"/>
        </w:rPr>
        <w:tab/>
        <w:t>детям</w:t>
      </w:r>
      <w:r w:rsidRPr="00EC13E9">
        <w:rPr>
          <w:rFonts w:ascii="Times New Roman" w:eastAsia="Times New Roman" w:hAnsi="Times New Roman"/>
          <w:spacing w:val="6"/>
          <w:sz w:val="28"/>
          <w:szCs w:val="28"/>
        </w:rPr>
        <w:tab/>
        <w:t>название</w:t>
      </w:r>
      <w:r w:rsidRPr="00EC13E9">
        <w:rPr>
          <w:rFonts w:ascii="Times New Roman" w:eastAsia="Times New Roman" w:hAnsi="Times New Roman"/>
          <w:spacing w:val="6"/>
          <w:sz w:val="28"/>
          <w:szCs w:val="28"/>
        </w:rPr>
        <w:tab/>
        <w:t xml:space="preserve">форм (круглая, </w:t>
      </w:r>
      <w:r w:rsidRPr="00EC13E9">
        <w:rPr>
          <w:rFonts w:ascii="Times New Roman" w:eastAsia="Times New Roman" w:hAnsi="Times New Roman"/>
          <w:spacing w:val="6"/>
          <w:sz w:val="28"/>
          <w:szCs w:val="28"/>
        </w:rPr>
        <w:tab/>
        <w:t>треугольная,</w:t>
      </w:r>
      <w:r w:rsidRPr="00EC13E9">
        <w:rPr>
          <w:rFonts w:ascii="Times New Roman" w:eastAsia="Times New Roman" w:hAnsi="Times New Roman"/>
          <w:spacing w:val="6"/>
          <w:sz w:val="28"/>
          <w:szCs w:val="28"/>
        </w:rPr>
        <w:tab/>
        <w:t>прямоугольная и квадратная).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Дидактические игры.</w:t>
      </w:r>
      <w:r w:rsidR="009B4CF1"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последовательности2–3 цвета; собирать картинку из 4–6 частей.</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eastAsia="Times New Roman" w:hAnsi="Times New Roman"/>
          <w:spacing w:val="6"/>
          <w:sz w:val="28"/>
          <w:szCs w:val="28"/>
        </w:rPr>
        <w:t>В совместных дидактических играх учить детей выполнять постепенно усложняющиеся правила.</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hAnsi="Times New Roman"/>
          <w:b/>
          <w:spacing w:val="6"/>
          <w:sz w:val="28"/>
          <w:szCs w:val="28"/>
        </w:rPr>
        <w:t>4 – 5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Познавательно-исследовательская деятельность.</w:t>
      </w:r>
      <w:r w:rsidRPr="00EC13E9">
        <w:rPr>
          <w:rFonts w:ascii="Times New Roman" w:eastAsia="Times New Roman" w:hAnsi="Times New Roman"/>
          <w:spacing w:val="6"/>
          <w:sz w:val="28"/>
          <w:szCs w:val="28"/>
        </w:rPr>
        <w:t xml:space="preserve"> Продолжать знакомить детей с обобщенными способами исследования разных объектов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w:t>
      </w:r>
      <w:r w:rsidRPr="00EC13E9">
        <w:rPr>
          <w:rFonts w:ascii="Times New Roman" w:eastAsia="Times New Roman" w:hAnsi="Times New Roman"/>
          <w:spacing w:val="6"/>
          <w:sz w:val="28"/>
          <w:szCs w:val="28"/>
        </w:rPr>
        <w:tab/>
        <w:t xml:space="preserve">умение </w:t>
      </w:r>
      <w:r w:rsidRPr="00EC13E9">
        <w:rPr>
          <w:rFonts w:ascii="Times New Roman" w:eastAsia="Times New Roman" w:hAnsi="Times New Roman"/>
          <w:spacing w:val="6"/>
          <w:sz w:val="28"/>
          <w:szCs w:val="28"/>
        </w:rPr>
        <w:tab/>
        <w:t>выполнять</w:t>
      </w:r>
      <w:r w:rsidRPr="00EC13E9">
        <w:rPr>
          <w:rFonts w:ascii="Times New Roman" w:eastAsia="Times New Roman" w:hAnsi="Times New Roman"/>
          <w:spacing w:val="6"/>
          <w:sz w:val="28"/>
          <w:szCs w:val="28"/>
        </w:rPr>
        <w:tab/>
        <w:t>ряд последовательных</w:t>
      </w:r>
      <w:r w:rsidRPr="00EC13E9">
        <w:rPr>
          <w:rFonts w:ascii="Times New Roman" w:eastAsia="Times New Roman" w:hAnsi="Times New Roman"/>
          <w:spacing w:val="6"/>
          <w:sz w:val="28"/>
          <w:szCs w:val="28"/>
        </w:rPr>
        <w:tab/>
        <w:t>действий в соответствии с задачей и предлагаемым алгоритмом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понимать и использовать в познавательно-исследовательской деятельности модели, предложенные взрослым.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Сенсорное развитие</w:t>
      </w:r>
      <w:r w:rsidRPr="00EC13E9">
        <w:rPr>
          <w:rFonts w:ascii="Times New Roman" w:eastAsia="Times New Roman" w:hAnsi="Times New Roman"/>
          <w:bCs/>
          <w:spacing w:val="6"/>
          <w:sz w:val="28"/>
          <w:szCs w:val="28"/>
        </w:rPr>
        <w:t xml:space="preserve">. </w:t>
      </w:r>
      <w:r w:rsidR="00AD1BDB">
        <w:rPr>
          <w:rFonts w:ascii="Times New Roman" w:eastAsia="Times New Roman" w:hAnsi="Times New Roman"/>
          <w:spacing w:val="6"/>
          <w:sz w:val="28"/>
          <w:szCs w:val="28"/>
        </w:rPr>
        <w:pict>
          <v:shape id="Полилиния 209" o:spid="_x0000_s1048" style="position:absolute;left:0;text-align:left;margin-left:.05pt;margin-top:665.5pt;width:.6pt;height:.6pt;z-index:251682816;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Совершенствовать</w:t>
      </w:r>
      <w:r w:rsidRPr="00EC13E9">
        <w:rPr>
          <w:rFonts w:ascii="Times New Roman" w:eastAsia="Times New Roman" w:hAnsi="Times New Roman"/>
          <w:spacing w:val="6"/>
          <w:sz w:val="28"/>
          <w:szCs w:val="28"/>
        </w:rPr>
        <w:tab/>
        <w:t>восприятие</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путем</w:t>
      </w:r>
      <w:r w:rsidRPr="00EC13E9">
        <w:rPr>
          <w:rFonts w:ascii="Times New Roman" w:eastAsia="Times New Roman" w:hAnsi="Times New Roman"/>
          <w:spacing w:val="6"/>
          <w:sz w:val="28"/>
          <w:szCs w:val="28"/>
        </w:rPr>
        <w:tab/>
        <w:t>активного</w:t>
      </w:r>
      <w:r w:rsidRPr="00EC13E9">
        <w:rPr>
          <w:rFonts w:ascii="Times New Roman" w:eastAsia="Times New Roman" w:hAnsi="Times New Roman"/>
          <w:spacing w:val="6"/>
          <w:sz w:val="28"/>
          <w:szCs w:val="28"/>
        </w:rPr>
        <w:tab/>
        <w:t>использования всех органов чувств (осязание, зрение, слух, вкус, обоняние).Обогащать чувственный опыт и умение фиксировать полученные впечатления в речи.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образные представления на основе развития образного восприятия в процессе различных видов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Проектная деятельность</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Развивать первичные навыки в проектно-исследовательской</w:t>
      </w:r>
      <w:r w:rsidRPr="00EC13E9">
        <w:rPr>
          <w:rFonts w:ascii="Times New Roman" w:eastAsia="Times New Roman" w:hAnsi="Times New Roman"/>
          <w:spacing w:val="6"/>
          <w:sz w:val="28"/>
          <w:szCs w:val="28"/>
        </w:rPr>
        <w:tab/>
        <w:t>деятельности,</w:t>
      </w:r>
      <w:r w:rsidRPr="00EC13E9">
        <w:rPr>
          <w:rFonts w:ascii="Times New Roman" w:eastAsia="Times New Roman" w:hAnsi="Times New Roman"/>
          <w:spacing w:val="6"/>
          <w:sz w:val="28"/>
          <w:szCs w:val="28"/>
        </w:rPr>
        <w:tab/>
        <w:t xml:space="preserve">оказывать </w:t>
      </w:r>
      <w:r w:rsidRPr="00EC13E9">
        <w:rPr>
          <w:rFonts w:ascii="Times New Roman" w:eastAsia="Times New Roman" w:hAnsi="Times New Roman"/>
          <w:spacing w:val="6"/>
          <w:sz w:val="28"/>
          <w:szCs w:val="28"/>
        </w:rPr>
        <w:tab/>
        <w:t>помощь</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оформлении результатов и создании условий для презентации сверстникам. Привлекать родителей к участию в исследовательской деятельности детей.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Дидактические игры</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Совершенствовать тактильные, слуховые, вкусовые ощущения детей(«Определи на ощупь (по вкусу, по звучанию)»). Развивать наблюдательность и внимание («Что изменилось?», «У кого колечко?»).</w:t>
      </w:r>
    </w:p>
    <w:p w:rsidR="008A5B2A" w:rsidRPr="00EC13E9" w:rsidRDefault="008A5B2A" w:rsidP="009B4CF1">
      <w:pPr>
        <w:pStyle w:val="af5"/>
        <w:ind w:firstLine="709"/>
        <w:jc w:val="both"/>
        <w:rPr>
          <w:rFonts w:ascii="Times New Roman" w:eastAsia="Arial" w:hAnsi="Times New Roman"/>
          <w:bCs/>
          <w:spacing w:val="6"/>
          <w:sz w:val="28"/>
          <w:szCs w:val="28"/>
        </w:rPr>
      </w:pPr>
      <w:r w:rsidRPr="00EC13E9">
        <w:rPr>
          <w:rFonts w:ascii="Times New Roman" w:eastAsia="Times New Roman" w:hAnsi="Times New Roman"/>
          <w:spacing w:val="6"/>
          <w:sz w:val="28"/>
          <w:szCs w:val="28"/>
        </w:rPr>
        <w:t>Помогать детям осваивать правила простейших настольно-печатных игр («Домино», «Лото»).</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5 - 6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Познавательно-исследовательская деятельность.</w:t>
      </w:r>
      <w:r w:rsidRPr="00EC13E9">
        <w:rPr>
          <w:rFonts w:ascii="Times New Roman" w:eastAsia="Times New Roman" w:hAnsi="Times New Roman"/>
          <w:spacing w:val="6"/>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Побуждать</w:t>
      </w:r>
      <w:r w:rsidRPr="00EC13E9">
        <w:rPr>
          <w:rFonts w:ascii="Times New Roman" w:eastAsia="Times New Roman" w:hAnsi="Times New Roman"/>
          <w:spacing w:val="6"/>
          <w:sz w:val="28"/>
          <w:szCs w:val="28"/>
        </w:rPr>
        <w:tab/>
        <w:t>устанавливать</w:t>
      </w:r>
      <w:r w:rsidRPr="00EC13E9">
        <w:rPr>
          <w:rFonts w:ascii="Times New Roman" w:eastAsia="Times New Roman" w:hAnsi="Times New Roman"/>
          <w:spacing w:val="6"/>
          <w:sz w:val="28"/>
          <w:szCs w:val="28"/>
        </w:rPr>
        <w:tab/>
        <w:t>функциональные связи и  отношения между</w:t>
      </w:r>
      <w:r w:rsidRPr="00EC13E9">
        <w:rPr>
          <w:rFonts w:ascii="Times New Roman" w:eastAsia="Times New Roman" w:hAnsi="Times New Roman"/>
          <w:spacing w:val="6"/>
          <w:sz w:val="28"/>
          <w:szCs w:val="28"/>
        </w:rPr>
        <w:tab/>
        <w:t>системами</w:t>
      </w:r>
      <w:r w:rsidRPr="00EC13E9">
        <w:rPr>
          <w:rFonts w:ascii="Times New Roman" w:eastAsia="Times New Roman" w:hAnsi="Times New Roman"/>
          <w:spacing w:val="6"/>
          <w:sz w:val="28"/>
          <w:szCs w:val="28"/>
        </w:rPr>
        <w:tab/>
        <w:t>объектов</w:t>
      </w:r>
      <w:r w:rsidRPr="00EC13E9">
        <w:rPr>
          <w:rFonts w:ascii="Times New Roman" w:eastAsia="Times New Roman" w:hAnsi="Times New Roman"/>
          <w:spacing w:val="6"/>
          <w:sz w:val="28"/>
          <w:szCs w:val="28"/>
        </w:rPr>
        <w:tab/>
        <w:t>и  явлений, применяя</w:t>
      </w:r>
      <w:r w:rsidRPr="00EC13E9">
        <w:rPr>
          <w:rFonts w:ascii="Times New Roman" w:eastAsia="Times New Roman" w:hAnsi="Times New Roman"/>
          <w:spacing w:val="6"/>
          <w:sz w:val="28"/>
          <w:szCs w:val="28"/>
        </w:rPr>
        <w:tab/>
        <w:t>различные</w:t>
      </w:r>
      <w:r w:rsidRPr="00EC13E9">
        <w:rPr>
          <w:rFonts w:ascii="Times New Roman" w:eastAsia="Times New Roman" w:hAnsi="Times New Roman"/>
          <w:spacing w:val="6"/>
          <w:sz w:val="28"/>
          <w:szCs w:val="28"/>
        </w:rPr>
        <w:tab/>
        <w:t>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умение детей действовать в соответствии с предлагаемым алгоритмом. Формировать умение определять алгоритм собственной де</w:t>
      </w:r>
      <w:r w:rsidR="00AD1BDB" w:rsidRPr="00AD1BDB">
        <w:rPr>
          <w:rFonts w:ascii="Times New Roman" w:hAnsi="Times New Roman"/>
          <w:sz w:val="28"/>
          <w:szCs w:val="28"/>
        </w:rPr>
        <w:pict>
          <v:shape id="Полилиния 207" o:spid="_x0000_s1049" style="position:absolute;left:0;text-align:left;margin-left:461.4pt;margin-top:665.5pt;width:.6pt;height:.6pt;z-index:251683840;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 xml:space="preserve">ятельности; с помощью взрослого составлять модели и использовать их в познавательно-исследовательской деятельности.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Сенсорное развитие</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Развивать восприятие, умение выделять разнообразные</w:t>
      </w:r>
      <w:r w:rsidRPr="00EC13E9">
        <w:rPr>
          <w:rFonts w:ascii="Times New Roman" w:eastAsia="Times New Roman" w:hAnsi="Times New Roman"/>
          <w:spacing w:val="6"/>
          <w:sz w:val="28"/>
          <w:szCs w:val="28"/>
        </w:rPr>
        <w:tab/>
        <w:t>свойства</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отношения предметов</w:t>
      </w:r>
      <w:r w:rsidRPr="00EC13E9">
        <w:rPr>
          <w:rFonts w:ascii="Times New Roman" w:eastAsia="Times New Roman" w:hAnsi="Times New Roman"/>
          <w:spacing w:val="6"/>
          <w:sz w:val="28"/>
          <w:szCs w:val="28"/>
        </w:rPr>
        <w:tab/>
        <w:t xml:space="preserve">(цвет, </w:t>
      </w:r>
      <w:r w:rsidRPr="00EC13E9">
        <w:rPr>
          <w:rFonts w:ascii="Times New Roman" w:eastAsia="Times New Roman" w:hAnsi="Times New Roman"/>
          <w:spacing w:val="6"/>
          <w:sz w:val="28"/>
          <w:szCs w:val="28"/>
        </w:rPr>
        <w:tab/>
        <w:t xml:space="preserve">форма, </w:t>
      </w:r>
      <w:r w:rsidRPr="00EC13E9">
        <w:rPr>
          <w:rFonts w:ascii="Times New Roman" w:eastAsia="Times New Roman" w:hAnsi="Times New Roman"/>
          <w:spacing w:val="6"/>
          <w:sz w:val="28"/>
          <w:szCs w:val="28"/>
        </w:rPr>
        <w:tab/>
        <w:t>величина, расположение в пространстве и т. п.), включая органы чувств: зрение, слух осязание, обоняние, вкус.</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Продолжать</w:t>
      </w:r>
      <w:r w:rsidRPr="00EC13E9">
        <w:rPr>
          <w:rFonts w:ascii="Times New Roman" w:eastAsia="Times New Roman" w:hAnsi="Times New Roman"/>
          <w:spacing w:val="6"/>
          <w:sz w:val="28"/>
          <w:szCs w:val="28"/>
        </w:rPr>
        <w:tab/>
        <w:t>знакомить</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 xml:space="preserve">цветами спектра: красный, </w:t>
      </w:r>
      <w:r w:rsidRPr="00EC13E9">
        <w:rPr>
          <w:rFonts w:ascii="Times New Roman" w:eastAsia="Times New Roman" w:hAnsi="Times New Roman"/>
          <w:spacing w:val="6"/>
          <w:sz w:val="28"/>
          <w:szCs w:val="28"/>
        </w:rPr>
        <w:tab/>
        <w:t>оранжевый, желтый, зеленый, голубой, синий, фиолетовый (хроматические) и белый, серый и черный (ахроматические). Учить различать цвета по светлоте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и насыщенности, правильно называть их. Показать детям особенности расположения цветовых тонов в спектре.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w:t>
      </w:r>
      <w:r w:rsidRPr="00EC13E9">
        <w:rPr>
          <w:rFonts w:ascii="Times New Roman" w:eastAsia="Times New Roman" w:hAnsi="Times New Roman"/>
          <w:spacing w:val="6"/>
          <w:sz w:val="28"/>
          <w:szCs w:val="28"/>
        </w:rPr>
        <w:tab/>
        <w:t>знакомить</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различными</w:t>
      </w:r>
      <w:r w:rsidRPr="00EC13E9">
        <w:rPr>
          <w:rFonts w:ascii="Times New Roman" w:eastAsia="Times New Roman" w:hAnsi="Times New Roman"/>
          <w:spacing w:val="6"/>
          <w:sz w:val="28"/>
          <w:szCs w:val="28"/>
        </w:rPr>
        <w:tab/>
        <w:t>геометрическими</w:t>
      </w:r>
      <w:r w:rsidRPr="00EC13E9">
        <w:rPr>
          <w:rFonts w:ascii="Times New Roman" w:eastAsia="Times New Roman" w:hAnsi="Times New Roman"/>
          <w:spacing w:val="6"/>
          <w:sz w:val="28"/>
          <w:szCs w:val="28"/>
        </w:rPr>
        <w:tab/>
        <w:t>фигурами, учить использовать в качестве эталонов плоскостные и объемные формы.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Проектная деятельность</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Создавать условия для реализации детьми проектов трех типов: исследовательских, творческих и нормативных.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Способствовать развитию проектной деятельности нормативного типа. (Нормативная </w:t>
      </w:r>
      <w:r w:rsidRPr="00EC13E9">
        <w:rPr>
          <w:rFonts w:ascii="Times New Roman" w:eastAsia="Times New Roman" w:hAnsi="Times New Roman"/>
          <w:spacing w:val="6"/>
          <w:sz w:val="28"/>
          <w:szCs w:val="28"/>
        </w:rPr>
        <w:lastRenderedPageBreak/>
        <w:t xml:space="preserve">проектная деятельность — это проектная деятельность, направленная на выработку детьми норм и правил поведения в детском коллективе.)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Дидактические игры</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Организовывать дидактические игры, объединяя детей в подгруппы по 2–4 человека; учить выполнять правила игры.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целое(складные кубики, мозаика, пазлы), определять изменения в расположении предметов (впереди, сзади, направо, налево, под, над, посередине, сбоку).</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04" o:spid="_x0000_s1050" style="position:absolute;left:0;text-align:left;margin-left:.05pt;margin-top:665.5pt;width:.6pt;height:.6pt;z-index:251684864;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Побуждать детей к самостоятельности в игре, вызывая у них эмоционально-положительный отклик на игровое действие.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A5B2A" w:rsidRPr="00EC13E9" w:rsidRDefault="008A5B2A" w:rsidP="009B4CF1">
      <w:pPr>
        <w:spacing w:line="240" w:lineRule="auto"/>
        <w:rPr>
          <w:rFonts w:ascii="Times New Roman" w:hAnsi="Times New Roman"/>
          <w:sz w:val="28"/>
          <w:szCs w:val="28"/>
        </w:rPr>
        <w:sectPr w:rsidR="008A5B2A" w:rsidRPr="00EC13E9" w:rsidSect="008A5B2A">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t>6 – 7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Познавательно-исследовательская деятельность.</w:t>
      </w:r>
      <w:r w:rsidRPr="00EC13E9">
        <w:rPr>
          <w:rFonts w:ascii="Times New Roman" w:eastAsia="Times New Roman" w:hAnsi="Times New Roman"/>
          <w:spacing w:val="6"/>
          <w:sz w:val="28"/>
          <w:szCs w:val="28"/>
        </w:rPr>
        <w:t xml:space="preserve"> Совершенствовать характер</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содержание обобщенных</w:t>
      </w:r>
      <w:r w:rsidRPr="00EC13E9">
        <w:rPr>
          <w:rFonts w:ascii="Times New Roman" w:eastAsia="Times New Roman" w:hAnsi="Times New Roman"/>
          <w:spacing w:val="6"/>
          <w:sz w:val="28"/>
          <w:szCs w:val="28"/>
        </w:rPr>
        <w:tab/>
        <w:t xml:space="preserve">способов </w:t>
      </w:r>
      <w:r w:rsidRPr="00EC13E9">
        <w:rPr>
          <w:rFonts w:ascii="Times New Roman" w:eastAsia="Times New Roman" w:hAnsi="Times New Roman"/>
          <w:spacing w:val="6"/>
          <w:sz w:val="28"/>
          <w:szCs w:val="28"/>
        </w:rPr>
        <w:tab/>
        <w:t>исследования</w:t>
      </w:r>
      <w:r w:rsidRPr="00EC13E9">
        <w:rPr>
          <w:rFonts w:ascii="Times New Roman" w:eastAsia="Times New Roman" w:hAnsi="Times New Roman"/>
          <w:spacing w:val="6"/>
          <w:sz w:val="28"/>
          <w:szCs w:val="28"/>
        </w:rPr>
        <w:tab/>
        <w:t xml:space="preserve">объектов с помощью специально созданной системы сенсорных эталонов </w:t>
      </w:r>
      <w:r w:rsidRPr="00EC13E9">
        <w:rPr>
          <w:rFonts w:ascii="Times New Roman" w:eastAsia="Times New Roman" w:hAnsi="Times New Roman"/>
          <w:spacing w:val="6"/>
          <w:sz w:val="28"/>
          <w:szCs w:val="28"/>
        </w:rPr>
        <w:lastRenderedPageBreak/>
        <w:t>и перцептивных действий, осуществлять их оптимальный выбор в соответствии с познавательной задачей.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Сенсорное развитие.</w:t>
      </w:r>
      <w:r w:rsidR="008F3176"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Развивать зрение, слух, обоняние, осязание, вкус, сенсомоторные способности.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координацию руки и глаза; развивать мелкую моторику рук в разнообразных видах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w:t>
      </w:r>
      <w:r w:rsidRPr="00EC13E9">
        <w:rPr>
          <w:rFonts w:ascii="Times New Roman" w:eastAsia="Times New Roman" w:hAnsi="Times New Roman"/>
          <w:spacing w:val="6"/>
          <w:sz w:val="28"/>
          <w:szCs w:val="28"/>
        </w:rPr>
        <w:lastRenderedPageBreak/>
        <w:t>красивые сочетания цветов и оттенков, различные звуки (музыкальные, природные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умение классифицировать предметы по общим качествам(форме, величине, строению, цвету).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знания детей о хроматических и ахроматических цветах.</w:t>
      </w:r>
      <w:r w:rsidRPr="00EC13E9">
        <w:rPr>
          <w:rFonts w:ascii="Times New Roman" w:eastAsia="Times New Roman" w:hAnsi="Times New Roman"/>
          <w:spacing w:val="6"/>
          <w:sz w:val="28"/>
          <w:szCs w:val="28"/>
        </w:rPr>
        <w:tab/>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Проектная</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деятельность</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ab/>
        <w:t>Развивать проектную</w:t>
      </w:r>
      <w:r w:rsidRPr="00EC13E9">
        <w:rPr>
          <w:rFonts w:ascii="Times New Roman" w:eastAsia="Times New Roman" w:hAnsi="Times New Roman"/>
          <w:spacing w:val="6"/>
          <w:sz w:val="28"/>
          <w:szCs w:val="28"/>
        </w:rPr>
        <w:tab/>
        <w:t>деятельность</w:t>
      </w:r>
      <w:r w:rsidRPr="00EC13E9">
        <w:rPr>
          <w:rFonts w:ascii="Times New Roman" w:eastAsia="Times New Roman" w:hAnsi="Times New Roman"/>
          <w:spacing w:val="6"/>
          <w:sz w:val="28"/>
          <w:szCs w:val="28"/>
        </w:rPr>
        <w:tab/>
        <w:t xml:space="preserve">всех типов (исследовательскую, творческую, нормативную).  </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01" o:spid="_x0000_s1051" style="position:absolute;left:0;text-align:left;margin-left:461.4pt;margin-top:665.5pt;width:.6pt;height:.6pt;z-index:251685888;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Содействовать творческой проектной деятельности индивидуального и группового характера.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Помогать детям в символическом отображении ситуации, </w:t>
      </w:r>
      <w:r w:rsidR="008F3176" w:rsidRPr="00EC13E9">
        <w:rPr>
          <w:rFonts w:ascii="Times New Roman" w:eastAsia="Times New Roman" w:hAnsi="Times New Roman"/>
          <w:spacing w:val="6"/>
          <w:sz w:val="28"/>
          <w:szCs w:val="28"/>
        </w:rPr>
        <w:t>проживание</w:t>
      </w:r>
      <w:r w:rsidRPr="00EC13E9">
        <w:rPr>
          <w:rFonts w:ascii="Times New Roman" w:eastAsia="Times New Roman" w:hAnsi="Times New Roman"/>
          <w:spacing w:val="6"/>
          <w:sz w:val="28"/>
          <w:szCs w:val="28"/>
        </w:rPr>
        <w:t xml:space="preserve"> основных смыслов и выражении их в образной форме.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Дидактические игры.</w:t>
      </w:r>
      <w:r w:rsidR="008F3176"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согласовывать свои действия с действиями ведущего и других участников игры.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в игре сообразительность, умение самостоятельно решать поставленную задачу.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Привлекать детей к созданию некоторых дидактических игр («Шумелки», «Шуршалки» и т. д.). Развивать и закреплять сенсорные способности.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Содействовать проявлению и развитию в игре необходимых для подготовки</w:t>
      </w:r>
      <w:r w:rsidRPr="00EC13E9">
        <w:rPr>
          <w:rFonts w:ascii="Times New Roman" w:eastAsia="Times New Roman" w:hAnsi="Times New Roman"/>
          <w:spacing w:val="6"/>
          <w:sz w:val="28"/>
          <w:szCs w:val="28"/>
        </w:rPr>
        <w:tab/>
        <w:t>к</w:t>
      </w:r>
      <w:r w:rsidRPr="00EC13E9">
        <w:rPr>
          <w:rFonts w:ascii="Times New Roman" w:eastAsia="Times New Roman" w:hAnsi="Times New Roman"/>
          <w:spacing w:val="6"/>
          <w:sz w:val="28"/>
          <w:szCs w:val="28"/>
        </w:rPr>
        <w:tab/>
        <w:t>школе качеств: произвольного</w:t>
      </w:r>
      <w:r w:rsidRPr="00EC13E9">
        <w:rPr>
          <w:rFonts w:ascii="Times New Roman" w:eastAsia="Times New Roman" w:hAnsi="Times New Roman"/>
          <w:spacing w:val="6"/>
          <w:sz w:val="28"/>
          <w:szCs w:val="28"/>
        </w:rPr>
        <w:tab/>
        <w:t>поведения,</w:t>
      </w:r>
      <w:r w:rsidRPr="00EC13E9">
        <w:rPr>
          <w:rFonts w:ascii="Times New Roman" w:eastAsia="Times New Roman" w:hAnsi="Times New Roman"/>
          <w:spacing w:val="6"/>
          <w:sz w:val="28"/>
          <w:szCs w:val="28"/>
        </w:rPr>
        <w:tab/>
        <w:t>ассоциативно-образного и логического мышления, воображения, познавательной активности.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Default="008A5B2A" w:rsidP="009B4CF1">
      <w:pPr>
        <w:pStyle w:val="af5"/>
        <w:ind w:firstLine="709"/>
        <w:jc w:val="both"/>
        <w:rPr>
          <w:rFonts w:ascii="Times New Roman" w:eastAsia="Arial" w:hAnsi="Times New Roman"/>
          <w:b/>
          <w:spacing w:val="6"/>
          <w:sz w:val="28"/>
          <w:szCs w:val="28"/>
        </w:rPr>
      </w:pPr>
      <w:r w:rsidRPr="00EC13E9">
        <w:rPr>
          <w:rFonts w:ascii="Times New Roman" w:eastAsia="Arial" w:hAnsi="Times New Roman"/>
          <w:b/>
          <w:spacing w:val="6"/>
          <w:sz w:val="28"/>
          <w:szCs w:val="28"/>
        </w:rPr>
        <w:lastRenderedPageBreak/>
        <w:t>Ознакомление с предметным окружение</w:t>
      </w:r>
    </w:p>
    <w:p w:rsidR="00E8637A" w:rsidRDefault="00E8637A" w:rsidP="00E8637A">
      <w:pPr>
        <w:pStyle w:val="af5"/>
        <w:jc w:val="center"/>
        <w:rPr>
          <w:rFonts w:ascii="Times New Roman" w:eastAsia="Arial" w:hAnsi="Times New Roman"/>
          <w:b/>
          <w:spacing w:val="6"/>
          <w:sz w:val="28"/>
          <w:szCs w:val="28"/>
        </w:rPr>
      </w:pPr>
      <w:r>
        <w:rPr>
          <w:rFonts w:ascii="Times New Roman" w:eastAsia="Arial" w:hAnsi="Times New Roman"/>
          <w:b/>
          <w:spacing w:val="6"/>
          <w:sz w:val="28"/>
          <w:szCs w:val="28"/>
        </w:rPr>
        <w:t>2-3 года</w:t>
      </w:r>
    </w:p>
    <w:p w:rsidR="008A5B2A" w:rsidRPr="00EC13E9" w:rsidRDefault="008A5B2A" w:rsidP="00E8637A">
      <w:pPr>
        <w:pStyle w:val="af5"/>
        <w:jc w:val="center"/>
        <w:rPr>
          <w:rFonts w:ascii="Times New Roman" w:eastAsia="Arial" w:hAnsi="Times New Roman"/>
          <w:bCs/>
          <w:spacing w:val="6"/>
          <w:sz w:val="28"/>
          <w:szCs w:val="28"/>
        </w:rPr>
      </w:pPr>
      <w:r w:rsidRPr="00EC13E9">
        <w:rPr>
          <w:rFonts w:ascii="Times New Roman" w:eastAsia="Arial" w:hAnsi="Times New Roman"/>
          <w:bCs/>
          <w:spacing w:val="6"/>
          <w:sz w:val="28"/>
          <w:szCs w:val="28"/>
        </w:rPr>
        <w:t>(Предметная деятельность и игры с составными и динамическими игрушками)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Вызвать интерес детей к предметам ближайшего окружения: игрушки, посуда, одежда, обувь, мебель, транспортные средства.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w:t>
      </w: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Times New Roman" w:hAnsi="Times New Roman"/>
          <w:spacing w:val="6"/>
          <w:sz w:val="28"/>
          <w:szCs w:val="28"/>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r w:rsidR="008F3176" w:rsidRPr="00EC13E9">
        <w:rPr>
          <w:rFonts w:ascii="Times New Roman" w:eastAsia="Times New Roman" w:hAnsi="Times New Roman"/>
          <w:spacing w:val="6"/>
          <w:sz w:val="28"/>
          <w:szCs w:val="28"/>
        </w:rPr>
        <w:t xml:space="preserve">. Способствовать </w:t>
      </w:r>
      <w:r w:rsidRPr="00EC13E9">
        <w:rPr>
          <w:rFonts w:ascii="Times New Roman" w:eastAsia="Times New Roman" w:hAnsi="Times New Roman"/>
          <w:spacing w:val="6"/>
          <w:sz w:val="28"/>
          <w:szCs w:val="28"/>
        </w:rPr>
        <w:t>появлен</w:t>
      </w:r>
      <w:r w:rsidR="008F3176" w:rsidRPr="00EC13E9">
        <w:rPr>
          <w:rFonts w:ascii="Times New Roman" w:eastAsia="Times New Roman" w:hAnsi="Times New Roman"/>
          <w:spacing w:val="6"/>
          <w:sz w:val="28"/>
          <w:szCs w:val="28"/>
        </w:rPr>
        <w:t>ию</w:t>
      </w:r>
      <w:r w:rsidR="008F3176" w:rsidRPr="00EC13E9">
        <w:rPr>
          <w:rFonts w:ascii="Times New Roman" w:eastAsia="Times New Roman" w:hAnsi="Times New Roman"/>
          <w:spacing w:val="6"/>
          <w:sz w:val="28"/>
          <w:szCs w:val="28"/>
        </w:rPr>
        <w:tab/>
        <w:t xml:space="preserve">в </w:t>
      </w:r>
      <w:r w:rsidR="008F3176" w:rsidRPr="00EC13E9">
        <w:rPr>
          <w:rFonts w:ascii="Times New Roman" w:eastAsia="Times New Roman" w:hAnsi="Times New Roman"/>
          <w:spacing w:val="6"/>
          <w:sz w:val="28"/>
          <w:szCs w:val="28"/>
        </w:rPr>
        <w:tab/>
        <w:t xml:space="preserve">словаре </w:t>
      </w:r>
      <w:r w:rsidR="008F3176" w:rsidRPr="00EC13E9">
        <w:rPr>
          <w:rFonts w:ascii="Times New Roman" w:eastAsia="Times New Roman" w:hAnsi="Times New Roman"/>
          <w:spacing w:val="6"/>
          <w:sz w:val="28"/>
          <w:szCs w:val="28"/>
        </w:rPr>
        <w:tab/>
        <w:t xml:space="preserve">детей обобщающих </w:t>
      </w:r>
      <w:r w:rsidRPr="00EC13E9">
        <w:rPr>
          <w:rFonts w:ascii="Times New Roman" w:eastAsia="Times New Roman" w:hAnsi="Times New Roman"/>
          <w:spacing w:val="6"/>
          <w:sz w:val="28"/>
          <w:szCs w:val="28"/>
        </w:rPr>
        <w:t>понятий(игрушки, посуда, одежда, обувь, мебель и пр.</w:t>
      </w:r>
      <w:r w:rsidR="008F3176" w:rsidRPr="00EC13E9">
        <w:rPr>
          <w:rFonts w:ascii="Times New Roman" w:eastAsia="Times New Roman" w:hAnsi="Times New Roman"/>
          <w:spacing w:val="6"/>
          <w:sz w:val="28"/>
          <w:szCs w:val="28"/>
        </w:rPr>
        <w:t xml:space="preserve"> </w:t>
      </w:r>
      <w:r w:rsidRPr="00EC13E9">
        <w:rPr>
          <w:rFonts w:ascii="Times New Roman" w:eastAsia="Times New Roman" w:hAnsi="Times New Roman"/>
          <w:b/>
          <w:spacing w:val="6"/>
          <w:sz w:val="28"/>
          <w:szCs w:val="28"/>
        </w:rPr>
        <w:t>3 – 4 года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знакомить детей с предметами ближайшего окружения(игрушки, предметы домашнего обихода, виды транспорта), их функциями и назначением.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w:t>
      </w:r>
      <w:r w:rsidRPr="00EC13E9">
        <w:rPr>
          <w:rFonts w:ascii="Times New Roman" w:eastAsia="Times New Roman" w:hAnsi="Times New Roman"/>
          <w:spacing w:val="6"/>
          <w:sz w:val="28"/>
          <w:szCs w:val="28"/>
        </w:rPr>
        <w:lastRenderedPageBreak/>
        <w:t>части нарушает предмет, возможность его использования.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8A5B2A" w:rsidRPr="00EC13E9" w:rsidRDefault="008A5B2A" w:rsidP="009B4CF1">
      <w:pPr>
        <w:pStyle w:val="af5"/>
        <w:ind w:firstLine="709"/>
        <w:jc w:val="both"/>
        <w:rPr>
          <w:rFonts w:ascii="Times New Roman" w:eastAsia="Arial" w:hAnsi="Times New Roman"/>
          <w:bCs/>
          <w:spacing w:val="6"/>
          <w:sz w:val="28"/>
          <w:szCs w:val="28"/>
        </w:rPr>
      </w:pPr>
      <w:r w:rsidRPr="00EC13E9">
        <w:rPr>
          <w:rFonts w:ascii="Times New Roman" w:eastAsia="Times New Roman" w:hAnsi="Times New Roman"/>
          <w:spacing w:val="6"/>
          <w:sz w:val="28"/>
          <w:szCs w:val="28"/>
        </w:rPr>
        <w:t>Рассказывать</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 xml:space="preserve">том, </w:t>
      </w:r>
      <w:r w:rsidRPr="00EC13E9">
        <w:rPr>
          <w:rFonts w:ascii="Times New Roman" w:eastAsia="Times New Roman" w:hAnsi="Times New Roman"/>
          <w:spacing w:val="6"/>
          <w:sz w:val="28"/>
          <w:szCs w:val="28"/>
        </w:rPr>
        <w:tab/>
        <w:t xml:space="preserve">что </w:t>
      </w:r>
      <w:r w:rsidRPr="00EC13E9">
        <w:rPr>
          <w:rFonts w:ascii="Times New Roman" w:eastAsia="Times New Roman" w:hAnsi="Times New Roman"/>
          <w:spacing w:val="6"/>
          <w:sz w:val="28"/>
          <w:szCs w:val="28"/>
        </w:rPr>
        <w:tab/>
        <w:t>одни</w:t>
      </w:r>
      <w:r w:rsidRPr="00EC13E9">
        <w:rPr>
          <w:rFonts w:ascii="Times New Roman" w:eastAsia="Times New Roman" w:hAnsi="Times New Roman"/>
          <w:spacing w:val="6"/>
          <w:sz w:val="28"/>
          <w:szCs w:val="28"/>
        </w:rPr>
        <w:tab/>
        <w:t xml:space="preserve">предметы   сделаны </w:t>
      </w:r>
      <w:r w:rsidRPr="00EC13E9">
        <w:rPr>
          <w:rFonts w:ascii="Times New Roman" w:eastAsia="Times New Roman" w:hAnsi="Times New Roman"/>
          <w:spacing w:val="6"/>
          <w:sz w:val="28"/>
          <w:szCs w:val="28"/>
        </w:rPr>
        <w:tab/>
        <w:t>руками</w:t>
      </w:r>
      <w:r w:rsidRPr="00EC13E9">
        <w:rPr>
          <w:rFonts w:ascii="Times New Roman" w:eastAsia="Times New Roman" w:hAnsi="Times New Roman"/>
          <w:spacing w:val="6"/>
          <w:sz w:val="28"/>
          <w:szCs w:val="28"/>
        </w:rPr>
        <w:tab/>
        <w:t>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4 – 5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д.).Расширять знания детей об общественном транспорте (автобус, поезд, самолет, теплоход).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w:t>
      </w:r>
      <w:r w:rsidRPr="00EC13E9">
        <w:rPr>
          <w:rFonts w:ascii="Times New Roman" w:eastAsia="Times New Roman" w:hAnsi="Times New Roman"/>
          <w:spacing w:val="6"/>
          <w:sz w:val="28"/>
          <w:szCs w:val="28"/>
        </w:rPr>
        <w:tab/>
        <w:t>знакомить</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признаками предметов,</w:t>
      </w:r>
      <w:r w:rsidRPr="00EC13E9">
        <w:rPr>
          <w:rFonts w:ascii="Times New Roman" w:eastAsia="Times New Roman" w:hAnsi="Times New Roman"/>
          <w:spacing w:val="6"/>
          <w:sz w:val="28"/>
          <w:szCs w:val="28"/>
        </w:rPr>
        <w:tab/>
        <w:t xml:space="preserve">побуждать определять </w:t>
      </w:r>
      <w:r w:rsidRPr="00EC13E9">
        <w:rPr>
          <w:rFonts w:ascii="Times New Roman" w:eastAsia="Times New Roman" w:hAnsi="Times New Roman"/>
          <w:spacing w:val="6"/>
          <w:sz w:val="28"/>
          <w:szCs w:val="28"/>
        </w:rPr>
        <w:tab/>
        <w:t>их</w:t>
      </w:r>
      <w:r w:rsidRPr="00EC13E9">
        <w:rPr>
          <w:rFonts w:ascii="Times New Roman" w:eastAsia="Times New Roman" w:hAnsi="Times New Roman"/>
          <w:spacing w:val="6"/>
          <w:sz w:val="28"/>
          <w:szCs w:val="28"/>
        </w:rPr>
        <w:tab/>
        <w:t xml:space="preserve">цвет, </w:t>
      </w:r>
      <w:r w:rsidRPr="00EC13E9">
        <w:rPr>
          <w:rFonts w:ascii="Times New Roman" w:eastAsia="Times New Roman" w:hAnsi="Times New Roman"/>
          <w:spacing w:val="6"/>
          <w:sz w:val="28"/>
          <w:szCs w:val="28"/>
        </w:rPr>
        <w:tab/>
        <w:t xml:space="preserve">форму, величину, </w:t>
      </w:r>
      <w:r w:rsidRPr="00EC13E9">
        <w:rPr>
          <w:rFonts w:ascii="Times New Roman" w:eastAsia="Times New Roman" w:hAnsi="Times New Roman"/>
          <w:spacing w:val="6"/>
          <w:sz w:val="28"/>
          <w:szCs w:val="28"/>
        </w:rPr>
        <w:tab/>
        <w:t xml:space="preserve">вес. </w:t>
      </w:r>
      <w:r w:rsidRPr="00EC13E9">
        <w:rPr>
          <w:rFonts w:ascii="Times New Roman" w:eastAsia="Times New Roman" w:hAnsi="Times New Roman"/>
          <w:spacing w:val="6"/>
          <w:sz w:val="28"/>
          <w:szCs w:val="28"/>
        </w:rPr>
        <w:tab/>
        <w:t>Рассказывать</w:t>
      </w:r>
      <w:r w:rsidRPr="00EC13E9">
        <w:rPr>
          <w:rFonts w:ascii="Times New Roman" w:eastAsia="Times New Roman" w:hAnsi="Times New Roman"/>
          <w:spacing w:val="6"/>
          <w:sz w:val="28"/>
          <w:szCs w:val="28"/>
        </w:rPr>
        <w:tab/>
        <w:t>о  материалах(стекло,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Формировать элементарные представления об изменении видов человеческого труда и быта на примере истории игрушки и предметов обихода.</w:t>
      </w:r>
      <w:r w:rsidRPr="00EC13E9">
        <w:rPr>
          <w:rFonts w:ascii="Times New Roman" w:eastAsia="Arial" w:hAnsi="Times New Roman"/>
          <w:bCs/>
          <w:spacing w:val="6"/>
          <w:sz w:val="28"/>
          <w:szCs w:val="28"/>
        </w:rPr>
        <w:t xml:space="preserve">                                5 – 6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w:t>
      </w:r>
      <w:r w:rsidR="00AD1BDB" w:rsidRPr="00AD1BDB">
        <w:rPr>
          <w:rFonts w:ascii="Times New Roman" w:hAnsi="Times New Roman"/>
          <w:sz w:val="28"/>
          <w:szCs w:val="28"/>
        </w:rPr>
        <w:pict>
          <v:shape id="Полилиния 192" o:spid="_x0000_s1053" style="position:absolute;left:0;text-align:left;margin-left:461.4pt;margin-top:665.5pt;width:.6pt;height:.6pt;z-index:251687936;mso-position-horizontal-relative:page;mso-position-vertical-relative:page" coordsize="" o:spt="100" adj="0,,0" path="" stroked="f" strokecolor="#3465a4">
            <v:fill color2="black" o:detectmouseclick="t"/>
            <v:stroke joinstyle="round"/>
            <v:formulas/>
            <v:path o:connecttype="segments"/>
            <w10:wrap anchorx="page" anchory="page"/>
          </v:shape>
        </w:pict>
      </w:r>
      <w:r w:rsidR="009B4CF1" w:rsidRPr="00EC13E9">
        <w:rPr>
          <w:rFonts w:ascii="Times New Roman" w:eastAsia="Times New Roman" w:hAnsi="Times New Roman"/>
          <w:spacing w:val="6"/>
          <w:sz w:val="28"/>
          <w:szCs w:val="28"/>
        </w:rPr>
        <w:t xml:space="preserve"> </w:t>
      </w:r>
      <w:r w:rsidRPr="00EC13E9">
        <w:rPr>
          <w:rFonts w:ascii="Times New Roman" w:eastAsia="Times New Roman" w:hAnsi="Times New Roman"/>
          <w:spacing w:val="6"/>
          <w:sz w:val="28"/>
          <w:szCs w:val="28"/>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–мягкость, хрупкость – прочность, блеск, звонкость.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Рассказывать о том, что любая вещь создана трудом многих людей(«Откуда пришел стол?», «Как получилась книжка?» и т. п.). Предметы имеют прошлое, настоящее и будущее.</w:t>
      </w:r>
    </w:p>
    <w:p w:rsidR="008A5B2A" w:rsidRPr="00EC13E9" w:rsidRDefault="008A5B2A" w:rsidP="009B4CF1">
      <w:pPr>
        <w:spacing w:line="240" w:lineRule="auto"/>
        <w:rPr>
          <w:rFonts w:ascii="Times New Roman" w:hAnsi="Times New Roman"/>
          <w:sz w:val="28"/>
          <w:szCs w:val="28"/>
        </w:rPr>
        <w:sectPr w:rsidR="008A5B2A" w:rsidRPr="00EC13E9" w:rsidSect="008A5B2A">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6 – 7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w:t>
      </w:r>
      <w:r w:rsidRPr="00EC13E9">
        <w:rPr>
          <w:rFonts w:ascii="Times New Roman" w:eastAsia="Times New Roman" w:hAnsi="Times New Roman"/>
          <w:spacing w:val="6"/>
          <w:sz w:val="28"/>
          <w:szCs w:val="28"/>
        </w:rPr>
        <w:lastRenderedPageBreak/>
        <w:t>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Вызывать чувство восхищения совершенством рукотворных предметов и объектов природы. Формировать понимание того, что не дала человек 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Побуждать применять разнообразные способы обследования предметов (наложение, приложение, сравнение по количеству и т. д.).</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spacing w:val="6"/>
          <w:sz w:val="28"/>
          <w:szCs w:val="28"/>
        </w:rPr>
        <w:lastRenderedPageBreak/>
        <w:t>Ознакомление с социальным миром</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2 – 3 года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Напоминать детям название населенного пункта,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 Знакомить с театром через мини-спектакли и представления, а также через игры-драматизации по произведениям детской литературы.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населенного пункта, в котором они живут; самые любимые места посещения в выходные дни.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Рассказывать детям</w:t>
      </w:r>
      <w:r w:rsidRPr="00EC13E9">
        <w:rPr>
          <w:rFonts w:ascii="Times New Roman" w:eastAsia="Times New Roman" w:hAnsi="Times New Roman"/>
          <w:spacing w:val="6"/>
          <w:sz w:val="28"/>
          <w:szCs w:val="28"/>
        </w:rPr>
        <w:tab/>
        <w:t>о понятных</w:t>
      </w:r>
      <w:r w:rsidRPr="00EC13E9">
        <w:rPr>
          <w:rFonts w:ascii="Times New Roman" w:eastAsia="Times New Roman" w:hAnsi="Times New Roman"/>
          <w:spacing w:val="6"/>
          <w:sz w:val="28"/>
          <w:szCs w:val="28"/>
        </w:rPr>
        <w:tab/>
        <w:t>им профессиях</w:t>
      </w:r>
      <w:r w:rsidRPr="00EC13E9">
        <w:rPr>
          <w:rFonts w:ascii="Times New Roman" w:eastAsia="Times New Roman" w:hAnsi="Times New Roman"/>
          <w:spacing w:val="6"/>
          <w:sz w:val="28"/>
          <w:szCs w:val="28"/>
        </w:rPr>
        <w:tab/>
        <w:t xml:space="preserve">(воспитатель, </w:t>
      </w:r>
      <w:r w:rsidRPr="00EC13E9">
        <w:rPr>
          <w:rFonts w:ascii="Times New Roman" w:eastAsia="Times New Roman" w:hAnsi="Times New Roman"/>
          <w:spacing w:val="6"/>
          <w:sz w:val="28"/>
          <w:szCs w:val="28"/>
        </w:rPr>
        <w:tab/>
        <w:t>помощник воспитателя, музыкальный руководитель, врач, продавец, повар, шофер,</w:t>
      </w:r>
      <w:r w:rsidRPr="00EC13E9">
        <w:rPr>
          <w:rFonts w:ascii="Times New Roman" w:eastAsia="Times New Roman" w:hAnsi="Times New Roman"/>
          <w:spacing w:val="6"/>
          <w:sz w:val="28"/>
          <w:szCs w:val="28"/>
        </w:rPr>
        <w:tab/>
        <w:t xml:space="preserve">строитель), </w:t>
      </w:r>
      <w:r w:rsidRPr="00EC13E9">
        <w:rPr>
          <w:rFonts w:ascii="Times New Roman" w:eastAsia="Times New Roman" w:hAnsi="Times New Roman"/>
          <w:spacing w:val="6"/>
          <w:sz w:val="28"/>
          <w:szCs w:val="28"/>
        </w:rPr>
        <w:tab/>
        <w:t xml:space="preserve">расширять и  обогащать </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трудовых действиях, результатах труда. Обращать внимание детей на личностные(доброжелательный,</w:t>
      </w:r>
      <w:r w:rsidRPr="00EC13E9">
        <w:rPr>
          <w:rFonts w:ascii="Times New Roman" w:eastAsia="Times New Roman" w:hAnsi="Times New Roman"/>
          <w:spacing w:val="6"/>
          <w:sz w:val="28"/>
          <w:szCs w:val="28"/>
        </w:rPr>
        <w:tab/>
        <w:t>чуткий)</w:t>
      </w:r>
      <w:r w:rsidRPr="00EC13E9">
        <w:rPr>
          <w:rFonts w:ascii="Times New Roman" w:eastAsia="Times New Roman" w:hAnsi="Times New Roman"/>
          <w:spacing w:val="6"/>
          <w:sz w:val="28"/>
          <w:szCs w:val="28"/>
        </w:rPr>
        <w:tab/>
        <w:t xml:space="preserve">и деловые </w:t>
      </w:r>
      <w:r w:rsidRPr="00EC13E9">
        <w:rPr>
          <w:rFonts w:ascii="Times New Roman" w:eastAsia="Times New Roman" w:hAnsi="Times New Roman"/>
          <w:spacing w:val="6"/>
          <w:sz w:val="28"/>
          <w:szCs w:val="28"/>
        </w:rPr>
        <w:tab/>
        <w:t xml:space="preserve"> (трудолюбивый,</w:t>
      </w:r>
      <w:r w:rsidRPr="00EC13E9">
        <w:rPr>
          <w:rFonts w:ascii="Times New Roman" w:eastAsia="Times New Roman" w:hAnsi="Times New Roman"/>
          <w:spacing w:val="6"/>
          <w:sz w:val="28"/>
          <w:szCs w:val="28"/>
        </w:rPr>
        <w:tab/>
        <w:t>аккуратный)качества человека, которые ему помогают трудиться.</w:t>
      </w:r>
    </w:p>
    <w:p w:rsidR="008A5B2A" w:rsidRPr="00EC13E9" w:rsidRDefault="008A5B2A" w:rsidP="009B4CF1">
      <w:pPr>
        <w:pStyle w:val="af5"/>
        <w:ind w:firstLine="709"/>
        <w:jc w:val="both"/>
        <w:rPr>
          <w:rFonts w:ascii="Times New Roman" w:eastAsia="Arial" w:hAnsi="Times New Roman"/>
          <w:bCs/>
          <w:spacing w:val="6"/>
          <w:sz w:val="28"/>
          <w:szCs w:val="28"/>
        </w:rPr>
      </w:pPr>
      <w:r w:rsidRPr="00EC13E9">
        <w:rPr>
          <w:rFonts w:ascii="Times New Roman" w:eastAsia="Times New Roman" w:hAnsi="Times New Roman"/>
          <w:spacing w:val="6"/>
          <w:sz w:val="28"/>
          <w:szCs w:val="28"/>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3 – 4 года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правилах поведения</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общественных местах.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знания детей об общественном транспорте (автобус, поезд, самолет, теплоход).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первичные представления о школе.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знакомить с культурными явлениями (театром, цирком, зоопарком, </w:t>
      </w:r>
      <w:r w:rsidRPr="00EC13E9">
        <w:rPr>
          <w:rFonts w:ascii="Times New Roman" w:eastAsia="Times New Roman" w:hAnsi="Times New Roman"/>
          <w:spacing w:val="6"/>
          <w:sz w:val="28"/>
          <w:szCs w:val="28"/>
        </w:rPr>
        <w:lastRenderedPageBreak/>
        <w:t>вернисажем), их атрибутами, людьми, работающими в них, правилами поведения.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Рассказывать</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самых</w:t>
      </w:r>
      <w:r w:rsidRPr="00EC13E9">
        <w:rPr>
          <w:rFonts w:ascii="Times New Roman" w:eastAsia="Times New Roman" w:hAnsi="Times New Roman"/>
          <w:spacing w:val="6"/>
          <w:sz w:val="28"/>
          <w:szCs w:val="28"/>
        </w:rPr>
        <w:tab/>
        <w:t>красивых</w:t>
      </w:r>
      <w:r w:rsidRPr="00EC13E9">
        <w:rPr>
          <w:rFonts w:ascii="Times New Roman" w:eastAsia="Times New Roman" w:hAnsi="Times New Roman"/>
          <w:spacing w:val="6"/>
          <w:sz w:val="28"/>
          <w:szCs w:val="28"/>
        </w:rPr>
        <w:tab/>
        <w:t xml:space="preserve">местах родного </w:t>
      </w:r>
      <w:r w:rsidRPr="00EC13E9">
        <w:rPr>
          <w:rFonts w:ascii="Times New Roman" w:eastAsia="Times New Roman" w:hAnsi="Times New Roman"/>
          <w:spacing w:val="6"/>
          <w:sz w:val="28"/>
          <w:szCs w:val="28"/>
        </w:rPr>
        <w:tab/>
        <w:t>города</w:t>
      </w:r>
      <w:r w:rsidRPr="00EC13E9">
        <w:rPr>
          <w:rFonts w:ascii="Times New Roman" w:eastAsia="Times New Roman" w:hAnsi="Times New Roman"/>
          <w:spacing w:val="6"/>
          <w:sz w:val="28"/>
          <w:szCs w:val="28"/>
        </w:rPr>
        <w:tab/>
        <w:t xml:space="preserve">(поселка),его достопримечательностях. Дать детям доступные их пониманию представления </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государственных  праздниках.</w:t>
      </w:r>
      <w:r w:rsidRPr="00EC13E9">
        <w:rPr>
          <w:rFonts w:ascii="Times New Roman" w:eastAsia="Times New Roman" w:hAnsi="Times New Roman"/>
          <w:spacing w:val="6"/>
          <w:sz w:val="28"/>
          <w:szCs w:val="28"/>
        </w:rPr>
        <w:tab/>
        <w:t>Рассказывать</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 xml:space="preserve">Российской армии, о воинах, которые охраняют нашу Родину (пограничники, моряки, летчики).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w:t>
      </w:r>
      <w:r w:rsidRPr="00EC13E9">
        <w:rPr>
          <w:rFonts w:ascii="Times New Roman" w:eastAsia="Times New Roman" w:hAnsi="Times New Roman"/>
          <w:spacing w:val="6"/>
          <w:sz w:val="28"/>
          <w:szCs w:val="28"/>
        </w:rPr>
        <w:tab/>
        <w:t>элементарные</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жизни и особенностях</w:t>
      </w:r>
      <w:r w:rsidRPr="00EC13E9">
        <w:rPr>
          <w:rFonts w:ascii="Times New Roman" w:eastAsia="Times New Roman" w:hAnsi="Times New Roman"/>
          <w:spacing w:val="6"/>
          <w:sz w:val="28"/>
          <w:szCs w:val="28"/>
        </w:rPr>
        <w:tab/>
        <w:t>труда в городе и в сельской местности (с опорой на опыт детей). Продолжать знакомить с различными профессиями (шофер, почтальон, продавец, врачи т. д.); расширять и обогащать представления о трудовых действиях, орудиях труда, результатах труда.</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188" o:spid="_x0000_s1054" style="position:absolute;left:0;text-align:left;margin-left:.05pt;margin-top:665.5pt;width:.6pt;height:.6pt;z-index:251688960;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Познакомить детей с деньгами, возможностями их использования.</w:t>
      </w:r>
      <w:r w:rsidR="008A5B2A" w:rsidRPr="00EC13E9">
        <w:rPr>
          <w:rFonts w:ascii="Times New Roman" w:eastAsia="Times New Roman" w:hAnsi="Times New Roman"/>
          <w:spacing w:val="6"/>
          <w:sz w:val="28"/>
          <w:szCs w:val="28"/>
        </w:rPr>
        <w:tab/>
        <w:t>Продолжать воспитывать любовь к родному краю; рассказывать детям о самых красивых местах родного города (поселка), его достопримечательностях.</w:t>
      </w:r>
      <w:r w:rsidR="008A5B2A" w:rsidRPr="00EC13E9">
        <w:rPr>
          <w:rFonts w:ascii="Times New Roman" w:eastAsia="Times New Roman" w:hAnsi="Times New Roman"/>
          <w:spacing w:val="6"/>
          <w:sz w:val="28"/>
          <w:szCs w:val="28"/>
        </w:rPr>
        <w:tab/>
        <w:t>Дать детям доступные их пониманию представления о государственных праздниках.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Рассказывать о Российской армии, о воинах, которые охраняют нашу Родину (пограничники, моряки, летчики).</w:t>
      </w:r>
    </w:p>
    <w:p w:rsidR="008A5B2A" w:rsidRPr="00EC13E9" w:rsidRDefault="008A5B2A" w:rsidP="009B4CF1">
      <w:pPr>
        <w:pStyle w:val="af5"/>
        <w:ind w:firstLine="709"/>
        <w:jc w:val="both"/>
        <w:rPr>
          <w:rFonts w:ascii="Times New Roman" w:eastAsia="Times New Roman" w:hAnsi="Times New Roman"/>
          <w:spacing w:val="6"/>
          <w:sz w:val="28"/>
          <w:szCs w:val="28"/>
        </w:rPr>
      </w:pP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AD1BDB" w:rsidP="009B4CF1">
      <w:pPr>
        <w:pStyle w:val="af5"/>
        <w:ind w:firstLine="709"/>
        <w:jc w:val="center"/>
        <w:rPr>
          <w:rFonts w:ascii="Times New Roman" w:eastAsia="Times New Roman" w:hAnsi="Times New Roman"/>
          <w:spacing w:val="6"/>
          <w:sz w:val="28"/>
          <w:szCs w:val="28"/>
        </w:rPr>
      </w:pPr>
      <w:r w:rsidRPr="00AD1BDB">
        <w:rPr>
          <w:rFonts w:ascii="Times New Roman" w:hAnsi="Times New Roman"/>
          <w:sz w:val="28"/>
          <w:szCs w:val="28"/>
        </w:rPr>
        <w:lastRenderedPageBreak/>
        <w:pict>
          <v:shape id="Полилиния 185" o:spid="_x0000_s1055" style="position:absolute;left:0;text-align:left;margin-left:461.4pt;margin-top:665.5pt;width:.6pt;height:.6pt;z-index:251689984;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Arial" w:hAnsi="Times New Roman"/>
          <w:b/>
          <w:bCs/>
          <w:spacing w:val="6"/>
          <w:sz w:val="28"/>
          <w:szCs w:val="28"/>
        </w:rPr>
        <w:t>5 – 6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 xml:space="preserve">Обогащать представления детей о профессиях.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Прививать чувство благодарности к человеку за его труд.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малой</w:t>
      </w:r>
      <w:r w:rsidRPr="00EC13E9">
        <w:rPr>
          <w:rFonts w:ascii="Times New Roman" w:eastAsia="Times New Roman" w:hAnsi="Times New Roman"/>
          <w:spacing w:val="6"/>
          <w:sz w:val="28"/>
          <w:szCs w:val="28"/>
        </w:rPr>
        <w:tab/>
        <w:t>Родине.</w:t>
      </w:r>
      <w:r w:rsidRPr="00EC13E9">
        <w:rPr>
          <w:rFonts w:ascii="Times New Roman" w:eastAsia="Times New Roman" w:hAnsi="Times New Roman"/>
          <w:spacing w:val="6"/>
          <w:sz w:val="28"/>
          <w:szCs w:val="28"/>
        </w:rPr>
        <w:tab/>
        <w:t>Рассказывать</w:t>
      </w:r>
      <w:r w:rsidRPr="00EC13E9">
        <w:rPr>
          <w:rFonts w:ascii="Times New Roman" w:eastAsia="Times New Roman" w:hAnsi="Times New Roman"/>
          <w:spacing w:val="6"/>
          <w:sz w:val="28"/>
          <w:szCs w:val="28"/>
        </w:rPr>
        <w:tab/>
        <w:t xml:space="preserve">детям о достопримечательностях, культуре, традициях </w:t>
      </w:r>
      <w:r w:rsidRPr="00EC13E9">
        <w:rPr>
          <w:rFonts w:ascii="Times New Roman" w:eastAsia="Times New Roman" w:hAnsi="Times New Roman"/>
          <w:spacing w:val="6"/>
          <w:sz w:val="28"/>
          <w:szCs w:val="28"/>
        </w:rPr>
        <w:lastRenderedPageBreak/>
        <w:t>родного края; о замечательных людях, прославивших свой край.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w:t>
      </w:r>
      <w:r w:rsidRPr="00EC13E9">
        <w:rPr>
          <w:rFonts w:ascii="Times New Roman" w:eastAsia="Times New Roman" w:hAnsi="Times New Roman"/>
          <w:spacing w:val="6"/>
          <w:sz w:val="28"/>
          <w:szCs w:val="28"/>
        </w:rPr>
        <w:tab/>
        <w:t>Федерация(Россия)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182" o:spid="_x0000_s1056" style="position:absolute;left:0;text-align:left;margin-left:.05pt;margin-top:665.5pt;width:.6pt;height:.6pt;z-index:251691008;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6 – 7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знакомить с библиотеками, музеями.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Расширять осведомленность детей в сферах человеческой деятельности (наука, искусство, </w:t>
      </w:r>
      <w:r w:rsidRPr="00EC13E9">
        <w:rPr>
          <w:rFonts w:ascii="Times New Roman" w:eastAsia="Times New Roman" w:hAnsi="Times New Roman"/>
          <w:spacing w:val="6"/>
          <w:sz w:val="28"/>
          <w:szCs w:val="28"/>
        </w:rPr>
        <w:lastRenderedPageBreak/>
        <w:t>производство и сфера услуг, сельское хозяйство),представления об их значимости для жизни ребенка, его семьи, детского сада и общества в целом.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w:t>
      </w:r>
      <w:r w:rsidRPr="00EC13E9">
        <w:rPr>
          <w:rFonts w:ascii="Times New Roman" w:eastAsia="Times New Roman" w:hAnsi="Times New Roman"/>
          <w:spacing w:val="6"/>
          <w:sz w:val="28"/>
          <w:szCs w:val="28"/>
        </w:rPr>
        <w:tab/>
        <w:t>ручная</w:t>
      </w:r>
      <w:r w:rsidRPr="00EC13E9">
        <w:rPr>
          <w:rFonts w:ascii="Times New Roman" w:eastAsia="Times New Roman" w:hAnsi="Times New Roman"/>
          <w:spacing w:val="6"/>
          <w:sz w:val="28"/>
          <w:szCs w:val="28"/>
        </w:rPr>
        <w:tab/>
        <w:t xml:space="preserve">умелость </w:t>
      </w:r>
      <w:r w:rsidRPr="00EC13E9">
        <w:rPr>
          <w:rFonts w:ascii="Times New Roman" w:eastAsia="Times New Roman" w:hAnsi="Times New Roman"/>
          <w:spacing w:val="6"/>
          <w:sz w:val="28"/>
          <w:szCs w:val="28"/>
        </w:rPr>
        <w:tab/>
        <w:t>помогают создавать разные материальные и духовные ценности.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Родине — России.</w:t>
      </w:r>
      <w:r w:rsidRPr="00EC13E9">
        <w:rPr>
          <w:rFonts w:ascii="Times New Roman" w:eastAsia="Times New Roman" w:hAnsi="Times New Roman"/>
          <w:spacing w:val="6"/>
          <w:sz w:val="28"/>
          <w:szCs w:val="28"/>
        </w:rPr>
        <w:tab/>
        <w:t xml:space="preserve">Поощрять интерес </w:t>
      </w:r>
      <w:r w:rsidRPr="00EC13E9">
        <w:rPr>
          <w:rFonts w:ascii="Times New Roman" w:eastAsia="Times New Roman" w:hAnsi="Times New Roman"/>
          <w:spacing w:val="6"/>
          <w:sz w:val="28"/>
          <w:szCs w:val="28"/>
        </w:rPr>
        <w:tab/>
        <w:t xml:space="preserve">детей </w:t>
      </w:r>
      <w:r w:rsidRPr="00EC13E9">
        <w:rPr>
          <w:rFonts w:ascii="Times New Roman" w:eastAsia="Times New Roman" w:hAnsi="Times New Roman"/>
          <w:spacing w:val="6"/>
          <w:sz w:val="28"/>
          <w:szCs w:val="28"/>
        </w:rPr>
        <w:tab/>
        <w:t xml:space="preserve">к </w:t>
      </w:r>
      <w:r w:rsidRPr="00EC13E9">
        <w:rPr>
          <w:rFonts w:ascii="Times New Roman" w:eastAsia="Times New Roman" w:hAnsi="Times New Roman"/>
          <w:spacing w:val="6"/>
          <w:sz w:val="28"/>
          <w:szCs w:val="28"/>
        </w:rPr>
        <w:tab/>
        <w:t xml:space="preserve">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w:t>
      </w:r>
      <w:r w:rsidRPr="00EC13E9">
        <w:rPr>
          <w:rFonts w:ascii="Times New Roman" w:eastAsia="Times New Roman" w:hAnsi="Times New Roman"/>
          <w:spacing w:val="6"/>
          <w:sz w:val="28"/>
          <w:szCs w:val="28"/>
        </w:rPr>
        <w:lastRenderedPageBreak/>
        <w:t>торжественного события; когда звучит гимн, все встают, а мужчины и мальчики снимают головные уборы). Развивать 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 xml:space="preserve">том, </w:t>
      </w:r>
      <w:r w:rsidRPr="00EC13E9">
        <w:rPr>
          <w:rFonts w:ascii="Times New Roman" w:eastAsia="Times New Roman" w:hAnsi="Times New Roman"/>
          <w:spacing w:val="6"/>
          <w:sz w:val="28"/>
          <w:szCs w:val="28"/>
        </w:rPr>
        <w:tab/>
        <w:t xml:space="preserve">что </w:t>
      </w:r>
      <w:r w:rsidRPr="00EC13E9">
        <w:rPr>
          <w:rFonts w:ascii="Times New Roman" w:eastAsia="Times New Roman" w:hAnsi="Times New Roman"/>
          <w:spacing w:val="6"/>
          <w:sz w:val="28"/>
          <w:szCs w:val="28"/>
        </w:rPr>
        <w:tab/>
        <w:t>Российская</w:t>
      </w:r>
      <w:r w:rsidRPr="00EC13E9">
        <w:rPr>
          <w:rFonts w:ascii="Times New Roman" w:eastAsia="Times New Roman" w:hAnsi="Times New Roman"/>
          <w:spacing w:val="6"/>
          <w:sz w:val="28"/>
          <w:szCs w:val="28"/>
        </w:rPr>
        <w:tab/>
        <w:t>Федерация</w:t>
      </w:r>
      <w:r w:rsidRPr="00EC13E9">
        <w:rPr>
          <w:rFonts w:ascii="Times New Roman" w:eastAsia="Times New Roman" w:hAnsi="Times New Roman"/>
          <w:spacing w:val="6"/>
          <w:sz w:val="28"/>
          <w:szCs w:val="28"/>
        </w:rPr>
        <w:tab/>
        <w:t>(Россия)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8A5B2A" w:rsidRPr="00EC13E9" w:rsidRDefault="00AD1BDB" w:rsidP="009B4CF1">
      <w:pPr>
        <w:pStyle w:val="af5"/>
        <w:ind w:firstLine="709"/>
        <w:jc w:val="both"/>
        <w:rPr>
          <w:rFonts w:ascii="Times New Roman" w:eastAsia="Times New Roman" w:hAnsi="Times New Roman"/>
          <w:spacing w:val="6"/>
          <w:sz w:val="28"/>
          <w:szCs w:val="28"/>
        </w:rPr>
      </w:pPr>
      <w:r w:rsidRPr="00AD1BDB">
        <w:rPr>
          <w:rFonts w:ascii="Times New Roman" w:hAnsi="Times New Roman"/>
          <w:sz w:val="28"/>
          <w:szCs w:val="28"/>
        </w:rPr>
        <w:pict>
          <v:shape id="Полилиния 179" o:spid="_x0000_s1057" style="position:absolute;left:0;text-align:left;margin-left:461.4pt;margin-top:665.5pt;width:.6pt;height:.6pt;z-index:251692032;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Рассказывать детям о Ю. А. Гагарине и других героях космоса. Углублять знания о Российской армии.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Формировать элементарные представления об истории человечества через </w:t>
      </w:r>
      <w:r w:rsidRPr="00EC13E9">
        <w:rPr>
          <w:rFonts w:ascii="Times New Roman" w:eastAsia="Times New Roman" w:hAnsi="Times New Roman"/>
          <w:spacing w:val="6"/>
          <w:sz w:val="28"/>
          <w:szCs w:val="28"/>
        </w:rPr>
        <w:tab/>
        <w:t>знакомство</w:t>
      </w:r>
      <w:r w:rsidRPr="00EC13E9">
        <w:rPr>
          <w:rFonts w:ascii="Times New Roman" w:eastAsia="Times New Roman" w:hAnsi="Times New Roman"/>
          <w:spacing w:val="6"/>
          <w:sz w:val="28"/>
          <w:szCs w:val="28"/>
        </w:rPr>
        <w:tab/>
        <w:t>с произведениями</w:t>
      </w:r>
      <w:r w:rsidRPr="00EC13E9">
        <w:rPr>
          <w:rFonts w:ascii="Times New Roman" w:eastAsia="Times New Roman" w:hAnsi="Times New Roman"/>
          <w:spacing w:val="6"/>
          <w:sz w:val="28"/>
          <w:szCs w:val="28"/>
        </w:rPr>
        <w:tab/>
        <w:t>искусства</w:t>
      </w:r>
      <w:r w:rsidRPr="00EC13E9">
        <w:rPr>
          <w:rFonts w:ascii="Times New Roman" w:eastAsia="Times New Roman" w:hAnsi="Times New Roman"/>
          <w:spacing w:val="6"/>
          <w:sz w:val="28"/>
          <w:szCs w:val="28"/>
        </w:rPr>
        <w:tab/>
        <w:t>(живопись,</w:t>
      </w:r>
      <w:r w:rsidRPr="00EC13E9">
        <w:rPr>
          <w:rFonts w:ascii="Times New Roman" w:eastAsia="Times New Roman" w:hAnsi="Times New Roman"/>
          <w:spacing w:val="6"/>
          <w:sz w:val="28"/>
          <w:szCs w:val="28"/>
        </w:rPr>
        <w:tab/>
        <w:t>скульптура, мифы и легенды народов мира), игру и продуктивные виды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Расширять представления о родном крае. Продолжать знакомить с достопримечательностями региона, в котором живут дети.</w:t>
      </w:r>
    </w:p>
    <w:p w:rsidR="008A5B2A" w:rsidRPr="00EC13E9" w:rsidRDefault="009B4CF1"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На</w:t>
      </w:r>
      <w:r w:rsidR="008A5B2A" w:rsidRPr="00EC13E9">
        <w:rPr>
          <w:rFonts w:ascii="Times New Roman" w:eastAsia="Times New Roman" w:hAnsi="Times New Roman"/>
          <w:spacing w:val="6"/>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представления о том, что Российская Федерация (Россия)</w:t>
      </w:r>
      <w:r w:rsidRPr="00EC13E9">
        <w:rPr>
          <w:rFonts w:ascii="Times New Roman" w:eastAsia="Times New Roman" w:hAnsi="Times New Roman"/>
          <w:spacing w:val="6"/>
          <w:sz w:val="28"/>
          <w:szCs w:val="28"/>
        </w:rPr>
        <w:tab/>
        <w:t xml:space="preserve">— </w:t>
      </w:r>
      <w:r w:rsidRPr="00EC13E9">
        <w:rPr>
          <w:rFonts w:ascii="Times New Roman" w:eastAsia="Times New Roman" w:hAnsi="Times New Roman"/>
          <w:spacing w:val="6"/>
          <w:sz w:val="28"/>
          <w:szCs w:val="28"/>
        </w:rPr>
        <w:tab/>
        <w:t>огромная, многонациональная</w:t>
      </w:r>
      <w:r w:rsidRPr="00EC13E9">
        <w:rPr>
          <w:rFonts w:ascii="Times New Roman" w:eastAsia="Times New Roman" w:hAnsi="Times New Roman"/>
          <w:spacing w:val="6"/>
          <w:sz w:val="28"/>
          <w:szCs w:val="28"/>
        </w:rPr>
        <w:tab/>
        <w:t>страна.</w:t>
      </w:r>
      <w:r w:rsidRPr="00EC13E9">
        <w:rPr>
          <w:rFonts w:ascii="Times New Roman" w:eastAsia="Times New Roman" w:hAnsi="Times New Roman"/>
          <w:spacing w:val="6"/>
          <w:sz w:val="28"/>
          <w:szCs w:val="28"/>
        </w:rPr>
        <w:tab/>
        <w:t>Воспитывать</w:t>
      </w:r>
      <w:r w:rsidRPr="00EC13E9">
        <w:rPr>
          <w:rFonts w:ascii="Times New Roman" w:eastAsia="Times New Roman" w:hAnsi="Times New Roman"/>
          <w:spacing w:val="6"/>
          <w:sz w:val="28"/>
          <w:szCs w:val="28"/>
        </w:rPr>
        <w:tab/>
        <w:t>уважение к людям разных национальностей и их обычаям.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 Москве — главном городе, столице России.</w:t>
      </w:r>
      <w:r w:rsidRPr="00EC13E9">
        <w:rPr>
          <w:rFonts w:ascii="Times New Roman" w:eastAsia="Times New Roman" w:hAnsi="Times New Roman"/>
          <w:spacing w:val="6"/>
          <w:sz w:val="28"/>
          <w:szCs w:val="28"/>
        </w:rPr>
        <w:tab/>
        <w:t>Расширять знания о государственных праздниках. Рассказывать детям о Ю. А. Гагарине и других героях космоса.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Arial" w:hAnsi="Times New Roman"/>
          <w:b/>
          <w:spacing w:val="6"/>
          <w:sz w:val="28"/>
          <w:szCs w:val="28"/>
        </w:rPr>
        <w:t>Ознакомление с миром природы</w:t>
      </w:r>
      <w:r w:rsidRPr="00EC13E9">
        <w:rPr>
          <w:rFonts w:ascii="Times New Roman" w:eastAsia="Arial" w:hAnsi="Times New Roman"/>
          <w:b/>
          <w:bCs/>
          <w:spacing w:val="6"/>
          <w:sz w:val="28"/>
          <w:szCs w:val="28"/>
        </w:rPr>
        <w:t>2 – 3 года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детей с доступными явлениями природы.</w:t>
      </w:r>
    </w:p>
    <w:p w:rsidR="008A5B2A" w:rsidRPr="00EC13E9" w:rsidRDefault="00AD1BDB" w:rsidP="009B4CF1">
      <w:pPr>
        <w:pStyle w:val="af5"/>
        <w:ind w:firstLine="709"/>
        <w:jc w:val="both"/>
        <w:rPr>
          <w:rFonts w:ascii="Times New Roman" w:eastAsia="Times New Roman" w:hAnsi="Times New Roman"/>
          <w:spacing w:val="6"/>
          <w:sz w:val="28"/>
          <w:szCs w:val="28"/>
        </w:rPr>
      </w:pPr>
      <w:r w:rsidRPr="00AD1BDB">
        <w:rPr>
          <w:rFonts w:ascii="Times New Roman" w:hAnsi="Times New Roman"/>
          <w:sz w:val="28"/>
          <w:szCs w:val="28"/>
        </w:rPr>
        <w:pict>
          <v:shape id="Полилиния 176" o:spid="_x0000_s1058" style="position:absolute;left:0;text-align:left;margin-left:.05pt;margin-top:665.5pt;width:.6pt;height:.6pt;z-index:251693056;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w:t>
      </w:r>
      <w:r w:rsidR="008A5B2A" w:rsidRPr="00EC13E9">
        <w:rPr>
          <w:rFonts w:ascii="Times New Roman" w:eastAsia="Times New Roman" w:hAnsi="Times New Roman"/>
          <w:spacing w:val="6"/>
          <w:sz w:val="28"/>
          <w:szCs w:val="28"/>
        </w:rPr>
        <w:lastRenderedPageBreak/>
        <w:t>Узнавать на картинке некоторых диких животных (медведя, зайца, лису и др.) и называть их.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Вместе с детьми наблюдать за птицами и насекомыми на участке, за рыбками в аквариуме; подкармливать птиц.</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различать по внешнему виду овощи (помидор, огурец, морковь и др.) и фрукты (яблоко, груша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 детям замечать красоту природы в разное время года.</w:t>
      </w:r>
      <w:r w:rsidRPr="00EC13E9">
        <w:rPr>
          <w:rFonts w:ascii="Times New Roman" w:eastAsia="Times New Roman" w:hAnsi="Times New Roman"/>
          <w:spacing w:val="6"/>
          <w:sz w:val="28"/>
          <w:szCs w:val="28"/>
        </w:rPr>
        <w:tab/>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Times New Roman" w:hAnsi="Times New Roman"/>
          <w:spacing w:val="6"/>
          <w:sz w:val="28"/>
          <w:szCs w:val="28"/>
        </w:rPr>
        <w:lastRenderedPageBreak/>
        <w:tab/>
      </w:r>
      <w:r w:rsidRPr="00EC13E9">
        <w:rPr>
          <w:rFonts w:ascii="Times New Roman" w:eastAsia="Arial" w:hAnsi="Times New Roman"/>
          <w:b/>
          <w:spacing w:val="6"/>
          <w:sz w:val="28"/>
          <w:szCs w:val="28"/>
        </w:rPr>
        <w:t>Сезонные наблюдения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Осень</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Зима</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Весна.</w:t>
      </w:r>
      <w:r w:rsidRPr="00EC13E9">
        <w:rPr>
          <w:rFonts w:ascii="Times New Roman" w:eastAsia="Times New Roman" w:hAnsi="Times New Roman"/>
          <w:spacing w:val="6"/>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Лето</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 xml:space="preserve"> Наблюдать природные изменения: яркое солнце, жарко, летают бабочки.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3 – 4 года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 xml:space="preserve">Расширять представления детей о растениях и животных. Продолжать знакомить с домашними </w:t>
      </w:r>
      <w:r w:rsidRPr="00EC13E9">
        <w:rPr>
          <w:rFonts w:ascii="Times New Roman" w:eastAsia="Times New Roman" w:hAnsi="Times New Roman"/>
          <w:spacing w:val="6"/>
          <w:sz w:val="28"/>
          <w:szCs w:val="28"/>
        </w:rPr>
        <w:lastRenderedPageBreak/>
        <w:t>животными и их детенышами, особенностями их поведения и питания.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детей с аквариумными рыбками и декоративными птицами(волнистыми попугайчиками, канарейками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 диких животных (медведь, лиса, белка, еж и др.), о земноводных (на примере лягушки).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наблюдать за птицами, прилетающими на участок (ворона, голубь, синица, воробей, снегирь и др.), подкармливать их зимой.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детей о насекомых (бабочка, майский жук, божья коровка, стрекоза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отличать и называть по внешнему виду: овощи (огурец, помидор, морковь, репа и др.), фрукты (яблоко, груша, персики и др.), ягоды(малина, смородина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w:t>
      </w:r>
      <w:r w:rsidRPr="00EC13E9">
        <w:rPr>
          <w:rFonts w:ascii="Times New Roman" w:eastAsia="Times New Roman" w:hAnsi="Times New Roman"/>
          <w:spacing w:val="6"/>
          <w:sz w:val="28"/>
          <w:szCs w:val="28"/>
        </w:rPr>
        <w:tab/>
        <w:t>элементарные</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о растениях данной</w:t>
      </w:r>
      <w:r w:rsidRPr="00EC13E9">
        <w:rPr>
          <w:rFonts w:ascii="Times New Roman" w:eastAsia="Times New Roman" w:hAnsi="Times New Roman"/>
          <w:spacing w:val="6"/>
          <w:sz w:val="28"/>
          <w:szCs w:val="28"/>
        </w:rPr>
        <w:tab/>
        <w:t>местности: деревьях,</w:t>
      </w:r>
      <w:r w:rsidRPr="00EC13E9">
        <w:rPr>
          <w:rFonts w:ascii="Times New Roman" w:eastAsia="Times New Roman" w:hAnsi="Times New Roman"/>
          <w:spacing w:val="6"/>
          <w:sz w:val="28"/>
          <w:szCs w:val="28"/>
        </w:rPr>
        <w:tab/>
        <w:t>цветущих травянистых растениях</w:t>
      </w:r>
      <w:r w:rsidRPr="00EC13E9">
        <w:rPr>
          <w:rFonts w:ascii="Times New Roman" w:eastAsia="Times New Roman" w:hAnsi="Times New Roman"/>
          <w:spacing w:val="6"/>
          <w:sz w:val="28"/>
          <w:szCs w:val="28"/>
        </w:rPr>
        <w:tab/>
        <w:t>(одуванчик,</w:t>
      </w:r>
      <w:r w:rsidRPr="00EC13E9">
        <w:rPr>
          <w:rFonts w:ascii="Times New Roman" w:eastAsia="Times New Roman" w:hAnsi="Times New Roman"/>
          <w:spacing w:val="6"/>
          <w:sz w:val="28"/>
          <w:szCs w:val="28"/>
        </w:rPr>
        <w:tab/>
        <w:t>мать-и-мачеха</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174" o:spid="_x0000_s1059" style="position:absolute;left:0;text-align:left;margin-left:461.4pt;margin-top:665.5pt;width:.6pt;height:.6pt;z-index:251694080;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и др.). Показать, как растут комнатные растения (фикус, герань и др.). Дать представления о том, что для роста растений нужны земля, вода и воздух.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Дать представления о свойствах воды (льется, переливается, нагревается, охлаждается), песка </w:t>
      </w:r>
      <w:r w:rsidRPr="00EC13E9">
        <w:rPr>
          <w:rFonts w:ascii="Times New Roman" w:eastAsia="Times New Roman" w:hAnsi="Times New Roman"/>
          <w:spacing w:val="6"/>
          <w:sz w:val="28"/>
          <w:szCs w:val="28"/>
        </w:rPr>
        <w:lastRenderedPageBreak/>
        <w:t>(сухой — рассыпается, влажный — лепится), снега(холодный, белый, от тепла — тает).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отражать полученные впечатления в речи и продуктивных видах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понимать простейшие взаимосвязи в природе(чтобы растение росло, нужно его поливать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Arial" w:hAnsi="Times New Roman"/>
          <w:b/>
          <w:spacing w:val="6"/>
          <w:sz w:val="28"/>
          <w:szCs w:val="28"/>
        </w:rPr>
        <w:t>Сезонные наблюдения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Осень.</w:t>
      </w:r>
      <w:r w:rsidRPr="00EC13E9">
        <w:rPr>
          <w:rFonts w:ascii="Times New Roman" w:eastAsia="Times New Roman" w:hAnsi="Times New Roman"/>
          <w:spacing w:val="6"/>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Зима.</w:t>
      </w:r>
      <w:r w:rsidRPr="00EC13E9">
        <w:rPr>
          <w:rFonts w:ascii="Times New Roman" w:eastAsia="Times New Roman" w:hAnsi="Times New Roman"/>
          <w:spacing w:val="6"/>
          <w:sz w:val="28"/>
          <w:szCs w:val="28"/>
        </w:rPr>
        <w:t xml:space="preserve"> Расширять представления о характерных особенностях зимней природы (холодно, идет снег; люди надевают зимнюю одежду).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Организовывать наблюдения за птицами, прилетающими на участок,</w:t>
      </w:r>
      <w:r w:rsidRPr="00EC13E9">
        <w:rPr>
          <w:rFonts w:ascii="Times New Roman" w:eastAsia="Times New Roman" w:hAnsi="Times New Roman"/>
          <w:spacing w:val="6"/>
          <w:sz w:val="28"/>
          <w:szCs w:val="28"/>
        </w:rPr>
        <w:tab/>
        <w:t>подкармливать</w:t>
      </w:r>
      <w:r w:rsidRPr="00EC13E9">
        <w:rPr>
          <w:rFonts w:ascii="Times New Roman" w:eastAsia="Times New Roman" w:hAnsi="Times New Roman"/>
          <w:spacing w:val="6"/>
          <w:sz w:val="28"/>
          <w:szCs w:val="28"/>
        </w:rPr>
        <w:tab/>
        <w:t>их.</w:t>
      </w:r>
      <w:r w:rsidRPr="00EC13E9">
        <w:rPr>
          <w:rFonts w:ascii="Times New Roman" w:eastAsia="Times New Roman" w:hAnsi="Times New Roman"/>
          <w:spacing w:val="6"/>
          <w:sz w:val="28"/>
          <w:szCs w:val="28"/>
        </w:rPr>
        <w:tab/>
        <w:t>Учить замечать</w:t>
      </w:r>
      <w:r w:rsidRPr="00EC13E9">
        <w:rPr>
          <w:rFonts w:ascii="Times New Roman" w:eastAsia="Times New Roman" w:hAnsi="Times New Roman"/>
          <w:spacing w:val="6"/>
          <w:sz w:val="28"/>
          <w:szCs w:val="28"/>
        </w:rPr>
        <w:tab/>
        <w:t>красоту</w:t>
      </w:r>
      <w:r w:rsidRPr="00EC13E9">
        <w:rPr>
          <w:rFonts w:ascii="Times New Roman" w:eastAsia="Times New Roman" w:hAnsi="Times New Roman"/>
          <w:spacing w:val="6"/>
          <w:sz w:val="28"/>
          <w:szCs w:val="28"/>
        </w:rPr>
        <w:tab/>
        <w:t>зимней</w:t>
      </w:r>
      <w:r w:rsidRPr="00EC13E9">
        <w:rPr>
          <w:rFonts w:ascii="Times New Roman" w:eastAsia="Times New Roman" w:hAnsi="Times New Roman"/>
          <w:spacing w:val="6"/>
          <w:sz w:val="28"/>
          <w:szCs w:val="28"/>
        </w:rPr>
        <w:tab/>
        <w:t>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Весна.</w:t>
      </w:r>
      <w:r w:rsidRPr="00EC13E9">
        <w:rPr>
          <w:rFonts w:ascii="Times New Roman" w:eastAsia="Times New Roman" w:hAnsi="Times New Roman"/>
          <w:spacing w:val="6"/>
          <w:sz w:val="28"/>
          <w:szCs w:val="28"/>
        </w:rPr>
        <w:t>Продолжать знакомить с характерными особенностями весен-ней природы: ярче светит солнце, снег начинает таять, становится рыхлым, выросла</w:t>
      </w:r>
      <w:r w:rsidRPr="00EC13E9">
        <w:rPr>
          <w:rFonts w:ascii="Times New Roman" w:eastAsia="Times New Roman" w:hAnsi="Times New Roman"/>
          <w:spacing w:val="6"/>
          <w:sz w:val="28"/>
          <w:szCs w:val="28"/>
        </w:rPr>
        <w:tab/>
        <w:t>трава, распустились</w:t>
      </w:r>
      <w:r w:rsidRPr="00EC13E9">
        <w:rPr>
          <w:rFonts w:ascii="Times New Roman" w:eastAsia="Times New Roman" w:hAnsi="Times New Roman"/>
          <w:spacing w:val="6"/>
          <w:sz w:val="28"/>
          <w:szCs w:val="28"/>
        </w:rPr>
        <w:tab/>
        <w:t>листья</w:t>
      </w:r>
      <w:r w:rsidRPr="00EC13E9">
        <w:rPr>
          <w:rFonts w:ascii="Times New Roman" w:eastAsia="Times New Roman" w:hAnsi="Times New Roman"/>
          <w:spacing w:val="6"/>
          <w:sz w:val="28"/>
          <w:szCs w:val="28"/>
        </w:rPr>
        <w:tab/>
        <w:t xml:space="preserve">на </w:t>
      </w:r>
      <w:r w:rsidRPr="00EC13E9">
        <w:rPr>
          <w:rFonts w:ascii="Times New Roman" w:eastAsia="Times New Roman" w:hAnsi="Times New Roman"/>
          <w:spacing w:val="6"/>
          <w:sz w:val="28"/>
          <w:szCs w:val="28"/>
        </w:rPr>
        <w:lastRenderedPageBreak/>
        <w:tab/>
        <w:t>деревьях,</w:t>
      </w:r>
      <w:r w:rsidRPr="00EC13E9">
        <w:rPr>
          <w:rFonts w:ascii="Times New Roman" w:eastAsia="Times New Roman" w:hAnsi="Times New Roman"/>
          <w:spacing w:val="6"/>
          <w:sz w:val="28"/>
          <w:szCs w:val="28"/>
        </w:rPr>
        <w:tab/>
        <w:t xml:space="preserve">появляются  бабочки и майские жуки.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Показать, как сажают крупные семена цветочных растений и овощей на грядки.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Лето</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ab/>
        <w:t>Расширять</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 xml:space="preserve">летних изменениях </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 xml:space="preserve">природе: жарко, яркое солнце, цветут растения, люди купаются, летают бабочки, появляются птенцы в гнездах.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4 – 5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Расширять представления детей о природе.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домашними животными, декоративными рыбками (с золотыми рыбками, кроме вуалехвоста и телескопа, карасем и др.), птицами(волнистые попугайчики, канарейки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детей о некоторых насекомых (муравей, бабочка, жук, божья коровка).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Расширять представления о фруктах (яблоко, груша, слива, персики др.), овощах (помидор, огурец, морковь, свекла, лук и др.) и ягодах(малина, смородина, крыжовник и др.), грибах (маслята, опята, сыроежки и др.).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w:t>
      </w:r>
      <w:r w:rsidRPr="00EC13E9">
        <w:rPr>
          <w:rFonts w:ascii="Times New Roman" w:eastAsia="Times New Roman" w:hAnsi="Times New Roman"/>
          <w:spacing w:val="6"/>
          <w:sz w:val="28"/>
          <w:szCs w:val="28"/>
        </w:rPr>
        <w:tab/>
        <w:t>узнавать</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 xml:space="preserve">называть </w:t>
      </w:r>
      <w:r w:rsidRPr="00EC13E9">
        <w:rPr>
          <w:rFonts w:ascii="Times New Roman" w:eastAsia="Times New Roman" w:hAnsi="Times New Roman"/>
          <w:spacing w:val="6"/>
          <w:sz w:val="28"/>
          <w:szCs w:val="28"/>
        </w:rPr>
        <w:tab/>
        <w:t>3–4</w:t>
      </w:r>
      <w:r w:rsidRPr="00EC13E9">
        <w:rPr>
          <w:rFonts w:ascii="Times New Roman" w:eastAsia="Times New Roman" w:hAnsi="Times New Roman"/>
          <w:spacing w:val="6"/>
          <w:sz w:val="28"/>
          <w:szCs w:val="28"/>
        </w:rPr>
        <w:tab/>
        <w:t xml:space="preserve">вида </w:t>
      </w:r>
      <w:r w:rsidRPr="00EC13E9">
        <w:rPr>
          <w:rFonts w:ascii="Times New Roman" w:eastAsia="Times New Roman" w:hAnsi="Times New Roman"/>
          <w:spacing w:val="6"/>
          <w:sz w:val="28"/>
          <w:szCs w:val="28"/>
        </w:rPr>
        <w:tab/>
        <w:t xml:space="preserve">деревьев </w:t>
      </w:r>
      <w:r w:rsidRPr="00EC13E9">
        <w:rPr>
          <w:rFonts w:ascii="Times New Roman" w:eastAsia="Times New Roman" w:hAnsi="Times New Roman"/>
          <w:spacing w:val="6"/>
          <w:sz w:val="28"/>
          <w:szCs w:val="28"/>
        </w:rPr>
        <w:tab/>
        <w:t>(елка,</w:t>
      </w:r>
      <w:r w:rsidRPr="00EC13E9">
        <w:rPr>
          <w:rFonts w:ascii="Times New Roman" w:eastAsia="Times New Roman" w:hAnsi="Times New Roman"/>
          <w:spacing w:val="6"/>
          <w:sz w:val="28"/>
          <w:szCs w:val="28"/>
        </w:rPr>
        <w:tab/>
        <w:t xml:space="preserve">сосна, </w:t>
      </w:r>
      <w:r w:rsidRPr="00EC13E9">
        <w:rPr>
          <w:rFonts w:ascii="Times New Roman" w:eastAsia="Times New Roman" w:hAnsi="Times New Roman"/>
          <w:spacing w:val="6"/>
          <w:sz w:val="28"/>
          <w:szCs w:val="28"/>
        </w:rPr>
        <w:tab/>
        <w:t>береза, клен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В </w:t>
      </w:r>
      <w:r w:rsidRPr="00EC13E9">
        <w:rPr>
          <w:rFonts w:ascii="Times New Roman" w:eastAsia="Times New Roman" w:hAnsi="Times New Roman"/>
          <w:spacing w:val="6"/>
          <w:sz w:val="28"/>
          <w:szCs w:val="28"/>
        </w:rPr>
        <w:tab/>
        <w:t>процессе</w:t>
      </w:r>
      <w:r w:rsidRPr="00EC13E9">
        <w:rPr>
          <w:rFonts w:ascii="Times New Roman" w:eastAsia="Times New Roman" w:hAnsi="Times New Roman"/>
          <w:spacing w:val="6"/>
          <w:sz w:val="28"/>
          <w:szCs w:val="28"/>
        </w:rPr>
        <w:tab/>
        <w:t>опытнической</w:t>
      </w:r>
      <w:r w:rsidRPr="00EC13E9">
        <w:rPr>
          <w:rFonts w:ascii="Times New Roman" w:eastAsia="Times New Roman" w:hAnsi="Times New Roman"/>
          <w:spacing w:val="6"/>
          <w:sz w:val="28"/>
          <w:szCs w:val="28"/>
        </w:rPr>
        <w:tab/>
        <w:t>деятельности</w:t>
      </w:r>
      <w:r w:rsidRPr="00EC13E9">
        <w:rPr>
          <w:rFonts w:ascii="Times New Roman" w:eastAsia="Times New Roman" w:hAnsi="Times New Roman"/>
          <w:spacing w:val="6"/>
          <w:sz w:val="28"/>
          <w:szCs w:val="28"/>
        </w:rPr>
        <w:tab/>
        <w:t>расширять</w:t>
      </w:r>
      <w:r w:rsidRPr="00EC13E9">
        <w:rPr>
          <w:rFonts w:ascii="Times New Roman" w:eastAsia="Times New Roman" w:hAnsi="Times New Roman"/>
          <w:spacing w:val="6"/>
          <w:sz w:val="28"/>
          <w:szCs w:val="28"/>
        </w:rPr>
        <w:tab/>
        <w:t>представления детей о свойствах песка, глины и камня.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Организовывать наблюдения за птицами, прилетающими на участок(ворона, голубь, синица, воробей, снегирь и др.), подкармливать их зимой.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представления детей об условиях, необходимых для жизни людей, животных, растений (воздух, вода, питание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детей замечать изменения в природе.</w:t>
      </w:r>
      <w:r w:rsidRPr="00EC13E9">
        <w:rPr>
          <w:rFonts w:ascii="Times New Roman" w:eastAsia="Times New Roman" w:hAnsi="Times New Roman"/>
          <w:spacing w:val="6"/>
          <w:sz w:val="28"/>
          <w:szCs w:val="28"/>
        </w:rPr>
        <w:tab/>
        <w:t>Рассказывать об охране растений и животных.</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99" w:charSpace="-2049"/>
        </w:sectPr>
      </w:pP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Arial" w:hAnsi="Times New Roman"/>
          <w:b/>
          <w:spacing w:val="6"/>
          <w:sz w:val="28"/>
          <w:szCs w:val="28"/>
        </w:rPr>
        <w:lastRenderedPageBreak/>
        <w:t>Сезонные наблюдения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Осень.</w:t>
      </w:r>
      <w:r w:rsidRPr="00EC13E9">
        <w:rPr>
          <w:rFonts w:ascii="Times New Roman" w:eastAsia="Times New Roman" w:hAnsi="Times New Roman"/>
          <w:spacing w:val="6"/>
          <w:sz w:val="28"/>
          <w:szCs w:val="28"/>
        </w:rPr>
        <w:t>Учить детей замечать и называть изменения в природе: похолодало, осадки, ветер, листопад, созревают плоды и корнеплоды, птицы улетают на юг.</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Привлекать к участию в сборе семян растений.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Зима.</w:t>
      </w:r>
      <w:r w:rsidRPr="00EC13E9">
        <w:rPr>
          <w:rFonts w:ascii="Times New Roman" w:eastAsia="Times New Roman" w:hAnsi="Times New Roman"/>
          <w:spacing w:val="6"/>
          <w:sz w:val="28"/>
          <w:szCs w:val="28"/>
        </w:rPr>
        <w:t>Учить детей замечать изменения в природе, сравнивать осенний и зимний пейзажи.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Наблюдать за поведением птиц на улице и в уголке природы.</w:t>
      </w:r>
      <w:r w:rsidRPr="00EC13E9">
        <w:rPr>
          <w:rFonts w:ascii="Times New Roman" w:eastAsia="Times New Roman" w:hAnsi="Times New Roman"/>
          <w:spacing w:val="6"/>
          <w:sz w:val="28"/>
          <w:szCs w:val="28"/>
        </w:rPr>
        <w:tab/>
        <w:t>Рассматривать и сравнивать следы птиц на снегу. Оказывать помощь зимующим птицам, называть их.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Расширять представления детей о том, что в мороз вода превращается в лед, сосульки; лед и снег в теплом помещении тают.</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168" o:spid="_x0000_s1060" style="position:absolute;left:0;text-align:left;margin-left:461.4pt;margin-top:665.5pt;width:.6pt;height:.6pt;z-index:251695104;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Привлекать к участию в зимних забавах: катание с горки на санках, ходьба на лыжах, лепка поделок из снега.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Весна</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ab/>
        <w:t>Учить</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узнавать</w:t>
      </w:r>
      <w:r w:rsidRPr="00EC13E9">
        <w:rPr>
          <w:rFonts w:ascii="Times New Roman" w:eastAsia="Times New Roman" w:hAnsi="Times New Roman"/>
          <w:spacing w:val="6"/>
          <w:sz w:val="28"/>
          <w:szCs w:val="28"/>
        </w:rPr>
        <w:tab/>
        <w:t>и</w:t>
      </w:r>
      <w:r w:rsidRPr="00EC13E9">
        <w:rPr>
          <w:rFonts w:ascii="Times New Roman" w:eastAsia="Times New Roman" w:hAnsi="Times New Roman"/>
          <w:spacing w:val="6"/>
          <w:sz w:val="28"/>
          <w:szCs w:val="28"/>
        </w:rPr>
        <w:tab/>
        <w:t>называть</w:t>
      </w:r>
      <w:r w:rsidRPr="00EC13E9">
        <w:rPr>
          <w:rFonts w:ascii="Times New Roman" w:eastAsia="Times New Roman" w:hAnsi="Times New Roman"/>
          <w:spacing w:val="6"/>
          <w:sz w:val="28"/>
          <w:szCs w:val="28"/>
        </w:rPr>
        <w:tab/>
        <w:t>время</w:t>
      </w:r>
      <w:r w:rsidRPr="00EC13E9">
        <w:rPr>
          <w:rFonts w:ascii="Times New Roman" w:eastAsia="Times New Roman" w:hAnsi="Times New Roman"/>
          <w:spacing w:val="6"/>
          <w:sz w:val="28"/>
          <w:szCs w:val="28"/>
        </w:rPr>
        <w:tab/>
        <w:t xml:space="preserve">года; </w:t>
      </w:r>
      <w:r w:rsidRPr="00EC13E9">
        <w:rPr>
          <w:rFonts w:ascii="Times New Roman" w:eastAsia="Times New Roman" w:hAnsi="Times New Roman"/>
          <w:spacing w:val="6"/>
          <w:sz w:val="28"/>
          <w:szCs w:val="28"/>
        </w:rPr>
        <w:tab/>
        <w:t>выделять признаки весны: солнышко стало теплее, набухли почки на деревьях, появилась травка, распустились подснежники, появились насекомые.</w:t>
      </w:r>
      <w:r w:rsidRPr="00EC13E9">
        <w:rPr>
          <w:rFonts w:ascii="Times New Roman" w:eastAsia="Times New Roman" w:hAnsi="Times New Roman"/>
          <w:spacing w:val="6"/>
          <w:sz w:val="28"/>
          <w:szCs w:val="28"/>
        </w:rPr>
        <w:tab/>
        <w:t>Рассказывать детям о том, что весной зацветают многие комнатные растения.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представления детей о работах, проводимых в весенний период в саду и в огороде. Учить наблюдать за посадкой и всходами семян.</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Привлекать детей к работам в огороде и цветниках.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Лето.</w:t>
      </w:r>
      <w:r w:rsidRPr="00EC13E9">
        <w:rPr>
          <w:rFonts w:ascii="Times New Roman" w:eastAsia="Times New Roman" w:hAnsi="Times New Roman"/>
          <w:spacing w:val="6"/>
          <w:sz w:val="28"/>
          <w:szCs w:val="28"/>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 процессе различных видов деятельности расширять представления детей о свойствах песка, воды, камней и глины.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знания о том, что летом созревают многие фрукты, овощи, ягоды и грибы; у животных подрастают детеныши.</w:t>
      </w: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5 – 6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и уточнять представления детей о природе. Учить наблюдать, развивать любознательность.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Закреплять представления о растениях ближайшего окружения: деревьях, кустарниках и травянистых растениях. Познакомить с понятиями«лес», «луг» и «сад».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знакомить с комнатными растениями.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ухаживать за растениями. Рассказать о способах вегетативного размножения растений.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 домашних животных, их повадках, зависимости от человека.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детей ухаживать за обитателями уголка природы.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птицах(на примере ласточки, скворца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w:t>
      </w:r>
      <w:r w:rsidRPr="00EC13E9">
        <w:rPr>
          <w:rFonts w:ascii="Times New Roman" w:eastAsia="Times New Roman" w:hAnsi="Times New Roman"/>
          <w:spacing w:val="6"/>
          <w:sz w:val="28"/>
          <w:szCs w:val="28"/>
        </w:rPr>
        <w:tab/>
        <w:t>детям</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пресмыкающихся</w:t>
      </w:r>
      <w:r w:rsidRPr="00EC13E9">
        <w:rPr>
          <w:rFonts w:ascii="Times New Roman" w:eastAsia="Times New Roman" w:hAnsi="Times New Roman"/>
          <w:spacing w:val="6"/>
          <w:sz w:val="28"/>
          <w:szCs w:val="28"/>
        </w:rPr>
        <w:tab/>
        <w:t>(ящерица,</w:t>
      </w:r>
      <w:r w:rsidRPr="00EC13E9">
        <w:rPr>
          <w:rFonts w:ascii="Times New Roman" w:eastAsia="Times New Roman" w:hAnsi="Times New Roman"/>
          <w:spacing w:val="6"/>
          <w:sz w:val="28"/>
          <w:szCs w:val="28"/>
        </w:rPr>
        <w:tab/>
        <w:t>черепаха и др.) и насекомых (пчела, комар, муха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представления о чередовании времен года, частей суток и их некоторых характеристиках.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многообразием</w:t>
      </w:r>
      <w:r w:rsidRPr="00EC13E9">
        <w:rPr>
          <w:rFonts w:ascii="Times New Roman" w:eastAsia="Times New Roman" w:hAnsi="Times New Roman"/>
          <w:spacing w:val="6"/>
          <w:sz w:val="28"/>
          <w:szCs w:val="28"/>
        </w:rPr>
        <w:tab/>
        <w:t>родной</w:t>
      </w:r>
      <w:r w:rsidRPr="00EC13E9">
        <w:rPr>
          <w:rFonts w:ascii="Times New Roman" w:eastAsia="Times New Roman" w:hAnsi="Times New Roman"/>
          <w:spacing w:val="6"/>
          <w:sz w:val="28"/>
          <w:szCs w:val="28"/>
        </w:rPr>
        <w:tab/>
        <w:t>природы;</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растениями и животными различных климатических зон.</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165" o:spid="_x0000_s1061" style="position:absolute;left:0;text-align:left;margin-left:.05pt;margin-top:665.5pt;width:.6pt;height:.6pt;z-index:251696128;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Показать, как человек в своей жизни использует воду, песок, глину, камни.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Использовать</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процессе</w:t>
      </w:r>
      <w:r w:rsidRPr="00EC13E9">
        <w:rPr>
          <w:rFonts w:ascii="Times New Roman" w:eastAsia="Times New Roman" w:hAnsi="Times New Roman"/>
          <w:spacing w:val="6"/>
          <w:sz w:val="28"/>
          <w:szCs w:val="28"/>
        </w:rPr>
        <w:tab/>
        <w:t>ознакомления</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 xml:space="preserve">природой </w:t>
      </w:r>
      <w:r w:rsidRPr="00EC13E9">
        <w:rPr>
          <w:rFonts w:ascii="Times New Roman" w:eastAsia="Times New Roman" w:hAnsi="Times New Roman"/>
          <w:spacing w:val="6"/>
          <w:sz w:val="28"/>
          <w:szCs w:val="28"/>
        </w:rPr>
        <w:tab/>
        <w:t>произведения художественной литературы, музыки, народные приметы.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 xml:space="preserve">Формировать представления о том, что человек — часть природы и что он должен беречь, охранять и защищать ее.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Учить укреплять свое здоровье в процессе общения с природой.</w:t>
      </w:r>
      <w:r w:rsidRPr="00EC13E9">
        <w:rPr>
          <w:rFonts w:ascii="Times New Roman" w:eastAsia="Times New Roman" w:hAnsi="Times New Roman"/>
          <w:spacing w:val="6"/>
          <w:sz w:val="28"/>
          <w:szCs w:val="28"/>
        </w:rPr>
        <w:tab/>
        <w:t>Учить устанавливать причинно-следственные связи между природными явлениями (сезон — растительность — труд людей).</w:t>
      </w:r>
      <w:r w:rsidRPr="00EC13E9">
        <w:rPr>
          <w:rFonts w:ascii="Times New Roman" w:eastAsia="Times New Roman" w:hAnsi="Times New Roman"/>
          <w:spacing w:val="6"/>
          <w:sz w:val="28"/>
          <w:szCs w:val="28"/>
        </w:rPr>
        <w:tab/>
        <w:t>Показать взаимодействие живой и неживой природы.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Рассказывать о значении солнца и воздуха в жизни человека, животных и растений.</w:t>
      </w: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Arial" w:hAnsi="Times New Roman"/>
          <w:b/>
          <w:spacing w:val="6"/>
          <w:sz w:val="28"/>
          <w:szCs w:val="28"/>
        </w:rPr>
        <w:t>Сезонные наблюдения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Осень.</w:t>
      </w:r>
      <w:r w:rsidR="009B4CF1"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Закреплять представления о том, как похолодание и сокращение</w:t>
      </w:r>
      <w:r w:rsidRPr="00EC13E9">
        <w:rPr>
          <w:rFonts w:ascii="Times New Roman" w:eastAsia="Times New Roman" w:hAnsi="Times New Roman"/>
          <w:spacing w:val="6"/>
          <w:sz w:val="28"/>
          <w:szCs w:val="28"/>
        </w:rPr>
        <w:tab/>
        <w:t>продолжительности</w:t>
      </w:r>
      <w:r w:rsidRPr="00EC13E9">
        <w:rPr>
          <w:rFonts w:ascii="Times New Roman" w:eastAsia="Times New Roman" w:hAnsi="Times New Roman"/>
          <w:spacing w:val="6"/>
          <w:sz w:val="28"/>
          <w:szCs w:val="28"/>
        </w:rPr>
        <w:tab/>
        <w:t>дня</w:t>
      </w:r>
      <w:r w:rsidRPr="00EC13E9">
        <w:rPr>
          <w:rFonts w:ascii="Times New Roman" w:eastAsia="Times New Roman" w:hAnsi="Times New Roman"/>
          <w:spacing w:val="6"/>
          <w:sz w:val="28"/>
          <w:szCs w:val="28"/>
        </w:rPr>
        <w:tab/>
        <w:t>изменяют</w:t>
      </w:r>
      <w:r w:rsidRPr="00EC13E9">
        <w:rPr>
          <w:rFonts w:ascii="Times New Roman" w:eastAsia="Times New Roman" w:hAnsi="Times New Roman"/>
          <w:spacing w:val="6"/>
          <w:sz w:val="28"/>
          <w:szCs w:val="28"/>
        </w:rPr>
        <w:tab/>
        <w:t>жизнь</w:t>
      </w:r>
      <w:r w:rsidRPr="00EC13E9">
        <w:rPr>
          <w:rFonts w:ascii="Times New Roman" w:eastAsia="Times New Roman" w:hAnsi="Times New Roman"/>
          <w:spacing w:val="6"/>
          <w:sz w:val="28"/>
          <w:szCs w:val="28"/>
        </w:rPr>
        <w:tab/>
        <w:t>растений,</w:t>
      </w:r>
      <w:r w:rsidRPr="00EC13E9">
        <w:rPr>
          <w:rFonts w:ascii="Times New Roman" w:eastAsia="Times New Roman" w:hAnsi="Times New Roman"/>
          <w:spacing w:val="6"/>
          <w:sz w:val="28"/>
          <w:szCs w:val="28"/>
        </w:rPr>
        <w:tab/>
        <w:t>животных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и человека.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детей с тем, как некоторые животные готовятся к зиме(лягушки, ящерицы, черепахи, ежи, медведи впадают в спячку, зайцы линяют, некоторые птицы (гуси, утки, журавли) улетают в теплые края).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Зима.</w:t>
      </w:r>
      <w:r w:rsidRPr="00EC13E9">
        <w:rPr>
          <w:rFonts w:ascii="Times New Roman" w:eastAsia="Times New Roman" w:hAnsi="Times New Roman"/>
          <w:spacing w:val="6"/>
          <w:sz w:val="28"/>
          <w:szCs w:val="28"/>
        </w:rPr>
        <w:t xml:space="preserve"> Расширять и обогащать знания детей об особенностях зимней природы (холода, заморозки, снегопады, сильные ветры), особенностях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деятельности людей в городе, на селе. Познакомить с таким природным явлением, как туман.</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Весна.</w:t>
      </w:r>
      <w:r w:rsidR="009B4CF1"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Расширять и обогащать знания детей о весенних изменениях в природе: тает снег, разливаются реки, прилетают птицы, травка и цветы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быстрее появляются на солнечной стороне, чем в тени. Наблюдать гнездование птиц (ворон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lastRenderedPageBreak/>
        <w:t>Лето.</w:t>
      </w:r>
      <w:r w:rsidRPr="00EC13E9">
        <w:rPr>
          <w:rFonts w:ascii="Times New Roman" w:eastAsia="Times New Roman" w:hAnsi="Times New Roman"/>
          <w:spacing w:val="6"/>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6 – 7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и уточнять представления детей о деревьях, кустарниках, травянистых растениях; растениях луга, сада, леса.</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163" o:spid="_x0000_s1062" style="position:absolute;left:0;text-align:left;margin-left:461.4pt;margin-top:665.5pt;width:.6pt;height:.6pt;z-index:251697152;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Конкретизировать представления детей об условиях жизни комнатных растений. Знакомить со способами их вегетативного размножения(черенками, листьями, усами). Продолжать учить детей устанавливать связи между состоянием растения и условиями окружающей среды. Расширять</w:t>
      </w:r>
      <w:r w:rsidR="008A5B2A" w:rsidRPr="00EC13E9">
        <w:rPr>
          <w:rFonts w:ascii="Times New Roman" w:eastAsia="Times New Roman" w:hAnsi="Times New Roman"/>
          <w:spacing w:val="6"/>
          <w:sz w:val="28"/>
          <w:szCs w:val="28"/>
        </w:rPr>
        <w:tab/>
        <w:t>представления</w:t>
      </w:r>
      <w:r w:rsidR="008A5B2A" w:rsidRPr="00EC13E9">
        <w:rPr>
          <w:rFonts w:ascii="Times New Roman" w:eastAsia="Times New Roman" w:hAnsi="Times New Roman"/>
          <w:spacing w:val="6"/>
          <w:sz w:val="28"/>
          <w:szCs w:val="28"/>
        </w:rPr>
        <w:tab/>
        <w:t xml:space="preserve">о </w:t>
      </w:r>
      <w:r w:rsidR="008A5B2A" w:rsidRPr="00EC13E9">
        <w:rPr>
          <w:rFonts w:ascii="Times New Roman" w:eastAsia="Times New Roman" w:hAnsi="Times New Roman"/>
          <w:spacing w:val="6"/>
          <w:sz w:val="28"/>
          <w:szCs w:val="28"/>
        </w:rPr>
        <w:tab/>
        <w:t>лекарственных растениях</w:t>
      </w:r>
      <w:r w:rsidR="008A5B2A" w:rsidRPr="00EC13E9">
        <w:rPr>
          <w:rFonts w:ascii="Times New Roman" w:eastAsia="Times New Roman" w:hAnsi="Times New Roman"/>
          <w:spacing w:val="6"/>
          <w:sz w:val="28"/>
          <w:szCs w:val="28"/>
        </w:rPr>
        <w:tab/>
        <w:t>(подорожник, крапива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 детям более полные представления о диких животных и особенностях их приспособления к окружающей среде.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w:t>
      </w:r>
      <w:r w:rsidRPr="00EC13E9">
        <w:rPr>
          <w:rFonts w:ascii="Times New Roman" w:eastAsia="Times New Roman" w:hAnsi="Times New Roman"/>
          <w:spacing w:val="6"/>
          <w:sz w:val="28"/>
          <w:szCs w:val="28"/>
        </w:rPr>
        <w:lastRenderedPageBreak/>
        <w:t>с некоторыми формами защиты земноводных и пресмыкающихся от врагов (например,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уж отпугивает врагов шипением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различать по внешнему виду и правильно называть бабочек(капустница, крапивница, павлиний глаз и др.) и жуков (божья коровка, жужелица и др.). Учить сравнивать насекомых по способу передвижения(летают, прыгают, ползают).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интерес к родному краю. Воспитывать уважение к труду сельских жителей (земледельцев, механизаторов, лесничих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обобщать и систематизировать представления о временах года.</w:t>
      </w:r>
      <w:r w:rsidRPr="00EC13E9">
        <w:rPr>
          <w:rFonts w:ascii="Times New Roman" w:eastAsia="Times New Roman" w:hAnsi="Times New Roman"/>
          <w:spacing w:val="6"/>
          <w:sz w:val="28"/>
          <w:szCs w:val="28"/>
        </w:rPr>
        <w:tab/>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устанавливать причинно-следственные связи между природными</w:t>
      </w:r>
      <w:r w:rsidRPr="00EC13E9">
        <w:rPr>
          <w:rFonts w:ascii="Times New Roman" w:eastAsia="Times New Roman" w:hAnsi="Times New Roman"/>
          <w:spacing w:val="6"/>
          <w:sz w:val="28"/>
          <w:szCs w:val="28"/>
        </w:rPr>
        <w:tab/>
        <w:t>явлениями</w:t>
      </w:r>
      <w:r w:rsidRPr="00EC13E9">
        <w:rPr>
          <w:rFonts w:ascii="Times New Roman" w:eastAsia="Times New Roman" w:hAnsi="Times New Roman"/>
          <w:spacing w:val="6"/>
          <w:sz w:val="28"/>
          <w:szCs w:val="28"/>
        </w:rPr>
        <w:tab/>
        <w:t>(если</w:t>
      </w:r>
      <w:r w:rsidRPr="00EC13E9">
        <w:rPr>
          <w:rFonts w:ascii="Times New Roman" w:eastAsia="Times New Roman" w:hAnsi="Times New Roman"/>
          <w:spacing w:val="6"/>
          <w:sz w:val="28"/>
          <w:szCs w:val="28"/>
        </w:rPr>
        <w:tab/>
        <w:t>исчезнут</w:t>
      </w:r>
      <w:r w:rsidRPr="00EC13E9">
        <w:rPr>
          <w:rFonts w:ascii="Times New Roman" w:eastAsia="Times New Roman" w:hAnsi="Times New Roman"/>
          <w:spacing w:val="6"/>
          <w:sz w:val="28"/>
          <w:szCs w:val="28"/>
        </w:rPr>
        <w:tab/>
        <w:t>насекомые — опылители</w:t>
      </w:r>
      <w:r w:rsidRPr="00EC13E9">
        <w:rPr>
          <w:rFonts w:ascii="Times New Roman" w:eastAsia="Times New Roman" w:hAnsi="Times New Roman"/>
          <w:spacing w:val="6"/>
          <w:sz w:val="28"/>
          <w:szCs w:val="28"/>
        </w:rPr>
        <w:tab/>
        <w:t>растений,</w:t>
      </w:r>
      <w:r w:rsidRPr="00EC13E9">
        <w:rPr>
          <w:rFonts w:ascii="Times New Roman" w:eastAsia="Times New Roman" w:hAnsi="Times New Roman"/>
          <w:spacing w:val="6"/>
          <w:sz w:val="28"/>
          <w:szCs w:val="28"/>
        </w:rPr>
        <w:tab/>
        <w:t>то растения не дадут семян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Times New Roman" w:hAnsi="Times New Roman"/>
          <w:spacing w:val="6"/>
          <w:sz w:val="28"/>
          <w:szCs w:val="28"/>
        </w:rPr>
        <w:lastRenderedPageBreak/>
        <w:t>Оформлять альбомы о временах года: подбирать картинки, фотографии, детские рисунки и рассказы.</w:t>
      </w:r>
      <w:r w:rsidRPr="00EC13E9">
        <w:rPr>
          <w:rFonts w:ascii="Times New Roman" w:eastAsia="Arial" w:hAnsi="Times New Roman"/>
          <w:b/>
          <w:spacing w:val="6"/>
          <w:sz w:val="28"/>
          <w:szCs w:val="28"/>
        </w:rPr>
        <w:t xml:space="preserve"> Сезонные наблюдения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Осень</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собирать природный материал (семена, шишки, желуди, листья) для изготовления поделок.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Зима</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Рассказать, что 22 декабря — самый короткий день в году. Привлекать к посадке семян овса для птиц.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Весна.</w:t>
      </w:r>
      <w:r w:rsidRPr="00EC13E9">
        <w:rPr>
          <w:rFonts w:ascii="Times New Roman" w:eastAsia="Times New Roman" w:hAnsi="Times New Roman"/>
          <w:spacing w:val="6"/>
          <w:sz w:val="28"/>
          <w:szCs w:val="28"/>
        </w:rPr>
        <w:t xml:space="preserve">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w:t>
      </w:r>
      <w:r w:rsidRPr="00EC13E9">
        <w:rPr>
          <w:rFonts w:ascii="Times New Roman" w:eastAsia="Times New Roman" w:hAnsi="Times New Roman"/>
          <w:spacing w:val="6"/>
          <w:sz w:val="28"/>
          <w:szCs w:val="28"/>
        </w:rPr>
        <w:lastRenderedPageBreak/>
        <w:t>начинается ледоход; пробуждаются травяные лягушки, жабы, ящерицы; птицы вьют гнезда; вылетают бабочки-крапивницы; появляются муравьи).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Наблюдать, как высаживают, обрезают деревья и кустарники.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Лето.</w:t>
      </w:r>
      <w:r w:rsidRPr="00EC13E9">
        <w:rPr>
          <w:rFonts w:ascii="Times New Roman" w:eastAsia="Times New Roman" w:hAnsi="Times New Roman"/>
          <w:spacing w:val="6"/>
          <w:sz w:val="28"/>
          <w:szCs w:val="28"/>
        </w:rPr>
        <w:t>Уточнять представления детей об изменениях, происходящих в природе (самые длинные дни и короткие ночи, тепло, жарко; бывают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ливневые дожди, грозы, радуга). Объяснить, что летом наиболее благоприятные условия для роста растений: растут, цветут и плодоносят.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Знакомить с трудом людей на полях, в садах и огородах. Воспитывать желание помогать взрослым.</w:t>
      </w:r>
    </w:p>
    <w:p w:rsidR="008A5B2A" w:rsidRPr="00EC13E9" w:rsidRDefault="008A5B2A" w:rsidP="009B4CF1">
      <w:pPr>
        <w:pStyle w:val="af5"/>
        <w:ind w:firstLine="709"/>
        <w:jc w:val="both"/>
        <w:rPr>
          <w:rFonts w:ascii="Times New Roman" w:eastAsia="Times New Roman" w:hAnsi="Times New Roman"/>
          <w:spacing w:val="6"/>
          <w:sz w:val="28"/>
          <w:szCs w:val="28"/>
        </w:r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spacing w:val="6"/>
          <w:sz w:val="28"/>
          <w:szCs w:val="28"/>
        </w:rPr>
        <w:t>Формирование основ безопасности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99"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99"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lastRenderedPageBreak/>
        <w:t>2 – 3 года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Безопасное поведение в природе. </w:t>
      </w:r>
      <w:r w:rsidRPr="00EC13E9">
        <w:rPr>
          <w:rFonts w:ascii="Times New Roman" w:eastAsia="Times New Roman" w:hAnsi="Times New Roman"/>
          <w:spacing w:val="6"/>
          <w:sz w:val="28"/>
          <w:szCs w:val="28"/>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Безопасность на дорогах. </w:t>
      </w:r>
      <w:r w:rsidRPr="00EC13E9">
        <w:rPr>
          <w:rFonts w:ascii="Times New Roman" w:eastAsia="Times New Roman" w:hAnsi="Times New Roman"/>
          <w:spacing w:val="6"/>
          <w:sz w:val="28"/>
          <w:szCs w:val="28"/>
        </w:rPr>
        <w:t>Формировать первичные представления о машинах, улице, дороге.</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62" o:spid="_x0000_s1063" style="position:absolute;left:0;text-align:left;margin-left:.05pt;margin-top:665.5pt;width:.6pt;height:.6pt;z-index:251698176;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некоторыми видами транспортных средств.</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Безопасность собственной жизнедеятельности. </w:t>
      </w:r>
      <w:r w:rsidRPr="00EC13E9">
        <w:rPr>
          <w:rFonts w:ascii="Times New Roman" w:eastAsia="Times New Roman" w:hAnsi="Times New Roman"/>
          <w:spacing w:val="6"/>
          <w:sz w:val="28"/>
          <w:szCs w:val="28"/>
        </w:rPr>
        <w:t>Знакомить с предметным миром и правилами безопасного обращения с предметами.</w:t>
      </w:r>
      <w:r w:rsidRPr="00EC13E9">
        <w:rPr>
          <w:rFonts w:ascii="Times New Roman" w:eastAsia="Times New Roman" w:hAnsi="Times New Roman"/>
          <w:spacing w:val="6"/>
          <w:sz w:val="28"/>
          <w:szCs w:val="28"/>
        </w:rPr>
        <w:tab/>
        <w:t>Знакомить с понятиями «можно — нельзя», «опасно».</w:t>
      </w:r>
    </w:p>
    <w:p w:rsidR="008A5B2A" w:rsidRPr="00EC13E9" w:rsidRDefault="008A5B2A" w:rsidP="009B4CF1">
      <w:pPr>
        <w:pStyle w:val="af5"/>
        <w:ind w:firstLine="709"/>
        <w:jc w:val="both"/>
        <w:rPr>
          <w:rFonts w:ascii="Times New Roman" w:eastAsia="Arial" w:hAnsi="Times New Roman"/>
          <w:bCs/>
          <w:spacing w:val="6"/>
          <w:sz w:val="28"/>
          <w:szCs w:val="28"/>
        </w:rPr>
      </w:pPr>
      <w:r w:rsidRPr="00EC13E9">
        <w:rPr>
          <w:rFonts w:ascii="Times New Roman" w:eastAsia="Times New Roman" w:hAnsi="Times New Roman"/>
          <w:spacing w:val="6"/>
          <w:sz w:val="28"/>
          <w:szCs w:val="28"/>
        </w:rPr>
        <w:t>Формировать представления о правилах безопасного поведения в играх с песком и водой (воду не пить, песком не бросаться и т. д.).</w:t>
      </w:r>
    </w:p>
    <w:p w:rsidR="008A5B2A" w:rsidRPr="00EC13E9" w:rsidRDefault="008A5B2A" w:rsidP="009B4CF1">
      <w:pPr>
        <w:pStyle w:val="af5"/>
        <w:ind w:firstLine="709"/>
        <w:jc w:val="center"/>
        <w:rPr>
          <w:rFonts w:ascii="Times New Roman" w:eastAsia="Arial" w:hAnsi="Times New Roman"/>
          <w:b/>
          <w:bCs/>
          <w:spacing w:val="6"/>
          <w:sz w:val="28"/>
          <w:szCs w:val="28"/>
        </w:r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3 – 4 года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Безопасное поведение в природе</w:t>
      </w:r>
      <w:r w:rsidRPr="00EC13E9">
        <w:rPr>
          <w:rFonts w:ascii="Times New Roman" w:eastAsia="Arial" w:hAnsi="Times New Roman"/>
          <w:spacing w:val="6"/>
          <w:sz w:val="28"/>
          <w:szCs w:val="28"/>
        </w:rPr>
        <w:t xml:space="preserve">. </w:t>
      </w:r>
      <w:r w:rsidRPr="00EC13E9">
        <w:rPr>
          <w:rFonts w:ascii="Times New Roman" w:eastAsia="Times New Roman" w:hAnsi="Times New Roman"/>
          <w:spacing w:val="6"/>
          <w:sz w:val="28"/>
          <w:szCs w:val="28"/>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Безопасность на дорогах. </w:t>
      </w:r>
      <w:r w:rsidRPr="00EC13E9">
        <w:rPr>
          <w:rFonts w:ascii="Times New Roman" w:eastAsia="Times New Roman" w:hAnsi="Times New Roman"/>
          <w:spacing w:val="6"/>
          <w:sz w:val="28"/>
          <w:szCs w:val="28"/>
        </w:rPr>
        <w:t>Расширять ориентировку в окружающем пространстве. Знакомить детей с правилами дорожного движения.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Учить различать проезжую часть дороги, тротуар, понимать значение зеленого, желтого и красного сигналов светофора.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первичные представления о безопасном поведении на дорогах (переходить дорогу, держась за руку взрослого).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работой водителя.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Безопасность собственной жизнедеятельности. </w:t>
      </w:r>
      <w:r w:rsidRPr="00EC13E9">
        <w:rPr>
          <w:rFonts w:ascii="Times New Roman" w:eastAsia="Times New Roman" w:hAnsi="Times New Roman"/>
          <w:spacing w:val="6"/>
          <w:sz w:val="28"/>
          <w:szCs w:val="28"/>
        </w:rPr>
        <w:t>Знакомить с источниками опасности дома (горячая плита, утюг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соблюдать правила в играх с мелкими предметами (не засовывать предметы в ухо, нос; не брать их в рот).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умение обращаться за помощью к взрослым.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Формировать навыки безопасного поведения в играх с песком, водой, снегом. </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4 -5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Безопасное поведение в природе</w:t>
      </w:r>
      <w:r w:rsidRPr="00EC13E9">
        <w:rPr>
          <w:rFonts w:ascii="Times New Roman" w:eastAsia="Arial" w:hAnsi="Times New Roman"/>
          <w:spacing w:val="6"/>
          <w:sz w:val="28"/>
          <w:szCs w:val="28"/>
        </w:rPr>
        <w:t xml:space="preserve">. </w:t>
      </w:r>
      <w:r w:rsidRPr="00EC13E9">
        <w:rPr>
          <w:rFonts w:ascii="Times New Roman" w:eastAsia="Times New Roman" w:hAnsi="Times New Roman"/>
          <w:spacing w:val="6"/>
          <w:sz w:val="28"/>
          <w:szCs w:val="28"/>
        </w:rPr>
        <w:t>Продолжать знакомить с многообразием животного и растительного</w:t>
      </w:r>
      <w:r w:rsidRPr="00EC13E9">
        <w:rPr>
          <w:rFonts w:ascii="Times New Roman" w:eastAsia="Times New Roman" w:hAnsi="Times New Roman"/>
          <w:spacing w:val="6"/>
          <w:sz w:val="28"/>
          <w:szCs w:val="28"/>
        </w:rPr>
        <w:tab/>
        <w:t>мира, с явлениями неживой природы.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элементарные представления о способах взаимодействия с животными и растениями, о правилах поведения в природе.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понятия: «съедобное», «несъедобное», «лекарственные растения».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опасными насекомыми и ядовитыми растениями.</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Безопасность на </w:t>
      </w:r>
      <w:r w:rsidRPr="00EC13E9">
        <w:rPr>
          <w:rFonts w:ascii="Times New Roman" w:eastAsia="Times New Roman" w:hAnsi="Times New Roman"/>
          <w:bCs/>
          <w:spacing w:val="6"/>
          <w:sz w:val="28"/>
          <w:szCs w:val="28"/>
        </w:rPr>
        <w:lastRenderedPageBreak/>
        <w:t xml:space="preserve">дорогах. </w:t>
      </w:r>
      <w:r w:rsidRPr="00EC13E9">
        <w:rPr>
          <w:rFonts w:ascii="Times New Roman" w:eastAsia="Times New Roman" w:hAnsi="Times New Roman"/>
          <w:spacing w:val="6"/>
          <w:sz w:val="28"/>
          <w:szCs w:val="28"/>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Уточнять знания детей о назначении светофора и работе полицейского.</w:t>
      </w:r>
      <w:r w:rsidRPr="00EC13E9">
        <w:rPr>
          <w:rFonts w:ascii="Times New Roman" w:eastAsia="Times New Roman" w:hAnsi="Times New Roman"/>
          <w:spacing w:val="6"/>
          <w:sz w:val="28"/>
          <w:szCs w:val="28"/>
        </w:rPr>
        <w:tab/>
        <w:t>Знакомить с различными видами городского транспорта, особенностями их внешнего вида и назначения («Скорая помощь», «Пожарная»,машина МЧС, «Полиция», трамвай, троллейбус, автобус).</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со знаками дорожного движения «Пешеходный переход»,«Остановка общественного транспорта».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навыки культурного поведения в общественном транспорте.</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Безопасность собственной жизнедеятельности. </w:t>
      </w:r>
      <w:r w:rsidRPr="00EC13E9">
        <w:rPr>
          <w:rFonts w:ascii="Times New Roman" w:eastAsia="Times New Roman" w:hAnsi="Times New Roman"/>
          <w:spacing w:val="6"/>
          <w:sz w:val="28"/>
          <w:szCs w:val="28"/>
        </w:rPr>
        <w:t>Знакомить с правилами безопасного поведения во время игр. Рассказывать о ситуациях, опасных для жизни и здоровья.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назначением, работой и правилами пользования бытовыми электроприборами (пылесос, электрочайник, утюг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Закреплять умение пользоваться столовыми приборами (вилка, нож),ножницами.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правилами езды на велосипеде.</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59" o:spid="_x0000_s1064" style="position:absolute;left:0;text-align:left;margin-left:461.4pt;margin-top:665.5pt;width:.6pt;height:.6pt;z-index:251699200;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Знакомить с правилами поведения с незнакомыми людьми.</w:t>
      </w:r>
      <w:r w:rsidR="008A5B2A" w:rsidRPr="00EC13E9">
        <w:rPr>
          <w:rFonts w:ascii="Times New Roman" w:eastAsia="Times New Roman" w:hAnsi="Times New Roman"/>
          <w:spacing w:val="6"/>
          <w:sz w:val="28"/>
          <w:szCs w:val="28"/>
        </w:rPr>
        <w:tab/>
        <w:t xml:space="preserve">Рассказывать детям о работе </w:t>
      </w:r>
      <w:r w:rsidR="008A5B2A" w:rsidRPr="00EC13E9">
        <w:rPr>
          <w:rFonts w:ascii="Times New Roman" w:eastAsia="Times New Roman" w:hAnsi="Times New Roman"/>
          <w:spacing w:val="6"/>
          <w:sz w:val="28"/>
          <w:szCs w:val="28"/>
        </w:rPr>
        <w:lastRenderedPageBreak/>
        <w:t>пожарных, причинах возникновения пожаров и правилах поведения при пожаре.</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t>5 – 6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Безопасное поведение в природе.</w:t>
      </w:r>
      <w:r w:rsidRPr="00EC13E9">
        <w:rPr>
          <w:rFonts w:ascii="Times New Roman" w:eastAsia="Times New Roman" w:hAnsi="Times New Roman"/>
          <w:spacing w:val="6"/>
          <w:sz w:val="28"/>
          <w:szCs w:val="28"/>
        </w:rPr>
        <w:t xml:space="preserve"> Формировать основы экологической культуры и безопасного поведения в природе.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явлениями неживой природы (гроза, гром, молния, радуга), с правилами поведения при грозе.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детей с правилами оказания первой помощи при ушибах и укусах насекомых.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Безопасность на дорогах. </w:t>
      </w:r>
      <w:r w:rsidRPr="00EC13E9">
        <w:rPr>
          <w:rFonts w:ascii="Times New Roman" w:eastAsia="Times New Roman" w:hAnsi="Times New Roman"/>
          <w:spacing w:val="6"/>
          <w:sz w:val="28"/>
          <w:szCs w:val="28"/>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правилами дорожного движения, правилами передвижения пешеходов и велосипедистов.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знакомить с дорожными знаками: «Дети», «Остановка трамвая», «Остановка автобуса», «Пешеходный переход», «Пункт первой </w:t>
      </w:r>
      <w:r w:rsidR="00AD1BDB" w:rsidRPr="00AD1BDB">
        <w:rPr>
          <w:rFonts w:ascii="Times New Roman" w:hAnsi="Times New Roman"/>
          <w:sz w:val="28"/>
          <w:szCs w:val="28"/>
        </w:rPr>
        <w:pict>
          <v:shape id="Полилиния 254" o:spid="_x0000_s1065" style="position:absolute;left:0;text-align:left;margin-left:.05pt;margin-top:665.5pt;width:.6pt;height:.6pt;z-index:251700224;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медицинской помощи»,</w:t>
      </w:r>
      <w:r w:rsidRPr="00EC13E9">
        <w:rPr>
          <w:rFonts w:ascii="Times New Roman" w:eastAsia="Times New Roman" w:hAnsi="Times New Roman"/>
          <w:spacing w:val="6"/>
          <w:sz w:val="28"/>
          <w:szCs w:val="28"/>
        </w:rPr>
        <w:tab/>
        <w:t>«Пункт питания»,</w:t>
      </w:r>
      <w:r w:rsidRPr="00EC13E9">
        <w:rPr>
          <w:rFonts w:ascii="Times New Roman" w:eastAsia="Times New Roman" w:hAnsi="Times New Roman"/>
          <w:spacing w:val="6"/>
          <w:sz w:val="28"/>
          <w:szCs w:val="28"/>
        </w:rPr>
        <w:tab/>
        <w:t>«Место стоянки», «Въезд запрещен», «Дорожные работы», «Велосипедная дорожка».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Безопасность собственной жизнедеятельности. </w:t>
      </w:r>
      <w:r w:rsidRPr="00EC13E9">
        <w:rPr>
          <w:rFonts w:ascii="Times New Roman" w:eastAsia="Times New Roman" w:hAnsi="Times New Roman"/>
          <w:spacing w:val="6"/>
          <w:sz w:val="28"/>
          <w:szCs w:val="28"/>
        </w:rPr>
        <w:t>Закреплять основы безопасности жизнедеятельности человека.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обращаться за помощью к взрослым.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называть свое имя, фамилию, возраст, домашний адрес, телефон.</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t>6 – 7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Безопасное поведение в природе. </w:t>
      </w:r>
      <w:r w:rsidRPr="00EC13E9">
        <w:rPr>
          <w:rFonts w:ascii="Times New Roman" w:eastAsia="Times New Roman" w:hAnsi="Times New Roman"/>
          <w:spacing w:val="6"/>
          <w:sz w:val="28"/>
          <w:szCs w:val="28"/>
        </w:rPr>
        <w:t>Формировать основы экологической культуры.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знакомить с правилами поведения на природе.</w:t>
      </w:r>
      <w:r w:rsidRPr="00EC13E9">
        <w:rPr>
          <w:rFonts w:ascii="Times New Roman" w:eastAsia="Times New Roman" w:hAnsi="Times New Roman"/>
          <w:spacing w:val="6"/>
          <w:sz w:val="28"/>
          <w:szCs w:val="28"/>
        </w:rPr>
        <w:tab/>
        <w:t>Знакомить с Красной книгой, с отдельными представителями животного и растительного мира, занесенными в нее.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Безопасность на дорогах. </w:t>
      </w:r>
      <w:r w:rsidRPr="00EC13E9">
        <w:rPr>
          <w:rFonts w:ascii="Times New Roman" w:eastAsia="Times New Roman" w:hAnsi="Times New Roman"/>
          <w:spacing w:val="6"/>
          <w:sz w:val="28"/>
          <w:szCs w:val="28"/>
        </w:rPr>
        <w:t>Систематизировать знания детей об устройстве улицы, о дорожном движении. Знакомить с понятиями «площадь»,«бульвар», «проспект».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Продолжать знакомить с дорожными знаками — предупреждающими, запрещающими и информационно-указательными.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Подводить детей к </w:t>
      </w:r>
      <w:r w:rsidRPr="00EC13E9">
        <w:rPr>
          <w:rFonts w:ascii="Times New Roman" w:eastAsia="Times New Roman" w:hAnsi="Times New Roman"/>
          <w:spacing w:val="6"/>
          <w:sz w:val="28"/>
          <w:szCs w:val="28"/>
        </w:rPr>
        <w:tab/>
        <w:t>осознанию необходимости соблюдать правила дорожного движения.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детей о работе ГИБДД.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Воспитывать культуру поведения на улице и в общественном транспорте.       Развивать свободную ориентировку в пределах к детскому саду местности. Формировать умение находить дорогу из дома в детский сад на схеме местности.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Безопасность собственной жизнедеятельности.</w:t>
      </w:r>
      <w:r w:rsidRPr="00EC13E9">
        <w:rPr>
          <w:rFonts w:ascii="Times New Roman" w:eastAsia="Times New Roman" w:hAnsi="Times New Roman"/>
          <w:spacing w:val="6"/>
          <w:sz w:val="28"/>
          <w:szCs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w:t>
      </w:r>
      <w:r w:rsidR="00AD1BDB" w:rsidRPr="00AD1BDB">
        <w:rPr>
          <w:rFonts w:ascii="Times New Roman" w:hAnsi="Times New Roman"/>
          <w:sz w:val="28"/>
          <w:szCs w:val="28"/>
        </w:rPr>
        <w:pict>
          <v:shape id="Полилиния 252" o:spid="_x0000_s1066" style="position:absolute;left:0;text-align:left;margin-left:461.4pt;margin-top:665.5pt;width:.6pt;height:.6pt;z-index:251701248;mso-position-horizontal-relative:page;mso-position-vertical-relative:page" coordsize="" o:spt="100" adj="0,,0" path="" stroked="f" strokecolor="#3465a4">
            <v:fill color2="black" o:detectmouseclick="t"/>
            <v:stroke joinstyle="round"/>
            <v:formulas/>
            <v:path o:connecttype="segments"/>
            <w10:wrap anchorx="page" anchory="page"/>
          </v:shape>
        </w:pict>
      </w:r>
      <w:r w:rsidR="00AD1BDB" w:rsidRPr="00AD1BDB">
        <w:rPr>
          <w:rFonts w:ascii="Times New Roman" w:hAnsi="Times New Roman"/>
          <w:sz w:val="28"/>
          <w:szCs w:val="28"/>
        </w:rPr>
        <w:pict>
          <v:shape id="Полилиния 250" o:spid="_x0000_s1067" style="position:absolute;left:0;text-align:left;margin-left:39.7pt;margin-top:593.55pt;width:71.95pt;height:.45pt;z-index:251702272;mso-position-horizontal-relative:page;mso-position-vertical-relative:page" coordsize="" o:spt="100" adj="0,,0" path="" fillcolor="#231f20" stroked="f" strokecolor="#3465a4">
            <v:fill color2="#dce0df" o:detectmouseclick="t"/>
            <v:stroke joinstyle="round"/>
            <v:formulas/>
            <v:path o:connecttype="segments"/>
            <w10:wrap anchorx="page" anchory="page"/>
          </v:shape>
        </w:pict>
      </w:r>
      <w:r w:rsidRPr="00EC13E9">
        <w:rPr>
          <w:rFonts w:ascii="Times New Roman" w:eastAsia="Times New Roman" w:hAnsi="Times New Roman"/>
          <w:spacing w:val="6"/>
          <w:sz w:val="28"/>
          <w:szCs w:val="28"/>
        </w:rPr>
        <w:t>предметы). Закреплять правила безопасного обращения с бытовыми предметами.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правила безопасного поведения</w:t>
      </w:r>
      <w:r w:rsidRPr="00EC13E9">
        <w:rPr>
          <w:rFonts w:ascii="Times New Roman" w:eastAsia="Times New Roman" w:hAnsi="Times New Roman"/>
          <w:spacing w:val="6"/>
          <w:sz w:val="28"/>
          <w:szCs w:val="28"/>
        </w:rPr>
        <w:tab/>
        <w:t>во время игр в разное время года (купание в водоемах, катание на велосипеде, катание на санках, коньках, лыжах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 детей навыки поведения в ситуациях: «Один дома»,«Потерялся», «Заблудился». Формировать умение обращаться за помощью к взрослым.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Расширять знания детей о работе МЧС, пожарной службы, службы скорой помощи. </w:t>
      </w:r>
      <w:r w:rsidRPr="00EC13E9">
        <w:rPr>
          <w:rFonts w:ascii="Times New Roman" w:eastAsia="Times New Roman" w:hAnsi="Times New Roman"/>
          <w:spacing w:val="6"/>
          <w:sz w:val="28"/>
          <w:szCs w:val="28"/>
        </w:rPr>
        <w:lastRenderedPageBreak/>
        <w:t>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называть свое имя, фамилию, возраст, домашний адрес, телефон.</w:t>
      </w:r>
    </w:p>
    <w:p w:rsidR="009B4CF1" w:rsidRPr="00EC13E9" w:rsidRDefault="009B4CF1" w:rsidP="009B4CF1">
      <w:pPr>
        <w:pStyle w:val="af5"/>
        <w:ind w:firstLine="709"/>
        <w:jc w:val="both"/>
        <w:rPr>
          <w:rFonts w:ascii="Times New Roman" w:eastAsia="Times New Roman" w:hAnsi="Times New Roman"/>
          <w:spacing w:val="6"/>
          <w:sz w:val="28"/>
          <w:szCs w:val="28"/>
        </w:rPr>
        <w:sectPr w:rsidR="009B4CF1" w:rsidRPr="00EC13E9" w:rsidSect="008A5B2A">
          <w:type w:val="continuous"/>
          <w:pgSz w:w="9241" w:h="13323"/>
          <w:pgMar w:top="1134" w:right="850" w:bottom="1134" w:left="1701" w:header="0" w:footer="0" w:gutter="0"/>
          <w:cols w:space="720"/>
          <w:formProt w:val="0"/>
          <w:docGrid w:linePitch="299" w:charSpace="-2049"/>
        </w:sectPr>
      </w:pPr>
    </w:p>
    <w:p w:rsidR="008A5B2A" w:rsidRPr="00EC13E9" w:rsidRDefault="008A5B2A" w:rsidP="009B4CF1">
      <w:pPr>
        <w:spacing w:line="240" w:lineRule="auto"/>
        <w:rPr>
          <w:rFonts w:ascii="Times New Roman" w:hAnsi="Times New Roman"/>
          <w:sz w:val="28"/>
          <w:szCs w:val="28"/>
        </w:r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t>Образовательная область «Речевое развитие»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r>
      <w:r w:rsidRPr="00EC13E9">
        <w:rPr>
          <w:rFonts w:ascii="Times New Roman" w:eastAsia="Arial" w:hAnsi="Times New Roman"/>
          <w:spacing w:val="6"/>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00AD1BDB" w:rsidRPr="00AD1BDB">
        <w:rPr>
          <w:rFonts w:ascii="Times New Roman" w:hAnsi="Times New Roman"/>
          <w:sz w:val="28"/>
          <w:szCs w:val="28"/>
        </w:rPr>
        <w:pict>
          <v:shape id="Полилиния 158" o:spid="_x0000_s1068" style="position:absolute;left:0;text-align:left;margin-left:461.4pt;margin-top:665.5pt;width:.6pt;height:.6pt;z-index:251703296;mso-position-horizontal-relative:page;mso-position-vertical-relative:page" coordsize="" o:spt="100" adj="0,,0" path="" stroked="f" strokecolor="#3465a4">
            <v:fill color2="black" o:detectmouseclick="t"/>
            <v:stroke joinstyle="round"/>
            <v:formulas/>
            <v:path o:connecttype="segments"/>
            <w10:wrap anchorx="page" anchory="page"/>
          </v:shape>
        </w:pict>
      </w:r>
      <w:r w:rsidR="00AD1BDB" w:rsidRPr="00AD1BDB">
        <w:rPr>
          <w:rFonts w:ascii="Times New Roman" w:hAnsi="Times New Roman"/>
          <w:sz w:val="28"/>
          <w:szCs w:val="28"/>
        </w:rPr>
        <w:pict>
          <v:shape id="Полилиния 156" o:spid="_x0000_s1069" style="position:absolute;left:0;text-align:left;margin-left:39.7pt;margin-top:593.55pt;width:71.95pt;height:.45pt;z-index:251704320;mso-position-horizontal-relative:page;mso-position-vertical-relative:page" coordsize="" o:spt="100" adj="0,,0" path="" fillcolor="#231f20" stroked="f" strokecolor="#3465a4">
            <v:fill color2="#dce0df" o:detectmouseclick="t"/>
            <v:stroke joinstyle="round"/>
            <v:formulas/>
            <v:path o:connecttype="segments"/>
            <w10:wrap anchorx="page" anchory="page"/>
          </v:shape>
        </w:pict>
      </w:r>
      <w:r w:rsidRPr="00EC13E9">
        <w:rPr>
          <w:rFonts w:ascii="Times New Roman" w:eastAsia="Arial" w:hAnsi="Times New Roman"/>
          <w:spacing w:val="6"/>
          <w:sz w:val="28"/>
          <w:szCs w:val="28"/>
        </w:rPr>
        <w:t>чески правильной диалогической и монологической речи; развитие речевого творчества; развитие звуковой и интонационной культуры речи, фонематическогослуха; знакомство</w:t>
      </w:r>
      <w:r w:rsidRPr="00EC13E9">
        <w:rPr>
          <w:rFonts w:ascii="Times New Roman" w:eastAsia="Times New Roman" w:hAnsi="Times New Roman"/>
          <w:spacing w:val="6"/>
          <w:sz w:val="28"/>
          <w:szCs w:val="28"/>
        </w:rPr>
        <w:tab/>
      </w:r>
      <w:r w:rsidRPr="00EC13E9">
        <w:rPr>
          <w:rFonts w:ascii="Times New Roman" w:eastAsia="Arial" w:hAnsi="Times New Roman"/>
          <w:spacing w:val="6"/>
          <w:sz w:val="28"/>
          <w:szCs w:val="28"/>
        </w:rPr>
        <w:t>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Основные цели и задачи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lastRenderedPageBreak/>
        <w:t xml:space="preserve">Развитие речи. </w:t>
      </w:r>
      <w:r w:rsidRPr="00EC13E9">
        <w:rPr>
          <w:rFonts w:ascii="Times New Roman" w:eastAsia="Times New Roman" w:hAnsi="Times New Roman"/>
          <w:spacing w:val="6"/>
          <w:sz w:val="28"/>
          <w:szCs w:val="28"/>
        </w:rPr>
        <w:t>Развитие свободного общения с взрослыми и детьми, овладение</w:t>
      </w:r>
      <w:r w:rsidRPr="00EC13E9">
        <w:rPr>
          <w:rFonts w:ascii="Times New Roman" w:eastAsia="Times New Roman" w:hAnsi="Times New Roman"/>
          <w:spacing w:val="6"/>
          <w:sz w:val="28"/>
          <w:szCs w:val="28"/>
        </w:rPr>
        <w:tab/>
        <w:t>конструктивными способами</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 xml:space="preserve">средствами </w:t>
      </w:r>
      <w:r w:rsidRPr="00EC13E9">
        <w:rPr>
          <w:rFonts w:ascii="Times New Roman" w:eastAsia="Times New Roman" w:hAnsi="Times New Roman"/>
          <w:spacing w:val="6"/>
          <w:sz w:val="28"/>
          <w:szCs w:val="28"/>
        </w:rPr>
        <w:tab/>
        <w:t>взаимодействия с окружающими.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Практическое овладение воспитанниками нормами речи.</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Художественная литература. </w:t>
      </w:r>
      <w:r w:rsidRPr="00EC13E9">
        <w:rPr>
          <w:rFonts w:ascii="Times New Roman" w:eastAsia="Times New Roman" w:hAnsi="Times New Roman"/>
          <w:spacing w:val="6"/>
          <w:sz w:val="28"/>
          <w:szCs w:val="28"/>
        </w:rPr>
        <w:lastRenderedPageBreak/>
        <w:t>Воспитание интереса и любви к чтению; развитие литературной речи.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Воспитание желания и умения слушать художественные произведения, следить за развитием действия</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Содержание психолого-педагогической работы</w:t>
      </w:r>
    </w:p>
    <w:p w:rsidR="008A5B2A" w:rsidRPr="00EC13E9" w:rsidRDefault="008A5B2A" w:rsidP="009B4CF1">
      <w:pPr>
        <w:pStyle w:val="af5"/>
        <w:ind w:firstLine="709"/>
        <w:jc w:val="center"/>
        <w:rPr>
          <w:rFonts w:ascii="Times New Roman" w:eastAsia="Arial" w:hAnsi="Times New Roman"/>
          <w:b/>
          <w:bCs/>
          <w:spacing w:val="6"/>
          <w:sz w:val="28"/>
          <w:szCs w:val="28"/>
        </w:rPr>
      </w:pPr>
      <w:r w:rsidRPr="00EC13E9">
        <w:rPr>
          <w:rFonts w:ascii="Times New Roman" w:eastAsia="Arial" w:hAnsi="Times New Roman"/>
          <w:b/>
          <w:bCs/>
          <w:spacing w:val="6"/>
          <w:sz w:val="28"/>
          <w:szCs w:val="28"/>
        </w:rPr>
        <w:t>2 – 3 года</w:t>
      </w:r>
    </w:p>
    <w:p w:rsidR="008A5B2A" w:rsidRPr="00EC13E9" w:rsidRDefault="008A5B2A" w:rsidP="009B4CF1">
      <w:pPr>
        <w:pStyle w:val="af5"/>
        <w:ind w:firstLine="709"/>
        <w:jc w:val="center"/>
        <w:rPr>
          <w:rFonts w:ascii="Times New Roman" w:eastAsia="Arial" w:hAnsi="Times New Roman"/>
          <w:b/>
          <w:bCs/>
          <w:spacing w:val="6"/>
          <w:sz w:val="28"/>
          <w:szCs w:val="28"/>
        </w:rPr>
      </w:pPr>
      <w:r w:rsidRPr="00EC13E9">
        <w:rPr>
          <w:rFonts w:ascii="Times New Roman" w:eastAsia="Arial" w:hAnsi="Times New Roman"/>
          <w:bCs/>
          <w:spacing w:val="6"/>
          <w:sz w:val="28"/>
          <w:szCs w:val="28"/>
        </w:rPr>
        <w:t>(Общение со взрослыми и совместные игры со сверстниками под руководством взрослого)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Развивающая</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речевая </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среда.</w:t>
      </w:r>
      <w:r w:rsidRPr="00EC13E9">
        <w:rPr>
          <w:rFonts w:ascii="Times New Roman" w:eastAsia="Times New Roman" w:hAnsi="Times New Roman"/>
          <w:spacing w:val="6"/>
          <w:sz w:val="28"/>
          <w:szCs w:val="28"/>
        </w:rPr>
        <w:tab/>
        <w:t>Способствовать</w:t>
      </w:r>
      <w:r w:rsidRPr="00EC13E9">
        <w:rPr>
          <w:rFonts w:ascii="Times New Roman" w:eastAsia="Times New Roman" w:hAnsi="Times New Roman"/>
          <w:spacing w:val="6"/>
          <w:sz w:val="28"/>
          <w:szCs w:val="28"/>
        </w:rPr>
        <w:tab/>
        <w:t>развитию</w:t>
      </w:r>
      <w:r w:rsidRPr="00EC13E9">
        <w:rPr>
          <w:rFonts w:ascii="Times New Roman" w:eastAsia="Times New Roman" w:hAnsi="Times New Roman"/>
          <w:spacing w:val="6"/>
          <w:sz w:val="28"/>
          <w:szCs w:val="28"/>
        </w:rPr>
        <w:tab/>
        <w:t>речи</w:t>
      </w:r>
      <w:r w:rsidRPr="00EC13E9">
        <w:rPr>
          <w:rFonts w:ascii="Times New Roman" w:eastAsia="Times New Roman" w:hAnsi="Times New Roman"/>
          <w:spacing w:val="6"/>
          <w:sz w:val="28"/>
          <w:szCs w:val="28"/>
        </w:rPr>
        <w:tab/>
        <w:t>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расскажимне...», «Предупреди Митю... Что ты сказал Мите? И что он тебе ответил?»). Добиваться того, чтобы к концу третьего года жизни речь стала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полноценным средством общения детей друг с другом.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животных);показывать на картинках состояние людей и животных (радуется, грустит и т. д.). </w:t>
      </w:r>
    </w:p>
    <w:p w:rsidR="008A5B2A" w:rsidRPr="00EC13E9" w:rsidRDefault="00AD1BDB" w:rsidP="009B4CF1">
      <w:pPr>
        <w:pStyle w:val="af5"/>
        <w:ind w:firstLine="709"/>
        <w:jc w:val="both"/>
        <w:rPr>
          <w:rFonts w:ascii="Times New Roman" w:eastAsia="Times New Roman" w:hAnsi="Times New Roman"/>
          <w:spacing w:val="6"/>
          <w:sz w:val="28"/>
          <w:szCs w:val="28"/>
        </w:rPr>
      </w:pPr>
      <w:r w:rsidRPr="00AD1BDB">
        <w:rPr>
          <w:rFonts w:ascii="Times New Roman" w:hAnsi="Times New Roman"/>
          <w:sz w:val="28"/>
          <w:szCs w:val="28"/>
        </w:rPr>
        <w:pict>
          <v:shape id="Полилиния 153" o:spid="_x0000_s1070" style="position:absolute;left:0;text-align:left;margin-left:.05pt;margin-top:665.5pt;width:.6pt;height:.6pt;z-index:251705344;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b/>
          <w:bCs/>
          <w:spacing w:val="6"/>
          <w:sz w:val="28"/>
          <w:szCs w:val="28"/>
        </w:rPr>
        <w:t>Формирование словаря.</w:t>
      </w:r>
      <w:r w:rsidR="009B4CF1" w:rsidRPr="00EC13E9">
        <w:rPr>
          <w:rFonts w:ascii="Times New Roman" w:eastAsia="Times New Roman" w:hAnsi="Times New Roman"/>
          <w:b/>
          <w:bCs/>
          <w:spacing w:val="6"/>
          <w:sz w:val="28"/>
          <w:szCs w:val="28"/>
        </w:rPr>
        <w:t xml:space="preserve"> </w:t>
      </w:r>
      <w:r w:rsidR="008A5B2A" w:rsidRPr="00EC13E9">
        <w:rPr>
          <w:rFonts w:ascii="Times New Roman" w:eastAsia="Times New Roman" w:hAnsi="Times New Roman"/>
          <w:spacing w:val="6"/>
          <w:sz w:val="28"/>
          <w:szCs w:val="28"/>
        </w:rPr>
        <w:t>На основе расширения ориентировки детей в ближайшем окружении развивать понимание речи и активизировать словарь.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варенья»,«Возьми красный карандаш», «Спой песенку маленькому медвежонку»);называть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Обогащать словарь детей: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существительными, обозначающими названия игрушек, предметов личной</w:t>
      </w:r>
      <w:r w:rsidRPr="00EC13E9">
        <w:rPr>
          <w:rFonts w:ascii="Times New Roman" w:eastAsia="Times New Roman" w:hAnsi="Times New Roman"/>
          <w:spacing w:val="6"/>
          <w:sz w:val="28"/>
          <w:szCs w:val="28"/>
        </w:rPr>
        <w:tab/>
        <w:t xml:space="preserve">гигиены </w:t>
      </w:r>
      <w:r w:rsidRPr="00EC13E9">
        <w:rPr>
          <w:rFonts w:ascii="Times New Roman" w:eastAsia="Times New Roman" w:hAnsi="Times New Roman"/>
          <w:spacing w:val="6"/>
          <w:sz w:val="28"/>
          <w:szCs w:val="28"/>
        </w:rPr>
        <w:tab/>
        <w:t>(полотенце,</w:t>
      </w:r>
      <w:r w:rsidRPr="00EC13E9">
        <w:rPr>
          <w:rFonts w:ascii="Times New Roman" w:eastAsia="Times New Roman" w:hAnsi="Times New Roman"/>
          <w:spacing w:val="6"/>
          <w:sz w:val="28"/>
          <w:szCs w:val="28"/>
        </w:rPr>
        <w:tab/>
        <w:t>зубная</w:t>
      </w:r>
      <w:r w:rsidRPr="00EC13E9">
        <w:rPr>
          <w:rFonts w:ascii="Times New Roman" w:eastAsia="Times New Roman" w:hAnsi="Times New Roman"/>
          <w:spacing w:val="6"/>
          <w:sz w:val="28"/>
          <w:szCs w:val="28"/>
        </w:rPr>
        <w:tab/>
        <w:t>щетка,</w:t>
      </w:r>
      <w:r w:rsidRPr="00EC13E9">
        <w:rPr>
          <w:rFonts w:ascii="Times New Roman" w:eastAsia="Times New Roman" w:hAnsi="Times New Roman"/>
          <w:spacing w:val="6"/>
          <w:sz w:val="28"/>
          <w:szCs w:val="28"/>
        </w:rPr>
        <w:tab/>
        <w:t>расческа,</w:t>
      </w:r>
      <w:r w:rsidRPr="00EC13E9">
        <w:rPr>
          <w:rFonts w:ascii="Times New Roman" w:eastAsia="Times New Roman" w:hAnsi="Times New Roman"/>
          <w:spacing w:val="6"/>
          <w:sz w:val="28"/>
          <w:szCs w:val="28"/>
        </w:rPr>
        <w:tab/>
        <w:t xml:space="preserve">носовой </w:t>
      </w:r>
      <w:r w:rsidRPr="00EC13E9">
        <w:rPr>
          <w:rFonts w:ascii="Times New Roman" w:eastAsia="Times New Roman" w:hAnsi="Times New Roman"/>
          <w:spacing w:val="6"/>
          <w:sz w:val="28"/>
          <w:szCs w:val="28"/>
        </w:rPr>
        <w:tab/>
        <w:t>платок),одежды,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глаголами,</w:t>
      </w:r>
      <w:r w:rsidRPr="00EC13E9">
        <w:rPr>
          <w:rFonts w:ascii="Times New Roman" w:eastAsia="Times New Roman" w:hAnsi="Times New Roman"/>
          <w:spacing w:val="6"/>
          <w:sz w:val="28"/>
          <w:szCs w:val="28"/>
        </w:rPr>
        <w:tab/>
        <w:t>обозначающими</w:t>
      </w:r>
      <w:r w:rsidRPr="00EC13E9">
        <w:rPr>
          <w:rFonts w:ascii="Times New Roman" w:eastAsia="Times New Roman" w:hAnsi="Times New Roman"/>
          <w:spacing w:val="6"/>
          <w:sz w:val="28"/>
          <w:szCs w:val="28"/>
        </w:rPr>
        <w:tab/>
        <w:t xml:space="preserve">трудовые </w:t>
      </w:r>
      <w:r w:rsidRPr="00EC13E9">
        <w:rPr>
          <w:rFonts w:ascii="Times New Roman" w:eastAsia="Times New Roman" w:hAnsi="Times New Roman"/>
          <w:spacing w:val="6"/>
          <w:sz w:val="28"/>
          <w:szCs w:val="28"/>
        </w:rPr>
        <w:tab/>
        <w:t>действия</w:t>
      </w:r>
      <w:r w:rsidRPr="00EC13E9">
        <w:rPr>
          <w:rFonts w:ascii="Times New Roman" w:eastAsia="Times New Roman" w:hAnsi="Times New Roman"/>
          <w:spacing w:val="6"/>
          <w:sz w:val="28"/>
          <w:szCs w:val="28"/>
        </w:rPr>
        <w:tab/>
        <w:t>(стирать,</w:t>
      </w:r>
      <w:r w:rsidRPr="00EC13E9">
        <w:rPr>
          <w:rFonts w:ascii="Times New Roman" w:eastAsia="Times New Roman" w:hAnsi="Times New Roman"/>
          <w:spacing w:val="6"/>
          <w:sz w:val="28"/>
          <w:szCs w:val="28"/>
        </w:rPr>
        <w:tab/>
        <w:t>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 xml:space="preserve">• наречиями (близко, далеко, высоко, быстро, темно, тихо, холодно, жарко, скользко).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ab/>
        <w:t>Способствовать</w:t>
      </w:r>
      <w:r w:rsidRPr="00EC13E9">
        <w:rPr>
          <w:rFonts w:ascii="Times New Roman" w:eastAsia="Times New Roman" w:hAnsi="Times New Roman"/>
          <w:spacing w:val="6"/>
          <w:sz w:val="28"/>
          <w:szCs w:val="28"/>
        </w:rPr>
        <w:tab/>
        <w:t>употреблению</w:t>
      </w:r>
      <w:r w:rsidRPr="00EC13E9">
        <w:rPr>
          <w:rFonts w:ascii="Times New Roman" w:eastAsia="Times New Roman" w:hAnsi="Times New Roman"/>
          <w:spacing w:val="6"/>
          <w:sz w:val="28"/>
          <w:szCs w:val="28"/>
        </w:rPr>
        <w:tab/>
        <w:t xml:space="preserve">усвоенных </w:t>
      </w:r>
      <w:r w:rsidRPr="00EC13E9">
        <w:rPr>
          <w:rFonts w:ascii="Times New Roman" w:eastAsia="Times New Roman" w:hAnsi="Times New Roman"/>
          <w:spacing w:val="6"/>
          <w:sz w:val="28"/>
          <w:szCs w:val="28"/>
        </w:rPr>
        <w:tab/>
        <w:t>слов</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самостоятельной речи детей.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Звуковая культура речи.</w:t>
      </w:r>
      <w:r w:rsidR="009B4CF1"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Способствовать развитию артикуляционного и голосового аппарата, речевого дыхания, слухового внимания.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пользоваться (по подражанию) высотой и силой голоса («Киска, брысь!», «Кто пришел?», «Кто стучит?»).</w:t>
      </w:r>
    </w:p>
    <w:p w:rsidR="008A5B2A" w:rsidRPr="00EC13E9" w:rsidRDefault="008A5B2A" w:rsidP="009B4CF1">
      <w:pPr>
        <w:pStyle w:val="af5"/>
        <w:ind w:firstLine="709"/>
        <w:jc w:val="both"/>
        <w:rPr>
          <w:rFonts w:ascii="Times New Roman" w:eastAsia="Times New Roman" w:hAnsi="Times New Roman"/>
          <w:spacing w:val="6"/>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r w:rsidRPr="00EC13E9">
        <w:rPr>
          <w:rFonts w:ascii="Times New Roman" w:eastAsia="Times New Roman" w:hAnsi="Times New Roman"/>
          <w:bCs/>
          <w:spacing w:val="6"/>
          <w:sz w:val="28"/>
          <w:szCs w:val="28"/>
        </w:rPr>
        <w:t xml:space="preserve">Грамматический строй речи. </w:t>
      </w:r>
      <w:r w:rsidRPr="00EC13E9">
        <w:rPr>
          <w:rFonts w:ascii="Times New Roman" w:eastAsia="Times New Roman" w:hAnsi="Times New Roman"/>
          <w:spacing w:val="6"/>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lastRenderedPageBreak/>
        <w:pict>
          <v:shape id="Полилиния 150" o:spid="_x0000_s1071" style="position:absolute;left:0;text-align:left;margin-left:461.4pt;margin-top:665.5pt;width:.6pt;height:.6pt;z-index:251706368;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Упражнять в употреблении некоторых вопросительных слов (кто, что, где)и несложных фраз, состоящих из 2–4 слов</w:t>
      </w:r>
      <w:r w:rsidR="009B4CF1" w:rsidRPr="00EC13E9">
        <w:rPr>
          <w:rFonts w:ascii="Times New Roman" w:eastAsia="Times New Roman" w:hAnsi="Times New Roman"/>
          <w:spacing w:val="6"/>
          <w:sz w:val="28"/>
          <w:szCs w:val="28"/>
        </w:rPr>
        <w:t xml:space="preserve"> </w:t>
      </w:r>
      <w:r w:rsidRPr="00EC13E9">
        <w:rPr>
          <w:rFonts w:ascii="Times New Roman" w:eastAsia="Times New Roman" w:hAnsi="Times New Roman"/>
          <w:spacing w:val="6"/>
          <w:sz w:val="28"/>
          <w:szCs w:val="28"/>
        </w:rPr>
        <w:t>(«Кисонька-мурысенька, куда пошла?»).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Связная</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речь. </w:t>
      </w:r>
      <w:r w:rsidRPr="00EC13E9">
        <w:rPr>
          <w:rFonts w:ascii="Times New Roman" w:eastAsia="Times New Roman" w:hAnsi="Times New Roman"/>
          <w:spacing w:val="6"/>
          <w:sz w:val="28"/>
          <w:szCs w:val="28"/>
        </w:rPr>
        <w:tab/>
        <w:t>Помогать</w:t>
      </w:r>
      <w:r w:rsidRPr="00EC13E9">
        <w:rPr>
          <w:rFonts w:ascii="Times New Roman" w:eastAsia="Times New Roman" w:hAnsi="Times New Roman"/>
          <w:spacing w:val="6"/>
          <w:sz w:val="28"/>
          <w:szCs w:val="28"/>
        </w:rPr>
        <w:tab/>
        <w:t>детям отвечать</w:t>
      </w:r>
      <w:r w:rsidRPr="00EC13E9">
        <w:rPr>
          <w:rFonts w:ascii="Times New Roman" w:eastAsia="Times New Roman" w:hAnsi="Times New Roman"/>
          <w:spacing w:val="6"/>
          <w:sz w:val="28"/>
          <w:szCs w:val="28"/>
        </w:rPr>
        <w:tab/>
        <w:t xml:space="preserve">на </w:t>
      </w:r>
      <w:r w:rsidRPr="00EC13E9">
        <w:rPr>
          <w:rFonts w:ascii="Times New Roman" w:eastAsia="Times New Roman" w:hAnsi="Times New Roman"/>
          <w:spacing w:val="6"/>
          <w:sz w:val="28"/>
          <w:szCs w:val="28"/>
        </w:rPr>
        <w:tab/>
        <w:t>простейшие</w:t>
      </w:r>
      <w:r w:rsidRPr="00EC13E9">
        <w:rPr>
          <w:rFonts w:ascii="Times New Roman" w:eastAsia="Times New Roman" w:hAnsi="Times New Roman"/>
          <w:spacing w:val="6"/>
          <w:sz w:val="28"/>
          <w:szCs w:val="28"/>
        </w:rPr>
        <w:tab/>
        <w:t>(«Что?»,«Кто?», «Что делает?») и более сложные вопросы («Во что одет?», «Что везет?», «Кому?», «Какой?», «Где?», «Когда?», «Куда?»).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слушать небольшие рассказы без наглядного сопровождения.</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3 – 4 года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Развивающая речевая среда.</w:t>
      </w:r>
      <w:r w:rsidR="009B4CF1"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Подсказывать</w:t>
      </w:r>
      <w:r w:rsidRPr="00EC13E9">
        <w:rPr>
          <w:rFonts w:ascii="Times New Roman" w:eastAsia="Times New Roman" w:hAnsi="Times New Roman"/>
          <w:spacing w:val="6"/>
          <w:sz w:val="28"/>
          <w:szCs w:val="28"/>
        </w:rPr>
        <w:tab/>
        <w:t>детям</w:t>
      </w:r>
      <w:r w:rsidRPr="00EC13E9">
        <w:rPr>
          <w:rFonts w:ascii="Times New Roman" w:eastAsia="Times New Roman" w:hAnsi="Times New Roman"/>
          <w:spacing w:val="6"/>
          <w:sz w:val="28"/>
          <w:szCs w:val="28"/>
        </w:rPr>
        <w:tab/>
        <w:t>образцы</w:t>
      </w:r>
      <w:r w:rsidRPr="00EC13E9">
        <w:rPr>
          <w:rFonts w:ascii="Times New Roman" w:eastAsia="Times New Roman" w:hAnsi="Times New Roman"/>
          <w:spacing w:val="6"/>
          <w:sz w:val="28"/>
          <w:szCs w:val="28"/>
        </w:rPr>
        <w:tab/>
        <w:t>обращения</w:t>
      </w:r>
      <w:r w:rsidRPr="00EC13E9">
        <w:rPr>
          <w:rFonts w:ascii="Times New Roman" w:eastAsia="Times New Roman" w:hAnsi="Times New Roman"/>
          <w:spacing w:val="6"/>
          <w:sz w:val="28"/>
          <w:szCs w:val="28"/>
        </w:rPr>
        <w:tab/>
        <w:t xml:space="preserve">к </w:t>
      </w:r>
      <w:r w:rsidRPr="00EC13E9">
        <w:rPr>
          <w:rFonts w:ascii="Times New Roman" w:eastAsia="Times New Roman" w:hAnsi="Times New Roman"/>
          <w:spacing w:val="6"/>
          <w:sz w:val="28"/>
          <w:szCs w:val="28"/>
        </w:rPr>
        <w:tab/>
        <w:t xml:space="preserve">взрослым, </w:t>
      </w:r>
      <w:r w:rsidRPr="00EC13E9">
        <w:rPr>
          <w:rFonts w:ascii="Times New Roman" w:eastAsia="Times New Roman" w:hAnsi="Times New Roman"/>
          <w:spacing w:val="6"/>
          <w:sz w:val="28"/>
          <w:szCs w:val="28"/>
        </w:rPr>
        <w:tab/>
        <w:t>зашедшим в группу («Скажите: „Проходите, пожалуйста“», «Предложите: „Хотите посмотреть...“», «Спросите: „Понравились ли наши рисунки?“»).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w:t>
      </w:r>
      <w:r w:rsidRPr="00EC13E9">
        <w:rPr>
          <w:rFonts w:ascii="Times New Roman" w:eastAsia="Times New Roman" w:hAnsi="Times New Roman"/>
          <w:spacing w:val="6"/>
          <w:sz w:val="28"/>
          <w:szCs w:val="28"/>
        </w:rPr>
        <w:lastRenderedPageBreak/>
        <w:t>Мите перевозить кубики на большой машине», «Предложи Саше сделать ворота пошире», «Скажи: „Стыдно драться! Ты уже большой“»).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r w:rsidRPr="00EC13E9">
        <w:rPr>
          <w:rFonts w:ascii="Times New Roman" w:eastAsia="Times New Roman" w:hAnsi="Times New Roman"/>
          <w:spacing w:val="6"/>
          <w:sz w:val="28"/>
          <w:szCs w:val="28"/>
        </w:rPr>
        <w:tab/>
        <w:t>Продолжать приучать детей слушать рассказы воспитателя о забавных случаях из жизни.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Формирование словаря.</w:t>
      </w:r>
      <w:r w:rsidR="009B4CF1"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детей различать и называть существенные детали и части предметов(у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lastRenderedPageBreak/>
        <w:t>Звуковая</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 xml:space="preserve">культура </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речи</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ab/>
        <w:t>Продолжать</w:t>
      </w:r>
      <w:r w:rsidRPr="00EC13E9">
        <w:rPr>
          <w:rFonts w:ascii="Times New Roman" w:eastAsia="Times New Roman" w:hAnsi="Times New Roman"/>
          <w:spacing w:val="6"/>
          <w:sz w:val="28"/>
          <w:szCs w:val="28"/>
        </w:rPr>
        <w:tab/>
        <w:t>учить детей</w:t>
      </w:r>
      <w:r w:rsidRPr="00EC13E9">
        <w:rPr>
          <w:rFonts w:ascii="Times New Roman" w:eastAsia="Times New Roman" w:hAnsi="Times New Roman"/>
          <w:spacing w:val="6"/>
          <w:sz w:val="28"/>
          <w:szCs w:val="28"/>
        </w:rPr>
        <w:tab/>
        <w:t>внятно</w:t>
      </w:r>
      <w:r w:rsidRPr="00EC13E9">
        <w:rPr>
          <w:rFonts w:ascii="Times New Roman" w:eastAsia="Times New Roman" w:hAnsi="Times New Roman"/>
          <w:spacing w:val="6"/>
          <w:sz w:val="28"/>
          <w:szCs w:val="28"/>
        </w:rPr>
        <w:tab/>
        <w:t>произносить в словах гласные (а, у, и, о, э) и некоторые согласные звуки: п — б — т — д — к — г; ф — в; т — с — з — ц.</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моторику речедвигательного аппарата, слуховое восприятие, речевой</w:t>
      </w:r>
      <w:r w:rsidRPr="00EC13E9">
        <w:rPr>
          <w:rFonts w:ascii="Times New Roman" w:eastAsia="Times New Roman" w:hAnsi="Times New Roman"/>
          <w:spacing w:val="6"/>
          <w:sz w:val="28"/>
          <w:szCs w:val="28"/>
        </w:rPr>
        <w:tab/>
        <w:t>слух</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речевое дыхание,</w:t>
      </w:r>
      <w:r w:rsidRPr="00EC13E9">
        <w:rPr>
          <w:rFonts w:ascii="Times New Roman" w:eastAsia="Times New Roman" w:hAnsi="Times New Roman"/>
          <w:spacing w:val="6"/>
          <w:sz w:val="28"/>
          <w:szCs w:val="28"/>
        </w:rPr>
        <w:tab/>
        <w:t xml:space="preserve">уточнять </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Грамматический строй речи.</w:t>
      </w:r>
      <w:r w:rsidR="009B4CF1"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речи</w:t>
      </w:r>
      <w:r w:rsidRPr="00EC13E9">
        <w:rPr>
          <w:rFonts w:ascii="Times New Roman" w:eastAsia="Times New Roman" w:hAnsi="Times New Roman"/>
          <w:spacing w:val="6"/>
          <w:sz w:val="28"/>
          <w:szCs w:val="28"/>
        </w:rPr>
        <w:tab/>
        <w:t>имена</w:t>
      </w:r>
      <w:r w:rsidRPr="00EC13E9">
        <w:rPr>
          <w:rFonts w:ascii="Times New Roman" w:eastAsia="Times New Roman" w:hAnsi="Times New Roman"/>
          <w:spacing w:val="6"/>
          <w:sz w:val="28"/>
          <w:szCs w:val="28"/>
        </w:rPr>
        <w:tab/>
        <w:t>существительные в форме</w:t>
      </w:r>
      <w:r w:rsidRPr="00EC13E9">
        <w:rPr>
          <w:rFonts w:ascii="Times New Roman" w:eastAsia="Times New Roman" w:hAnsi="Times New Roman"/>
          <w:spacing w:val="6"/>
          <w:sz w:val="28"/>
          <w:szCs w:val="28"/>
        </w:rPr>
        <w:tab/>
        <w:t>единственного и множественного числа, обозначающие животных и их детенышей (утка — утенок — утята);</w:t>
      </w:r>
      <w:r w:rsidRPr="00EC13E9">
        <w:rPr>
          <w:rFonts w:ascii="Times New Roman" w:eastAsia="Times New Roman" w:hAnsi="Times New Roman"/>
          <w:spacing w:val="6"/>
          <w:sz w:val="28"/>
          <w:szCs w:val="28"/>
        </w:rPr>
        <w:tab/>
      </w:r>
      <w:r w:rsidRPr="00EC13E9">
        <w:rPr>
          <w:rFonts w:ascii="Times New Roman" w:eastAsia="Times New Roman" w:hAnsi="Times New Roman"/>
          <w:spacing w:val="6"/>
          <w:sz w:val="28"/>
          <w:szCs w:val="28"/>
        </w:rPr>
        <w:tab/>
        <w:t>форму</w:t>
      </w:r>
      <w:r w:rsidRPr="00EC13E9">
        <w:rPr>
          <w:rFonts w:ascii="Times New Roman" w:eastAsia="Times New Roman" w:hAnsi="Times New Roman"/>
          <w:spacing w:val="6"/>
          <w:sz w:val="28"/>
          <w:szCs w:val="28"/>
        </w:rPr>
        <w:tab/>
        <w:t>множественного</w:t>
      </w:r>
      <w:r w:rsidRPr="00EC13E9">
        <w:rPr>
          <w:rFonts w:ascii="Times New Roman" w:eastAsia="Times New Roman" w:hAnsi="Times New Roman"/>
          <w:spacing w:val="6"/>
          <w:sz w:val="28"/>
          <w:szCs w:val="28"/>
        </w:rPr>
        <w:tab/>
        <w:t>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w:t>
      </w:r>
      <w:r w:rsidRPr="00EC13E9">
        <w:rPr>
          <w:rFonts w:ascii="Times New Roman" w:eastAsia="Times New Roman" w:hAnsi="Times New Roman"/>
          <w:spacing w:val="6"/>
          <w:sz w:val="28"/>
          <w:szCs w:val="28"/>
        </w:rPr>
        <w:tab/>
        <w:t>получать</w:t>
      </w:r>
      <w:r w:rsidRPr="00EC13E9">
        <w:rPr>
          <w:rFonts w:ascii="Times New Roman" w:eastAsia="Times New Roman" w:hAnsi="Times New Roman"/>
          <w:spacing w:val="6"/>
          <w:sz w:val="28"/>
          <w:szCs w:val="28"/>
        </w:rPr>
        <w:tab/>
        <w:t>из</w:t>
      </w:r>
      <w:r w:rsidRPr="00EC13E9">
        <w:rPr>
          <w:rFonts w:ascii="Times New Roman" w:eastAsia="Times New Roman" w:hAnsi="Times New Roman"/>
          <w:spacing w:val="6"/>
          <w:sz w:val="28"/>
          <w:szCs w:val="28"/>
        </w:rPr>
        <w:tab/>
        <w:t xml:space="preserve">нераспространенных простых </w:t>
      </w:r>
      <w:r w:rsidRPr="00EC13E9">
        <w:rPr>
          <w:rFonts w:ascii="Times New Roman" w:eastAsia="Times New Roman" w:hAnsi="Times New Roman"/>
          <w:spacing w:val="6"/>
          <w:sz w:val="28"/>
          <w:szCs w:val="28"/>
        </w:rPr>
        <w:tab/>
        <w:t>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lastRenderedPageBreak/>
        <w:t>Связная речь.</w:t>
      </w:r>
      <w:r w:rsidRPr="00EC13E9">
        <w:rPr>
          <w:rFonts w:ascii="Times New Roman" w:eastAsia="Times New Roman" w:hAnsi="Times New Roman"/>
          <w:spacing w:val="6"/>
          <w:sz w:val="28"/>
          <w:szCs w:val="28"/>
        </w:rPr>
        <w:t xml:space="preserve"> Развивать диалогическую форму речи.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Напоминать детям о необходимости говорить «спасибо», «здравствуйте», «до свидания», «спокойной ночи» (в семье, группе).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 доброжелательно общаться друг с другом.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потребность делиться своими впечатлениями с воспитателями и родителями.</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4 – 5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Развивающая</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речевая</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среда.</w:t>
      </w:r>
      <w:r w:rsidRPr="00EC13E9">
        <w:rPr>
          <w:rFonts w:ascii="Times New Roman" w:eastAsia="Times New Roman" w:hAnsi="Times New Roman"/>
          <w:spacing w:val="6"/>
          <w:sz w:val="28"/>
          <w:szCs w:val="28"/>
        </w:rPr>
        <w:tab/>
        <w:t>Обсуждать  с  детьми</w:t>
      </w:r>
      <w:r w:rsidRPr="00EC13E9">
        <w:rPr>
          <w:rFonts w:ascii="Times New Roman" w:eastAsia="Times New Roman" w:hAnsi="Times New Roman"/>
          <w:spacing w:val="6"/>
          <w:sz w:val="28"/>
          <w:szCs w:val="28"/>
        </w:rPr>
        <w:tab/>
        <w:t>информацию о предметах, явлениях, событиях, выходящих за пределы привычного им ближайшего окружения.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Способствовать развитию любознательности.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Пополнять </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активизировать</w:t>
      </w:r>
      <w:r w:rsidRPr="00EC13E9">
        <w:rPr>
          <w:rFonts w:ascii="Times New Roman" w:eastAsia="Times New Roman" w:hAnsi="Times New Roman"/>
          <w:spacing w:val="6"/>
          <w:sz w:val="28"/>
          <w:szCs w:val="28"/>
        </w:rPr>
        <w:tab/>
        <w:t xml:space="preserve">словарь детей на основе углубления знаний о ближайшем </w:t>
      </w:r>
      <w:r w:rsidRPr="00EC13E9">
        <w:rPr>
          <w:rFonts w:ascii="Times New Roman" w:eastAsia="Times New Roman" w:hAnsi="Times New Roman"/>
          <w:spacing w:val="6"/>
          <w:sz w:val="28"/>
          <w:szCs w:val="28"/>
        </w:rPr>
        <w:lastRenderedPageBreak/>
        <w:t>окружении. Расширять представления о предметах, явлениях, событиях, не имевших места в их собственном опыте.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Активизировать употребление в речи названий предметов, их частей, материалов, из которых они изготовлены.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использовать в речи наиболее употребительные прилагательные, глаголы, наречия, предлоги.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Вводить в словарь детей существительные, обозначающие профессии; глаголы, характеризующие трудовые действия.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употреблять существительные с обобщающим значением (мебель, овощи, животные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Звуковая</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культура</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речи.</w:t>
      </w:r>
      <w:r w:rsidRPr="00EC13E9">
        <w:rPr>
          <w:rFonts w:ascii="Times New Roman" w:eastAsia="Times New Roman" w:hAnsi="Times New Roman"/>
          <w:spacing w:val="6"/>
          <w:sz w:val="28"/>
          <w:szCs w:val="28"/>
        </w:rPr>
        <w:tab/>
        <w:t>Закреплять</w:t>
      </w:r>
      <w:r w:rsidRPr="00EC13E9">
        <w:rPr>
          <w:rFonts w:ascii="Times New Roman" w:eastAsia="Times New Roman" w:hAnsi="Times New Roman"/>
          <w:spacing w:val="6"/>
          <w:sz w:val="28"/>
          <w:szCs w:val="28"/>
        </w:rPr>
        <w:tab/>
        <w:t xml:space="preserve">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работу над дикцией: совершенствовать отчетливое произнесение слов и словосочетаний.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фонематический слух: учить различать на слух и называть слова, начинающиеся на определенный звук.</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Совершенствовать интонационную выразительность речи.</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Грамматический строй речи.</w:t>
      </w:r>
      <w:r w:rsidRPr="00EC13E9">
        <w:rPr>
          <w:rFonts w:ascii="Times New Roman" w:eastAsia="Times New Roman" w:hAnsi="Times New Roman"/>
          <w:spacing w:val="6"/>
          <w:sz w:val="28"/>
          <w:szCs w:val="28"/>
        </w:rPr>
        <w:t xml:space="preserve"> Продолжать формировать у детей умение согласовывать слова в предложении, правильно использовать предлоги в </w:t>
      </w:r>
      <w:r w:rsidRPr="00EC13E9">
        <w:rPr>
          <w:rFonts w:ascii="Times New Roman" w:eastAsia="Times New Roman" w:hAnsi="Times New Roman"/>
          <w:spacing w:val="6"/>
          <w:sz w:val="28"/>
          <w:szCs w:val="28"/>
        </w:rPr>
        <w:tab/>
        <w:t>речи; образовывать</w:t>
      </w:r>
      <w:r w:rsidRPr="00EC13E9">
        <w:rPr>
          <w:rFonts w:ascii="Times New Roman" w:eastAsia="Times New Roman" w:hAnsi="Times New Roman"/>
          <w:spacing w:val="6"/>
          <w:sz w:val="28"/>
          <w:szCs w:val="28"/>
        </w:rPr>
        <w:tab/>
        <w:t>форму</w:t>
      </w:r>
      <w:r w:rsidRPr="00EC13E9">
        <w:rPr>
          <w:rFonts w:ascii="Times New Roman" w:eastAsia="Times New Roman" w:hAnsi="Times New Roman"/>
          <w:spacing w:val="6"/>
          <w:sz w:val="28"/>
          <w:szCs w:val="28"/>
        </w:rPr>
        <w:tab/>
        <w:t>множественного</w:t>
      </w:r>
      <w:r w:rsidRPr="00EC13E9">
        <w:rPr>
          <w:rFonts w:ascii="Times New Roman" w:eastAsia="Times New Roman" w:hAnsi="Times New Roman"/>
          <w:spacing w:val="6"/>
          <w:sz w:val="28"/>
          <w:szCs w:val="28"/>
        </w:rPr>
        <w:tab/>
        <w:t>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Поощрять характерное для пятого года жизни словотворчество, тактично подсказывать общепринятый образец слова.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Побуждать детей активно употреблять в речи простейшие виды сложносочиненных и сложноподчиненных предложений.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Связная речь.</w:t>
      </w:r>
      <w:r w:rsidR="009B4CF1" w:rsidRPr="00EC13E9">
        <w:rPr>
          <w:rFonts w:ascii="Times New Roman" w:eastAsia="Times New Roman" w:hAnsi="Times New Roman"/>
          <w:b/>
          <w:bCs/>
          <w:spacing w:val="6"/>
          <w:sz w:val="28"/>
          <w:szCs w:val="28"/>
        </w:rPr>
        <w:t xml:space="preserve"> </w:t>
      </w:r>
      <w:r w:rsidRPr="00EC13E9">
        <w:rPr>
          <w:rFonts w:ascii="Times New Roman" w:eastAsia="Times New Roman" w:hAnsi="Times New Roman"/>
          <w:spacing w:val="6"/>
          <w:sz w:val="28"/>
          <w:szCs w:val="28"/>
        </w:rPr>
        <w:t>Совершенствовать диалогическую речь: учить участвовать в беседе, понятно для слушателей отвечать на вопросы и задавать их.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Упражнять детей в умении пересказывать наиболее выразительные и динамичные отрывки из сказок.</w:t>
      </w:r>
    </w:p>
    <w:p w:rsidR="008A5B2A" w:rsidRPr="00EC13E9" w:rsidRDefault="009B4CF1"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5</w:t>
      </w:r>
      <w:r w:rsidR="008A5B2A" w:rsidRPr="00EC13E9">
        <w:rPr>
          <w:rFonts w:ascii="Times New Roman" w:eastAsia="Arial" w:hAnsi="Times New Roman"/>
          <w:b/>
          <w:bCs/>
          <w:spacing w:val="6"/>
          <w:sz w:val="28"/>
          <w:szCs w:val="28"/>
        </w:rPr>
        <w:t>– 6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Развивающая речевая среда</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картин(в том числе из жизни дореволюционной России).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информации(телепередача, рассказ близкого человека, посещение выставки, детского спектакля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 повседневной жизни, в играх подсказывать детям формы выражения вежливости</w:t>
      </w:r>
      <w:r w:rsidRPr="00EC13E9">
        <w:rPr>
          <w:rFonts w:ascii="Times New Roman" w:eastAsia="Times New Roman" w:hAnsi="Times New Roman"/>
          <w:spacing w:val="6"/>
          <w:sz w:val="28"/>
          <w:szCs w:val="28"/>
        </w:rPr>
        <w:tab/>
        <w:t>(попросить  прощения, извиниться,</w:t>
      </w:r>
      <w:r w:rsidRPr="00EC13E9">
        <w:rPr>
          <w:rFonts w:ascii="Times New Roman" w:eastAsia="Times New Roman" w:hAnsi="Times New Roman"/>
          <w:spacing w:val="6"/>
          <w:sz w:val="28"/>
          <w:szCs w:val="28"/>
        </w:rPr>
        <w:tab/>
        <w:t>поблагодарить,</w:t>
      </w:r>
      <w:r w:rsidRPr="00EC13E9">
        <w:rPr>
          <w:rFonts w:ascii="Times New Roman" w:eastAsia="Times New Roman" w:hAnsi="Times New Roman"/>
          <w:spacing w:val="6"/>
          <w:sz w:val="28"/>
          <w:szCs w:val="28"/>
        </w:rPr>
        <w:tab/>
        <w:t>сделать комплимент).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детей решать спорные вопросы и улаживать конфликты с помощью речи: убеждать, доказывать, объяснять.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 xml:space="preserve">Формирование </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словаря.</w:t>
      </w:r>
      <w:r w:rsidRPr="00EC13E9">
        <w:rPr>
          <w:rFonts w:ascii="Times New Roman" w:eastAsia="Times New Roman" w:hAnsi="Times New Roman"/>
          <w:spacing w:val="6"/>
          <w:sz w:val="28"/>
          <w:szCs w:val="28"/>
        </w:rPr>
        <w:tab/>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Упражнять</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подборе</w:t>
      </w:r>
      <w:r w:rsidRPr="00EC13E9">
        <w:rPr>
          <w:rFonts w:ascii="Times New Roman" w:eastAsia="Times New Roman" w:hAnsi="Times New Roman"/>
          <w:spacing w:val="6"/>
          <w:sz w:val="28"/>
          <w:szCs w:val="28"/>
        </w:rPr>
        <w:tab/>
        <w:t>существительных</w:t>
      </w:r>
      <w:r w:rsidRPr="00EC13E9">
        <w:rPr>
          <w:rFonts w:ascii="Times New Roman" w:eastAsia="Times New Roman" w:hAnsi="Times New Roman"/>
          <w:spacing w:val="6"/>
          <w:sz w:val="28"/>
          <w:szCs w:val="28"/>
        </w:rPr>
        <w:tab/>
        <w:t>к  прилагательному</w:t>
      </w:r>
      <w:r w:rsidRPr="00EC13E9">
        <w:rPr>
          <w:rFonts w:ascii="Times New Roman" w:eastAsia="Times New Roman" w:hAnsi="Times New Roman"/>
          <w:spacing w:val="6"/>
          <w:sz w:val="28"/>
          <w:szCs w:val="28"/>
        </w:rPr>
        <w:tab/>
        <w:t xml:space="preserve">(белый — снег, </w:t>
      </w:r>
      <w:r w:rsidRPr="00EC13E9">
        <w:rPr>
          <w:rFonts w:ascii="Times New Roman" w:eastAsia="Times New Roman" w:hAnsi="Times New Roman"/>
          <w:spacing w:val="6"/>
          <w:sz w:val="28"/>
          <w:szCs w:val="28"/>
        </w:rPr>
        <w:tab/>
        <w:t xml:space="preserve">сахар, </w:t>
      </w:r>
      <w:r w:rsidRPr="00EC13E9">
        <w:rPr>
          <w:rFonts w:ascii="Times New Roman" w:eastAsia="Times New Roman" w:hAnsi="Times New Roman"/>
          <w:spacing w:val="6"/>
          <w:sz w:val="28"/>
          <w:szCs w:val="28"/>
        </w:rPr>
        <w:lastRenderedPageBreak/>
        <w:t>мел), слов</w:t>
      </w:r>
      <w:r w:rsidRPr="00EC13E9">
        <w:rPr>
          <w:rFonts w:ascii="Times New Roman" w:eastAsia="Times New Roman" w:hAnsi="Times New Roman"/>
          <w:spacing w:val="6"/>
          <w:sz w:val="28"/>
          <w:szCs w:val="28"/>
        </w:rPr>
        <w:tab/>
        <w:t>со  сходным</w:t>
      </w:r>
      <w:r w:rsidRPr="00EC13E9">
        <w:rPr>
          <w:rFonts w:ascii="Times New Roman" w:eastAsia="Times New Roman" w:hAnsi="Times New Roman"/>
          <w:spacing w:val="6"/>
          <w:sz w:val="28"/>
          <w:szCs w:val="28"/>
        </w:rPr>
        <w:tab/>
        <w:t>значением</w:t>
      </w:r>
      <w:r w:rsidRPr="00EC13E9">
        <w:rPr>
          <w:rFonts w:ascii="Times New Roman" w:eastAsia="Times New Roman" w:hAnsi="Times New Roman"/>
          <w:spacing w:val="6"/>
          <w:sz w:val="28"/>
          <w:szCs w:val="28"/>
        </w:rPr>
        <w:tab/>
        <w:t xml:space="preserve">(шалун — озорник — проказник), с </w:t>
      </w:r>
      <w:r w:rsidRPr="00EC13E9">
        <w:rPr>
          <w:rFonts w:ascii="Times New Roman" w:eastAsia="Times New Roman" w:hAnsi="Times New Roman"/>
          <w:spacing w:val="6"/>
          <w:sz w:val="28"/>
          <w:szCs w:val="28"/>
        </w:rPr>
        <w:tab/>
        <w:t xml:space="preserve">противоположным </w:t>
      </w:r>
      <w:r w:rsidRPr="00EC13E9">
        <w:rPr>
          <w:rFonts w:ascii="Times New Roman" w:eastAsia="Times New Roman" w:hAnsi="Times New Roman"/>
          <w:spacing w:val="6"/>
          <w:sz w:val="28"/>
          <w:szCs w:val="28"/>
        </w:rPr>
        <w:tab/>
        <w:t>значением</w:t>
      </w:r>
      <w:r w:rsidRPr="00EC13E9">
        <w:rPr>
          <w:rFonts w:ascii="Times New Roman" w:eastAsia="Times New Roman" w:hAnsi="Times New Roman"/>
          <w:spacing w:val="6"/>
          <w:sz w:val="28"/>
          <w:szCs w:val="28"/>
        </w:rPr>
        <w:tab/>
        <w:t>(слабый — сильный, пасмурно — солнечно).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 детям употреблять в речи слова в точном соответствии со смыслом.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r>
      <w:r w:rsidRPr="00EC13E9">
        <w:rPr>
          <w:rFonts w:ascii="Times New Roman" w:eastAsia="Times New Roman" w:hAnsi="Times New Roman"/>
          <w:b/>
          <w:bCs/>
          <w:spacing w:val="6"/>
          <w:sz w:val="28"/>
          <w:szCs w:val="28"/>
        </w:rPr>
        <w:t>Звуковая культура речи</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ц,с — ш, ж — з, л — 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развивать фонематический слух. Учить определять место звука в слове (начало, середина, конец).</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Отрабатывать интонационную выразительность речи.</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Грамматический строй речи. </w:t>
      </w:r>
      <w:r w:rsidRPr="00EC13E9">
        <w:rPr>
          <w:rFonts w:ascii="Times New Roman" w:eastAsia="Times New Roman" w:hAnsi="Times New Roman"/>
          <w:spacing w:val="6"/>
          <w:sz w:val="28"/>
          <w:szCs w:val="28"/>
        </w:rPr>
        <w:t>Совершенствовать умение согласовывать</w:t>
      </w:r>
      <w:r w:rsidRPr="00EC13E9">
        <w:rPr>
          <w:rFonts w:ascii="Times New Roman" w:eastAsia="Times New Roman" w:hAnsi="Times New Roman"/>
          <w:spacing w:val="6"/>
          <w:sz w:val="28"/>
          <w:szCs w:val="28"/>
        </w:rPr>
        <w:tab/>
        <w:t xml:space="preserve">слова </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предложениях: существительные</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числительными</w:t>
      </w:r>
      <w:r w:rsidRPr="00EC13E9">
        <w:rPr>
          <w:rFonts w:ascii="Times New Roman" w:eastAsia="Times New Roman" w:hAnsi="Times New Roman"/>
          <w:spacing w:val="6"/>
          <w:sz w:val="28"/>
          <w:szCs w:val="28"/>
        </w:rPr>
        <w:tab/>
        <w:t>(пять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разными способами образования слов (сахарница, хлебница; масленка, солонка; воспитатель, учитель, строитель).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Упражнять </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образовании однокоренных слов</w:t>
      </w:r>
      <w:r w:rsidRPr="00EC13E9">
        <w:rPr>
          <w:rFonts w:ascii="Times New Roman" w:eastAsia="Times New Roman" w:hAnsi="Times New Roman"/>
          <w:spacing w:val="6"/>
          <w:sz w:val="28"/>
          <w:szCs w:val="28"/>
        </w:rPr>
        <w:tab/>
        <w:t>(медведь — медведица — медвежонок — медвежья), в том числе глаголов с приставками (забежал — выбежал — перебежал).</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Помогать детям правильно употреблять существительные множественного числа в </w:t>
      </w:r>
      <w:r w:rsidRPr="00EC13E9">
        <w:rPr>
          <w:rFonts w:ascii="Times New Roman" w:eastAsia="Times New Roman" w:hAnsi="Times New Roman"/>
          <w:spacing w:val="6"/>
          <w:sz w:val="28"/>
          <w:szCs w:val="28"/>
        </w:rPr>
        <w:lastRenderedPageBreak/>
        <w:t>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составлять по образцу простые и сложные предложения.</w:t>
      </w:r>
      <w:r w:rsidRPr="00EC13E9">
        <w:rPr>
          <w:rFonts w:ascii="Times New Roman" w:eastAsia="Times New Roman" w:hAnsi="Times New Roman"/>
          <w:spacing w:val="6"/>
          <w:sz w:val="28"/>
          <w:szCs w:val="28"/>
        </w:rPr>
        <w:tab/>
        <w:t>Совершенствовать умение пользоваться прямой и косвенной речью.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Связная речь</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Развивать умение поддерживать беседу.</w:t>
      </w:r>
      <w:r w:rsidRPr="00EC13E9">
        <w:rPr>
          <w:rFonts w:ascii="Times New Roman" w:eastAsia="Times New Roman" w:hAnsi="Times New Roman"/>
          <w:spacing w:val="6"/>
          <w:sz w:val="28"/>
          <w:szCs w:val="28"/>
        </w:rPr>
        <w:tab/>
        <w:t>Совершенствовать диалогическую форму речи. Поощрять попытки высказывать свою точку зрения, согласие или несогласие с ответом товарища.</w:t>
      </w:r>
      <w:r w:rsidRPr="00EC13E9">
        <w:rPr>
          <w:rFonts w:ascii="Times New Roman" w:eastAsia="Times New Roman" w:hAnsi="Times New Roman"/>
          <w:spacing w:val="6"/>
          <w:sz w:val="28"/>
          <w:szCs w:val="28"/>
        </w:rPr>
        <w:tab/>
        <w:t>Развивать монологическую форму речи.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w:t>
      </w:r>
      <w:r w:rsidRPr="00EC13E9">
        <w:rPr>
          <w:rFonts w:ascii="Times New Roman" w:eastAsia="Times New Roman" w:hAnsi="Times New Roman"/>
          <w:spacing w:val="6"/>
          <w:sz w:val="28"/>
          <w:szCs w:val="28"/>
        </w:rPr>
        <w:tab/>
        <w:t xml:space="preserve">связно, </w:t>
      </w:r>
      <w:r w:rsidRPr="00EC13E9">
        <w:rPr>
          <w:rFonts w:ascii="Times New Roman" w:eastAsia="Times New Roman" w:hAnsi="Times New Roman"/>
          <w:spacing w:val="6"/>
          <w:sz w:val="28"/>
          <w:szCs w:val="28"/>
        </w:rPr>
        <w:tab/>
        <w:t>последовательно</w:t>
      </w:r>
      <w:r w:rsidRPr="00EC13E9">
        <w:rPr>
          <w:rFonts w:ascii="Times New Roman" w:eastAsia="Times New Roman" w:hAnsi="Times New Roman"/>
          <w:spacing w:val="6"/>
          <w:sz w:val="28"/>
          <w:szCs w:val="28"/>
        </w:rPr>
        <w:tab/>
        <w:t>и выразительно</w:t>
      </w:r>
      <w:r w:rsidRPr="00EC13E9">
        <w:rPr>
          <w:rFonts w:ascii="Times New Roman" w:eastAsia="Times New Roman" w:hAnsi="Times New Roman"/>
          <w:spacing w:val="6"/>
          <w:sz w:val="28"/>
          <w:szCs w:val="28"/>
        </w:rPr>
        <w:tab/>
        <w:t>пересказывать</w:t>
      </w:r>
      <w:r w:rsidRPr="00EC13E9">
        <w:rPr>
          <w:rFonts w:ascii="Times New Roman" w:eastAsia="Times New Roman" w:hAnsi="Times New Roman"/>
          <w:spacing w:val="6"/>
          <w:sz w:val="28"/>
          <w:szCs w:val="28"/>
        </w:rPr>
        <w:tab/>
        <w:t>небольшие сказки, рассказы.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w:t>
      </w:r>
      <w:r w:rsidRPr="00EC13E9">
        <w:rPr>
          <w:rFonts w:ascii="Times New Roman" w:eastAsia="Times New Roman" w:hAnsi="Times New Roman"/>
          <w:spacing w:val="6"/>
          <w:sz w:val="28"/>
          <w:szCs w:val="28"/>
        </w:rPr>
        <w:tab/>
        <w:t>(по</w:t>
      </w:r>
      <w:r w:rsidRPr="00EC13E9">
        <w:rPr>
          <w:rFonts w:ascii="Times New Roman" w:eastAsia="Times New Roman" w:hAnsi="Times New Roman"/>
          <w:spacing w:val="6"/>
          <w:sz w:val="28"/>
          <w:szCs w:val="28"/>
        </w:rPr>
        <w:tab/>
        <w:t>плану</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образцу) рассказывать</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предмете,</w:t>
      </w:r>
      <w:r w:rsidRPr="00EC13E9">
        <w:rPr>
          <w:rFonts w:ascii="Times New Roman" w:eastAsia="Times New Roman" w:hAnsi="Times New Roman"/>
          <w:spacing w:val="6"/>
          <w:sz w:val="28"/>
          <w:szCs w:val="28"/>
        </w:rPr>
        <w:tab/>
        <w:t>содержании сюжетной картины, составлять рассказ по картинкам с последовательно развивающимся действием.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умение составлять рассказы о событиях из личного опыта, придумывать свои концовки к сказкам.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w:t>
      </w:r>
      <w:r w:rsidRPr="00EC13E9">
        <w:rPr>
          <w:rFonts w:ascii="Times New Roman" w:eastAsia="Times New Roman" w:hAnsi="Times New Roman"/>
          <w:spacing w:val="6"/>
          <w:sz w:val="28"/>
          <w:szCs w:val="28"/>
        </w:rPr>
        <w:tab/>
        <w:t xml:space="preserve">умение </w:t>
      </w:r>
      <w:r w:rsidRPr="00EC13E9">
        <w:rPr>
          <w:rFonts w:ascii="Times New Roman" w:eastAsia="Times New Roman" w:hAnsi="Times New Roman"/>
          <w:spacing w:val="6"/>
          <w:sz w:val="28"/>
          <w:szCs w:val="28"/>
        </w:rPr>
        <w:tab/>
        <w:t>составлять</w:t>
      </w:r>
      <w:r w:rsidRPr="00EC13E9">
        <w:rPr>
          <w:rFonts w:ascii="Times New Roman" w:eastAsia="Times New Roman" w:hAnsi="Times New Roman"/>
          <w:spacing w:val="6"/>
          <w:sz w:val="28"/>
          <w:szCs w:val="28"/>
        </w:rPr>
        <w:tab/>
        <w:t>небольшие</w:t>
      </w:r>
      <w:r w:rsidRPr="00EC13E9">
        <w:rPr>
          <w:rFonts w:ascii="Times New Roman" w:eastAsia="Times New Roman" w:hAnsi="Times New Roman"/>
          <w:spacing w:val="6"/>
          <w:sz w:val="28"/>
          <w:szCs w:val="28"/>
        </w:rPr>
        <w:tab/>
        <w:t>рассказы творческого характера на тему, предложенную воспитателем.</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6  - 7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Развивающая</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 xml:space="preserve">речевая </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среда.</w:t>
      </w:r>
      <w:r w:rsidRPr="00EC13E9">
        <w:rPr>
          <w:rFonts w:ascii="Times New Roman" w:eastAsia="Times New Roman" w:hAnsi="Times New Roman"/>
          <w:spacing w:val="6"/>
          <w:sz w:val="28"/>
          <w:szCs w:val="28"/>
        </w:rPr>
        <w:tab/>
        <w:t xml:space="preserve">Приучать </w:t>
      </w:r>
      <w:r w:rsidRPr="00EC13E9">
        <w:rPr>
          <w:rFonts w:ascii="Times New Roman" w:eastAsia="Times New Roman" w:hAnsi="Times New Roman"/>
          <w:spacing w:val="6"/>
          <w:sz w:val="28"/>
          <w:szCs w:val="28"/>
        </w:rPr>
        <w:tab/>
        <w:t>детей — будущих</w:t>
      </w:r>
      <w:r w:rsidRPr="00EC13E9">
        <w:rPr>
          <w:rFonts w:ascii="Times New Roman" w:eastAsia="Times New Roman" w:hAnsi="Times New Roman"/>
          <w:spacing w:val="6"/>
          <w:sz w:val="28"/>
          <w:szCs w:val="28"/>
        </w:rPr>
        <w:tab/>
        <w:t>школьников — проявлять инициативу с целью получения новых знаний.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речь как средство общения.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Выяснять, что дети хотели бы увидеть своими глазами, о чем хотели бы узнать, в какие настольные </w:t>
      </w:r>
      <w:r w:rsidRPr="00EC13E9">
        <w:rPr>
          <w:rFonts w:ascii="Times New Roman" w:eastAsia="Times New Roman" w:hAnsi="Times New Roman"/>
          <w:spacing w:val="6"/>
          <w:sz w:val="28"/>
          <w:szCs w:val="28"/>
        </w:rPr>
        <w:lastRenderedPageBreak/>
        <w:t xml:space="preserve">и интеллектуальные игры хотели бы на учиться играть, какие мультфильмы готовы смотреть повторно и почему, какие рассказы (о чем) предпочитают слушать и т. п.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формировать умение отстаивать свою точку зрения.</w:t>
      </w:r>
      <w:r w:rsidRPr="00EC13E9">
        <w:rPr>
          <w:rFonts w:ascii="Times New Roman" w:eastAsia="Times New Roman" w:hAnsi="Times New Roman"/>
          <w:spacing w:val="6"/>
          <w:sz w:val="28"/>
          <w:szCs w:val="28"/>
        </w:rPr>
        <w:tab/>
        <w:t>Помогать осваивать формы речевого этикета.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содержательно, эмоционально рассказывать детям об интересных фактах и событиях.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Приучать детей к самостоятельности суждений.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Формирование словаря. </w:t>
      </w:r>
      <w:r w:rsidRPr="00EC13E9">
        <w:rPr>
          <w:rFonts w:ascii="Times New Roman" w:eastAsia="Times New Roman" w:hAnsi="Times New Roman"/>
          <w:spacing w:val="6"/>
          <w:sz w:val="28"/>
          <w:szCs w:val="28"/>
        </w:rPr>
        <w:t>Продолжать работу по обогащению бытового, природоведческого, обществоведческого словаря детей.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Побуждать детей интересоваться смыслом слова.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Совершенствовать умение использовать разные части речи в точном соответствии с их значением и целью высказывания.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 детям осваивать выразительные средства языка.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Звуковая</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культура</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речи.</w:t>
      </w:r>
      <w:r w:rsidRPr="00EC13E9">
        <w:rPr>
          <w:rFonts w:ascii="Times New Roman" w:eastAsia="Times New Roman" w:hAnsi="Times New Roman"/>
          <w:spacing w:val="6"/>
          <w:sz w:val="28"/>
          <w:szCs w:val="28"/>
        </w:rPr>
        <w:tab/>
        <w:t>Совершенствовать</w:t>
      </w:r>
      <w:r w:rsidRPr="00EC13E9">
        <w:rPr>
          <w:rFonts w:ascii="Times New Roman" w:eastAsia="Times New Roman" w:hAnsi="Times New Roman"/>
          <w:spacing w:val="6"/>
          <w:sz w:val="28"/>
          <w:szCs w:val="28"/>
        </w:rPr>
        <w:tab/>
        <w:t xml:space="preserve">умение </w:t>
      </w:r>
      <w:r w:rsidRPr="00EC13E9">
        <w:rPr>
          <w:rFonts w:ascii="Times New Roman" w:eastAsia="Times New Roman" w:hAnsi="Times New Roman"/>
          <w:spacing w:val="6"/>
          <w:sz w:val="28"/>
          <w:szCs w:val="28"/>
        </w:rPr>
        <w:tab/>
        <w:t>различать</w:t>
      </w:r>
      <w:r w:rsidRPr="00EC13E9">
        <w:rPr>
          <w:rFonts w:ascii="Times New Roman" w:eastAsia="Times New Roman" w:hAnsi="Times New Roman"/>
          <w:spacing w:val="6"/>
          <w:sz w:val="28"/>
          <w:szCs w:val="28"/>
        </w:rPr>
        <w:tab/>
        <w:t xml:space="preserve">на слух и в произношении все звуки родного языка. </w:t>
      </w:r>
      <w:r w:rsidRPr="00EC13E9">
        <w:rPr>
          <w:rFonts w:ascii="Times New Roman" w:eastAsia="Times New Roman" w:hAnsi="Times New Roman"/>
          <w:spacing w:val="6"/>
          <w:sz w:val="28"/>
          <w:szCs w:val="28"/>
        </w:rPr>
        <w:lastRenderedPageBreak/>
        <w:t>Отрабатывать дикцию: учить детей внятно и отчетливо произносить слова и словосочетания с естественными интонациями.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Отрабатывать интонационную выразительность речи.</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Грамматический строй речи. </w:t>
      </w:r>
      <w:r w:rsidRPr="00EC13E9">
        <w:rPr>
          <w:rFonts w:ascii="Times New Roman" w:eastAsia="Times New Roman" w:hAnsi="Times New Roman"/>
          <w:spacing w:val="6"/>
          <w:sz w:val="28"/>
          <w:szCs w:val="28"/>
        </w:rPr>
        <w:t xml:space="preserve">Продолжать упражнять детей в согласовании слов в предложении.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w:t>
      </w:r>
      <w:r w:rsidRPr="00EC13E9">
        <w:rPr>
          <w:rFonts w:ascii="Times New Roman" w:eastAsia="Times New Roman" w:hAnsi="Times New Roman"/>
          <w:spacing w:val="6"/>
          <w:sz w:val="28"/>
          <w:szCs w:val="28"/>
        </w:rPr>
        <w:tab/>
        <w:t>правильно</w:t>
      </w:r>
      <w:r w:rsidRPr="00EC13E9">
        <w:rPr>
          <w:rFonts w:ascii="Times New Roman" w:eastAsia="Times New Roman" w:hAnsi="Times New Roman"/>
          <w:spacing w:val="6"/>
          <w:sz w:val="28"/>
          <w:szCs w:val="28"/>
        </w:rPr>
        <w:tab/>
        <w:t>строить сложноподчиненные предложения,</w:t>
      </w:r>
      <w:r w:rsidRPr="00EC13E9">
        <w:rPr>
          <w:rFonts w:ascii="Times New Roman" w:eastAsia="Times New Roman" w:hAnsi="Times New Roman"/>
          <w:spacing w:val="6"/>
          <w:sz w:val="28"/>
          <w:szCs w:val="28"/>
        </w:rPr>
        <w:tab/>
        <w:t>использовать языковые средства для соединения их частей (чтобы, когда, потому что, если, если бы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Связная речь</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Продолжать совершенствовать диалогическую и монологическую формы речи.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учить содержательно и выразительно пересказывать литературные тексты, драматизировать их.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Развивать умение составлять рассказы из личного опыта.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совершенствовать умение сочинять короткие сказки на заданную тему.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Подготовка к обучению грамоте. </w:t>
      </w:r>
      <w:r w:rsidRPr="00EC13E9">
        <w:rPr>
          <w:rFonts w:ascii="Times New Roman" w:eastAsia="Times New Roman" w:hAnsi="Times New Roman"/>
          <w:spacing w:val="6"/>
          <w:sz w:val="28"/>
          <w:szCs w:val="28"/>
        </w:rPr>
        <w:t>Дать представления о предложении(без грамматического определения).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детей делить двусложные и трехсложные слова с открытыми слогами (на-ша Ма-ша, ма-ли-на, бе-ре-за) на части.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составлять слова из слогов (устно).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выделять последовательность звуков в простых словах.</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spacing w:val="6"/>
          <w:sz w:val="28"/>
          <w:szCs w:val="28"/>
        </w:rPr>
        <w:t>Восприятие художественной литературы и фольклора</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2 - 3 года (Восприятие смысла сказок, стихов)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Читать детям художественные произведения, соответствующие возрастному развитию.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Сопровождать чтение небольших поэтических произведений игровыми действиями.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Предоставлять </w:t>
      </w:r>
      <w:r w:rsidRPr="00EC13E9">
        <w:rPr>
          <w:rFonts w:ascii="Times New Roman" w:eastAsia="Times New Roman" w:hAnsi="Times New Roman"/>
          <w:spacing w:val="6"/>
          <w:sz w:val="28"/>
          <w:szCs w:val="28"/>
        </w:rPr>
        <w:tab/>
        <w:t>детям</w:t>
      </w:r>
      <w:r w:rsidRPr="00EC13E9">
        <w:rPr>
          <w:rFonts w:ascii="Times New Roman" w:eastAsia="Times New Roman" w:hAnsi="Times New Roman"/>
          <w:spacing w:val="6"/>
          <w:sz w:val="28"/>
          <w:szCs w:val="28"/>
        </w:rPr>
        <w:tab/>
        <w:t>возможность</w:t>
      </w:r>
      <w:r w:rsidRPr="00EC13E9">
        <w:rPr>
          <w:rFonts w:ascii="Times New Roman" w:eastAsia="Times New Roman" w:hAnsi="Times New Roman"/>
          <w:spacing w:val="6"/>
          <w:sz w:val="28"/>
          <w:szCs w:val="28"/>
        </w:rPr>
        <w:tab/>
        <w:t>договаривать</w:t>
      </w:r>
      <w:r w:rsidRPr="00EC13E9">
        <w:rPr>
          <w:rFonts w:ascii="Times New Roman" w:eastAsia="Times New Roman" w:hAnsi="Times New Roman"/>
          <w:spacing w:val="6"/>
          <w:sz w:val="28"/>
          <w:szCs w:val="28"/>
        </w:rPr>
        <w:tab/>
        <w:t>слова,</w:t>
      </w:r>
      <w:r w:rsidRPr="00EC13E9">
        <w:rPr>
          <w:rFonts w:ascii="Times New Roman" w:eastAsia="Times New Roman" w:hAnsi="Times New Roman"/>
          <w:spacing w:val="6"/>
          <w:sz w:val="28"/>
          <w:szCs w:val="28"/>
        </w:rPr>
        <w:tab/>
        <w:t>фразы</w:t>
      </w:r>
      <w:r w:rsidRPr="00EC13E9">
        <w:rPr>
          <w:rFonts w:ascii="Times New Roman" w:eastAsia="Times New Roman" w:hAnsi="Times New Roman"/>
          <w:spacing w:val="6"/>
          <w:sz w:val="28"/>
          <w:szCs w:val="28"/>
        </w:rPr>
        <w:tab/>
        <w:t xml:space="preserve">при чтении воспитателем знакомых стихотворений.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Поощрять попытки прочесть стихотворный текст целиком с помощью взрослого.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 детям старше 2 лет 6 месяцев играть в хорошо знакомую сказку.</w:t>
      </w:r>
      <w:r w:rsidRPr="00EC13E9">
        <w:rPr>
          <w:rFonts w:ascii="Times New Roman" w:eastAsia="Times New Roman" w:hAnsi="Times New Roman"/>
          <w:spacing w:val="6"/>
          <w:sz w:val="28"/>
          <w:szCs w:val="28"/>
        </w:rPr>
        <w:tab/>
        <w:t>Продолжать приобщать детей к рассматриванию рисунков в книгах.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Читать знакомые, любимые детьми художественные произведения, рекомендованные программой для первой младшей группы.</w:t>
      </w:r>
      <w:r w:rsidR="00AD1BDB">
        <w:rPr>
          <w:rFonts w:ascii="Times New Roman" w:eastAsia="Times New Roman" w:hAnsi="Times New Roman"/>
          <w:spacing w:val="6"/>
          <w:sz w:val="28"/>
          <w:szCs w:val="28"/>
          <w:lang w:eastAsia="ru-RU"/>
        </w:rPr>
        <w:pict>
          <v:shape id="Полилиния 125" o:spid="_x0000_s1072" style="position:absolute;left:0;text-align:left;margin-left:.05pt;margin-top:665.5pt;width:.6pt;height:.6pt;z-index:251707392;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 сложные для воспроизведения фразы.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с помощью воспитателя инсценировать и драматизировать небольшие отрывки из народных сказок.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детей читать наизусть потешки и небольшие стихотворения.</w:t>
      </w:r>
      <w:r w:rsidRPr="00EC13E9">
        <w:rPr>
          <w:rFonts w:ascii="Times New Roman" w:eastAsia="Times New Roman" w:hAnsi="Times New Roman"/>
          <w:spacing w:val="6"/>
          <w:sz w:val="28"/>
          <w:szCs w:val="28"/>
        </w:rPr>
        <w:tab/>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способствовать формированию интереса к книгам. Регулярно рассматривать с детьми иллюстрации.</w:t>
      </w:r>
    </w:p>
    <w:p w:rsidR="008A5B2A" w:rsidRPr="00EC13E9" w:rsidRDefault="008A5B2A" w:rsidP="009B4CF1">
      <w:pPr>
        <w:spacing w:line="240" w:lineRule="auto"/>
        <w:rPr>
          <w:rFonts w:ascii="Times New Roman" w:hAnsi="Times New Roman"/>
          <w:sz w:val="28"/>
          <w:szCs w:val="28"/>
        </w:rPr>
        <w:sectPr w:rsidR="008A5B2A" w:rsidRPr="00EC13E9" w:rsidSect="008A5B2A">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4 – 5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приучать детей слушать сказки, рассказы, стихотворения;</w:t>
      </w:r>
      <w:r w:rsidRPr="00EC13E9">
        <w:rPr>
          <w:rFonts w:ascii="Times New Roman" w:eastAsia="Times New Roman" w:hAnsi="Times New Roman"/>
          <w:spacing w:val="6"/>
          <w:sz w:val="28"/>
          <w:szCs w:val="28"/>
        </w:rPr>
        <w:tab/>
        <w:t>запоминать</w:t>
      </w:r>
      <w:r w:rsidRPr="00EC13E9">
        <w:rPr>
          <w:rFonts w:ascii="Times New Roman" w:eastAsia="Times New Roman" w:hAnsi="Times New Roman"/>
          <w:spacing w:val="6"/>
          <w:sz w:val="28"/>
          <w:szCs w:val="28"/>
        </w:rPr>
        <w:tab/>
        <w:t>небольшие</w:t>
      </w:r>
      <w:r w:rsidRPr="00EC13E9">
        <w:rPr>
          <w:rFonts w:ascii="Times New Roman" w:eastAsia="Times New Roman" w:hAnsi="Times New Roman"/>
          <w:spacing w:val="6"/>
          <w:sz w:val="28"/>
          <w:szCs w:val="28"/>
        </w:rPr>
        <w:tab/>
        <w:t>и простые</w:t>
      </w:r>
      <w:r w:rsidRPr="00EC13E9">
        <w:rPr>
          <w:rFonts w:ascii="Times New Roman" w:eastAsia="Times New Roman" w:hAnsi="Times New Roman"/>
          <w:spacing w:val="6"/>
          <w:sz w:val="28"/>
          <w:szCs w:val="28"/>
        </w:rPr>
        <w:tab/>
        <w:t>по</w:t>
      </w:r>
      <w:r w:rsidRPr="00EC13E9">
        <w:rPr>
          <w:rFonts w:ascii="Times New Roman" w:eastAsia="Times New Roman" w:hAnsi="Times New Roman"/>
          <w:spacing w:val="6"/>
          <w:sz w:val="28"/>
          <w:szCs w:val="28"/>
        </w:rPr>
        <w:tab/>
        <w:t>содержанию</w:t>
      </w:r>
      <w:r w:rsidRPr="00EC13E9">
        <w:rPr>
          <w:rFonts w:ascii="Times New Roman" w:eastAsia="Times New Roman" w:hAnsi="Times New Roman"/>
          <w:spacing w:val="6"/>
          <w:sz w:val="28"/>
          <w:szCs w:val="28"/>
        </w:rPr>
        <w:tab/>
        <w:t xml:space="preserve">считалки. Помогать им, используя разные приемы и педагогические ситуации, правильно </w:t>
      </w:r>
      <w:r w:rsidRPr="00EC13E9">
        <w:rPr>
          <w:rFonts w:ascii="Times New Roman" w:eastAsia="Times New Roman" w:hAnsi="Times New Roman"/>
          <w:spacing w:val="6"/>
          <w:sz w:val="28"/>
          <w:szCs w:val="28"/>
        </w:rPr>
        <w:lastRenderedPageBreak/>
        <w:t>воспринимать содержание произведения, сопереживать его героям.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Поддерживать внимание и интерес к слову в литературном произведении.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Е.Чарушиным</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Times New Roman" w:hAnsi="Times New Roman"/>
          <w:b/>
          <w:spacing w:val="6"/>
          <w:sz w:val="28"/>
          <w:szCs w:val="28"/>
        </w:rPr>
        <w:t>5-6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Способствовать формированию эмоционального отношения к литературным произведениям.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E8637A"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 выразительно, с естественными интонациями читать стихи, участвовать в чтении текста по роля</w:t>
      </w:r>
      <w:r w:rsidR="00E8637A">
        <w:rPr>
          <w:rFonts w:ascii="Times New Roman" w:eastAsia="Times New Roman" w:hAnsi="Times New Roman"/>
          <w:spacing w:val="6"/>
          <w:sz w:val="28"/>
          <w:szCs w:val="28"/>
        </w:rPr>
        <w:t xml:space="preserve">м, в инсценировках. Продолжать </w:t>
      </w:r>
      <w:r w:rsidRPr="00EC13E9">
        <w:rPr>
          <w:rFonts w:ascii="Times New Roman" w:eastAsia="Times New Roman" w:hAnsi="Times New Roman"/>
          <w:spacing w:val="6"/>
          <w:sz w:val="28"/>
          <w:szCs w:val="28"/>
        </w:rPr>
        <w:t>знакомить</w:t>
      </w:r>
      <w:r w:rsidRPr="00EC13E9">
        <w:rPr>
          <w:rFonts w:ascii="Times New Roman" w:eastAsia="Times New Roman" w:hAnsi="Times New Roman"/>
          <w:spacing w:val="6"/>
          <w:sz w:val="28"/>
          <w:szCs w:val="28"/>
        </w:rPr>
        <w:tab/>
      </w:r>
      <w:r w:rsidR="00E8637A">
        <w:rPr>
          <w:rFonts w:ascii="Times New Roman" w:eastAsia="Times New Roman" w:hAnsi="Times New Roman"/>
          <w:spacing w:val="6"/>
          <w:sz w:val="28"/>
          <w:szCs w:val="28"/>
        </w:rPr>
        <w:t xml:space="preserve">с книгами. </w:t>
      </w:r>
      <w:r w:rsidR="00E8637A">
        <w:rPr>
          <w:rFonts w:ascii="Times New Roman" w:eastAsia="Times New Roman" w:hAnsi="Times New Roman"/>
          <w:spacing w:val="6"/>
          <w:sz w:val="28"/>
          <w:szCs w:val="28"/>
        </w:rPr>
        <w:tab/>
        <w:t>Обращать</w:t>
      </w:r>
      <w:r w:rsidR="00E8637A">
        <w:rPr>
          <w:rFonts w:ascii="Times New Roman" w:eastAsia="Times New Roman" w:hAnsi="Times New Roman"/>
          <w:spacing w:val="6"/>
          <w:sz w:val="28"/>
          <w:szCs w:val="28"/>
        </w:rPr>
        <w:tab/>
      </w:r>
      <w:r w:rsidR="00E8637A">
        <w:rPr>
          <w:rFonts w:ascii="Times New Roman" w:eastAsia="Times New Roman" w:hAnsi="Times New Roman"/>
          <w:spacing w:val="6"/>
          <w:sz w:val="28"/>
          <w:szCs w:val="28"/>
        </w:rPr>
        <w:tab/>
        <w:t xml:space="preserve">внимание </w:t>
      </w:r>
      <w:r w:rsidRPr="00EC13E9">
        <w:rPr>
          <w:rFonts w:ascii="Times New Roman" w:eastAsia="Times New Roman" w:hAnsi="Times New Roman"/>
          <w:spacing w:val="6"/>
          <w:sz w:val="28"/>
          <w:szCs w:val="28"/>
        </w:rPr>
        <w:t>детей</w:t>
      </w:r>
      <w:r w:rsidRPr="00EC13E9">
        <w:rPr>
          <w:rFonts w:ascii="Times New Roman" w:eastAsia="Times New Roman" w:hAnsi="Times New Roman"/>
          <w:spacing w:val="6"/>
          <w:sz w:val="28"/>
          <w:szCs w:val="28"/>
        </w:rPr>
        <w:tab/>
        <w:t>на оформление</w:t>
      </w:r>
      <w:r w:rsidRPr="00EC13E9">
        <w:rPr>
          <w:rFonts w:ascii="Times New Roman" w:eastAsia="Times New Roman" w:hAnsi="Times New Roman"/>
          <w:spacing w:val="6"/>
          <w:sz w:val="28"/>
          <w:szCs w:val="28"/>
        </w:rPr>
        <w:tab/>
        <w:t>книги</w:t>
      </w:r>
      <w:r w:rsidR="00E8637A">
        <w:rPr>
          <w:rFonts w:ascii="Times New Roman" w:eastAsia="Times New Roman" w:hAnsi="Times New Roman"/>
          <w:spacing w:val="6"/>
          <w:sz w:val="28"/>
          <w:szCs w:val="28"/>
        </w:rPr>
        <w:t>,</w:t>
      </w:r>
      <w:r w:rsidR="00E8637A">
        <w:rPr>
          <w:rFonts w:ascii="Times New Roman" w:eastAsia="Times New Roman" w:hAnsi="Times New Roman"/>
          <w:spacing w:val="6"/>
          <w:sz w:val="28"/>
          <w:szCs w:val="28"/>
        </w:rPr>
        <w:tab/>
        <w:t>на иллюстрации.</w:t>
      </w:r>
    </w:p>
    <w:p w:rsidR="008A5B2A" w:rsidRPr="00EC13E9" w:rsidRDefault="008A5B2A" w:rsidP="00E8637A">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Сравнивать иллюстрации </w:t>
      </w:r>
      <w:r w:rsidRPr="00EC13E9">
        <w:rPr>
          <w:rFonts w:ascii="Times New Roman" w:eastAsia="Times New Roman" w:hAnsi="Times New Roman"/>
          <w:spacing w:val="6"/>
          <w:sz w:val="28"/>
          <w:szCs w:val="28"/>
        </w:rPr>
        <w:tab/>
        <w:t>разных</w:t>
      </w:r>
      <w:r w:rsidR="00E8637A">
        <w:rPr>
          <w:rFonts w:ascii="Times New Roman" w:eastAsia="Times New Roman" w:hAnsi="Times New Roman"/>
          <w:spacing w:val="6"/>
          <w:sz w:val="28"/>
          <w:szCs w:val="28"/>
        </w:rPr>
        <w:t xml:space="preserve"> художников к одному и </w:t>
      </w:r>
      <w:r w:rsidR="00E8637A">
        <w:rPr>
          <w:rFonts w:ascii="Times New Roman" w:eastAsia="Times New Roman" w:hAnsi="Times New Roman"/>
          <w:spacing w:val="6"/>
          <w:sz w:val="28"/>
          <w:szCs w:val="28"/>
        </w:rPr>
        <w:tab/>
        <w:t xml:space="preserve">тому же произведению. </w:t>
      </w:r>
      <w:r w:rsidRPr="00EC13E9">
        <w:rPr>
          <w:rFonts w:ascii="Times New Roman" w:eastAsia="Times New Roman" w:hAnsi="Times New Roman"/>
          <w:spacing w:val="6"/>
          <w:sz w:val="28"/>
          <w:szCs w:val="28"/>
        </w:rPr>
        <w:t>Выяснять</w:t>
      </w:r>
      <w:r w:rsidRPr="00EC13E9">
        <w:rPr>
          <w:rFonts w:ascii="Times New Roman" w:eastAsia="Times New Roman" w:hAnsi="Times New Roman"/>
          <w:spacing w:val="6"/>
          <w:sz w:val="28"/>
          <w:szCs w:val="28"/>
        </w:rPr>
        <w:tab/>
        <w:t>симпатии и предпочтения детей.</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6 – 7 лет</w:t>
      </w:r>
    </w:p>
    <w:p w:rsidR="008A5B2A" w:rsidRPr="00EC13E9" w:rsidRDefault="008A5B2A" w:rsidP="009B4CF1">
      <w:pPr>
        <w:spacing w:line="240" w:lineRule="auto"/>
        <w:jc w:val="center"/>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w:t>
      </w:r>
      <w:r w:rsidRPr="00EC13E9">
        <w:rPr>
          <w:rFonts w:ascii="Times New Roman" w:eastAsia="Times New Roman" w:hAnsi="Times New Roman"/>
          <w:spacing w:val="6"/>
          <w:sz w:val="28"/>
          <w:szCs w:val="28"/>
        </w:rPr>
        <w:tab/>
        <w:t>совершенствовать художественно-речевые</w:t>
      </w:r>
      <w:r w:rsidRPr="00EC13E9">
        <w:rPr>
          <w:rFonts w:ascii="Times New Roman" w:eastAsia="Times New Roman" w:hAnsi="Times New Roman"/>
          <w:spacing w:val="6"/>
          <w:sz w:val="28"/>
          <w:szCs w:val="28"/>
        </w:rPr>
        <w:tab/>
        <w:t>исполнительские навыки детей при чтении стихотворений, в драматизациях(эмоциональность исполнения,</w:t>
      </w:r>
      <w:r w:rsidRPr="00EC13E9">
        <w:rPr>
          <w:rFonts w:ascii="Times New Roman" w:eastAsia="Times New Roman" w:hAnsi="Times New Roman"/>
          <w:spacing w:val="6"/>
          <w:sz w:val="28"/>
          <w:szCs w:val="28"/>
        </w:rPr>
        <w:tab/>
        <w:t>естественность</w:t>
      </w:r>
      <w:r w:rsidRPr="00EC13E9">
        <w:rPr>
          <w:rFonts w:ascii="Times New Roman" w:eastAsia="Times New Roman" w:hAnsi="Times New Roman"/>
          <w:spacing w:val="6"/>
          <w:sz w:val="28"/>
          <w:szCs w:val="28"/>
        </w:rPr>
        <w:tab/>
        <w:t xml:space="preserve">поведения, умение </w:t>
      </w:r>
      <w:r w:rsidRPr="00EC13E9">
        <w:rPr>
          <w:rFonts w:ascii="Times New Roman" w:eastAsia="Times New Roman" w:hAnsi="Times New Roman"/>
          <w:spacing w:val="6"/>
          <w:sz w:val="28"/>
          <w:szCs w:val="28"/>
        </w:rPr>
        <w:lastRenderedPageBreak/>
        <w:t>интонацией, жестом, мимикой передать свое отношение к содержанию литературной фразы).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Помогать детям объяснять основные различия между литературными жанрами: сказкой, рассказом, стихотворением.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знакомить детей с иллюстрациями известных художников.</w:t>
      </w:r>
    </w:p>
    <w:p w:rsidR="008A5B2A" w:rsidRPr="00EC13E9" w:rsidRDefault="008A5B2A" w:rsidP="009B4CF1">
      <w:pPr>
        <w:pStyle w:val="af5"/>
        <w:ind w:firstLine="709"/>
        <w:jc w:val="both"/>
        <w:rPr>
          <w:rFonts w:ascii="Times New Roman" w:eastAsia="Arial" w:hAnsi="Times New Roman"/>
          <w:spacing w:val="6"/>
          <w:sz w:val="28"/>
          <w:szCs w:val="28"/>
        </w:r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spacing w:val="6"/>
          <w:sz w:val="28"/>
          <w:szCs w:val="28"/>
        </w:rPr>
        <w:t>Образовательная область«Художественно – эстетическое развитие»</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Arial" w:hAnsi="Times New Roman"/>
          <w:spacing w:val="6"/>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hAnsi="Times New Roman"/>
          <w:b/>
          <w:bCs/>
          <w:sz w:val="28"/>
          <w:szCs w:val="28"/>
        </w:rPr>
      </w:pPr>
      <w:r w:rsidRPr="00EC13E9">
        <w:rPr>
          <w:rFonts w:ascii="Times New Roman" w:eastAsia="Arial" w:hAnsi="Times New Roman"/>
          <w:b/>
          <w:bCs/>
          <w:spacing w:val="6"/>
          <w:sz w:val="28"/>
          <w:szCs w:val="28"/>
        </w:rPr>
        <w:lastRenderedPageBreak/>
        <w:t>Основные цели и задачи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Развитие</w:t>
      </w:r>
      <w:r w:rsidRPr="00EC13E9">
        <w:rPr>
          <w:rFonts w:ascii="Times New Roman" w:eastAsia="Times New Roman" w:hAnsi="Times New Roman"/>
          <w:spacing w:val="6"/>
          <w:sz w:val="28"/>
          <w:szCs w:val="28"/>
        </w:rPr>
        <w:tab/>
        <w:t>эстетических</w:t>
      </w:r>
      <w:r w:rsidRPr="00EC13E9">
        <w:rPr>
          <w:rFonts w:ascii="Times New Roman" w:eastAsia="Times New Roman" w:hAnsi="Times New Roman"/>
          <w:spacing w:val="6"/>
          <w:sz w:val="28"/>
          <w:szCs w:val="28"/>
        </w:rPr>
        <w:tab/>
        <w:t>чувств</w:t>
      </w:r>
      <w:r w:rsidRPr="00EC13E9">
        <w:rPr>
          <w:rFonts w:ascii="Times New Roman" w:eastAsia="Times New Roman" w:hAnsi="Times New Roman"/>
          <w:spacing w:val="6"/>
          <w:sz w:val="28"/>
          <w:szCs w:val="28"/>
        </w:rPr>
        <w:tab/>
        <w:t>детей, художественного</w:t>
      </w:r>
      <w:r w:rsidRPr="00EC13E9">
        <w:rPr>
          <w:rFonts w:ascii="Times New Roman" w:eastAsia="Times New Roman" w:hAnsi="Times New Roman"/>
          <w:spacing w:val="6"/>
          <w:sz w:val="28"/>
          <w:szCs w:val="28"/>
        </w:rPr>
        <w:tab/>
        <w:t>восприятия, образных представлений, воображения, художественно-творческих способностей.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Развитие</w:t>
      </w:r>
      <w:r w:rsidRPr="00EC13E9">
        <w:rPr>
          <w:rFonts w:ascii="Times New Roman" w:eastAsia="Times New Roman" w:hAnsi="Times New Roman"/>
          <w:spacing w:val="6"/>
          <w:sz w:val="28"/>
          <w:szCs w:val="28"/>
        </w:rPr>
        <w:tab/>
        <w:t>детского</w:t>
      </w:r>
      <w:r w:rsidRPr="00EC13E9">
        <w:rPr>
          <w:rFonts w:ascii="Times New Roman" w:eastAsia="Times New Roman" w:hAnsi="Times New Roman"/>
          <w:spacing w:val="6"/>
          <w:sz w:val="28"/>
          <w:szCs w:val="28"/>
        </w:rPr>
        <w:tab/>
        <w:t xml:space="preserve">художественного творчества,  интереса </w:t>
      </w:r>
      <w:r w:rsidRPr="00EC13E9">
        <w:rPr>
          <w:rFonts w:ascii="Times New Roman" w:eastAsia="Times New Roman" w:hAnsi="Times New Roman"/>
          <w:spacing w:val="6"/>
          <w:sz w:val="28"/>
          <w:szCs w:val="28"/>
        </w:rPr>
        <w:tab/>
        <w:t xml:space="preserve">к </w:t>
      </w:r>
      <w:r w:rsidRPr="00EC13E9">
        <w:rPr>
          <w:rFonts w:ascii="Times New Roman" w:eastAsia="Times New Roman" w:hAnsi="Times New Roman"/>
          <w:spacing w:val="6"/>
          <w:sz w:val="28"/>
          <w:szCs w:val="28"/>
        </w:rPr>
        <w:tab/>
      </w:r>
      <w:r w:rsidRPr="00EC13E9">
        <w:rPr>
          <w:rFonts w:ascii="Times New Roman" w:eastAsia="Times New Roman" w:hAnsi="Times New Roman"/>
          <w:spacing w:val="6"/>
          <w:sz w:val="28"/>
          <w:szCs w:val="28"/>
        </w:rPr>
        <w:tab/>
        <w:t>самостоятельной</w:t>
      </w:r>
      <w:r w:rsidRPr="00EC13E9">
        <w:rPr>
          <w:rFonts w:ascii="Times New Roman" w:eastAsia="Times New Roman" w:hAnsi="Times New Roman"/>
          <w:spacing w:val="6"/>
          <w:sz w:val="28"/>
          <w:szCs w:val="28"/>
        </w:rPr>
        <w:tab/>
        <w:t>творческой деятельности</w:t>
      </w:r>
      <w:r w:rsidRPr="00EC13E9">
        <w:rPr>
          <w:rFonts w:ascii="Times New Roman" w:eastAsia="Times New Roman" w:hAnsi="Times New Roman"/>
          <w:spacing w:val="6"/>
          <w:sz w:val="28"/>
          <w:szCs w:val="28"/>
        </w:rPr>
        <w:tab/>
        <w:t>(изобразительной,</w:t>
      </w:r>
      <w:r w:rsidRPr="00EC13E9">
        <w:rPr>
          <w:rFonts w:ascii="Times New Roman" w:eastAsia="Times New Roman" w:hAnsi="Times New Roman"/>
          <w:spacing w:val="6"/>
          <w:sz w:val="28"/>
          <w:szCs w:val="28"/>
        </w:rPr>
        <w:tab/>
        <w:t>конструктивно-модельной,</w:t>
      </w:r>
      <w:r w:rsidRPr="00EC13E9">
        <w:rPr>
          <w:rFonts w:ascii="Times New Roman" w:eastAsia="Times New Roman" w:hAnsi="Times New Roman"/>
          <w:spacing w:val="6"/>
          <w:sz w:val="28"/>
          <w:szCs w:val="28"/>
        </w:rPr>
        <w:tab/>
        <w:t xml:space="preserve">музыкальной </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др.); удовлетворение потребности</w:t>
      </w:r>
      <w:r w:rsidRPr="00EC13E9">
        <w:rPr>
          <w:rFonts w:ascii="Times New Roman" w:eastAsia="Times New Roman" w:hAnsi="Times New Roman"/>
          <w:spacing w:val="6"/>
          <w:sz w:val="28"/>
          <w:szCs w:val="28"/>
        </w:rPr>
        <w:tab/>
        <w:t>детей в самовыражении.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Cs/>
          <w:spacing w:val="6"/>
          <w:sz w:val="28"/>
          <w:szCs w:val="28"/>
        </w:rPr>
        <w:t xml:space="preserve">Приобщение к искусству. </w:t>
      </w:r>
      <w:r w:rsidRPr="00EC13E9">
        <w:rPr>
          <w:rFonts w:ascii="Times New Roman" w:eastAsia="Times New Roman" w:hAnsi="Times New Roman"/>
          <w:spacing w:val="6"/>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архитектуре)через </w:t>
      </w:r>
      <w:r w:rsidRPr="00EC13E9">
        <w:rPr>
          <w:rFonts w:ascii="Times New Roman" w:eastAsia="Times New Roman" w:hAnsi="Times New Roman"/>
          <w:spacing w:val="6"/>
          <w:sz w:val="28"/>
          <w:szCs w:val="28"/>
        </w:rPr>
        <w:tab/>
        <w:t>ознакомление</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лучшими образцами</w:t>
      </w:r>
      <w:r w:rsidRPr="00EC13E9">
        <w:rPr>
          <w:rFonts w:ascii="Times New Roman" w:eastAsia="Times New Roman" w:hAnsi="Times New Roman"/>
          <w:spacing w:val="6"/>
          <w:sz w:val="28"/>
          <w:szCs w:val="28"/>
        </w:rPr>
        <w:tab/>
        <w:t>отечественного</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мирового искусства; воспитание умения понимать содержание произведений искусства.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Формирование элементарных представлений о видах и жанрах искусства, средствах выразительности в различных видах искусства.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ab/>
      </w:r>
      <w:r w:rsidRPr="00EC13E9">
        <w:rPr>
          <w:rFonts w:ascii="Times New Roman" w:eastAsia="Times New Roman" w:hAnsi="Times New Roman"/>
          <w:b/>
          <w:bCs/>
          <w:spacing w:val="6"/>
          <w:sz w:val="28"/>
          <w:szCs w:val="28"/>
        </w:rPr>
        <w:t>Изобразительная</w:t>
      </w:r>
      <w:r w:rsidRPr="00EC13E9">
        <w:rPr>
          <w:rFonts w:ascii="Times New Roman" w:eastAsia="Times New Roman" w:hAnsi="Times New Roman"/>
          <w:b/>
          <w:bCs/>
          <w:spacing w:val="6"/>
          <w:sz w:val="28"/>
          <w:szCs w:val="28"/>
        </w:rPr>
        <w:tab/>
        <w:t>деятельность</w:t>
      </w:r>
      <w:r w:rsidRPr="00EC13E9">
        <w:rPr>
          <w:rFonts w:ascii="Times New Roman" w:eastAsia="Times New Roman" w:hAnsi="Times New Roman"/>
          <w:bCs/>
          <w:spacing w:val="6"/>
          <w:sz w:val="28"/>
          <w:szCs w:val="28"/>
        </w:rPr>
        <w:t>.</w:t>
      </w:r>
      <w:r w:rsidRPr="00EC13E9">
        <w:rPr>
          <w:rFonts w:ascii="Times New Roman" w:eastAsia="Times New Roman" w:hAnsi="Times New Roman"/>
          <w:spacing w:val="6"/>
          <w:sz w:val="28"/>
          <w:szCs w:val="28"/>
        </w:rPr>
        <w:tab/>
        <w:t>Развитие</w:t>
      </w:r>
      <w:r w:rsidRPr="00EC13E9">
        <w:rPr>
          <w:rFonts w:ascii="Times New Roman" w:eastAsia="Times New Roman" w:hAnsi="Times New Roman"/>
          <w:spacing w:val="6"/>
          <w:sz w:val="28"/>
          <w:szCs w:val="28"/>
        </w:rPr>
        <w:tab/>
        <w:t>интереса</w:t>
      </w:r>
      <w:r w:rsidRPr="00EC13E9">
        <w:rPr>
          <w:rFonts w:ascii="Times New Roman" w:eastAsia="Times New Roman" w:hAnsi="Times New Roman"/>
          <w:spacing w:val="6"/>
          <w:sz w:val="28"/>
          <w:szCs w:val="28"/>
        </w:rPr>
        <w:tab/>
        <w:t>к различным видам изобразительной деятельности; совершенствование умений в рисовании, лепке, аппликации, прикладном творчестве.</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Воспитание эмоциональной отзывчивости при восприятии произведений изобразительного искусства.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Воспитание желания и умения взаимодействовать со сверстниками при создании коллективных работ.</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Cs/>
          <w:spacing w:val="6"/>
          <w:sz w:val="28"/>
          <w:szCs w:val="28"/>
        </w:rPr>
        <w:t xml:space="preserve">Конструирование из различных материалов. </w:t>
      </w:r>
      <w:r w:rsidRPr="00EC13E9">
        <w:rPr>
          <w:rFonts w:ascii="Times New Roman" w:eastAsia="Times New Roman" w:hAnsi="Times New Roman"/>
          <w:spacing w:val="6"/>
          <w:sz w:val="28"/>
          <w:szCs w:val="28"/>
        </w:rPr>
        <w:t xml:space="preserve">Приобщение к конструированию; развитие интереса </w:t>
      </w:r>
      <w:r w:rsidRPr="00EC13E9">
        <w:rPr>
          <w:rFonts w:ascii="Times New Roman" w:eastAsia="Times New Roman" w:hAnsi="Times New Roman"/>
          <w:spacing w:val="6"/>
          <w:sz w:val="28"/>
          <w:szCs w:val="28"/>
        </w:rPr>
        <w:lastRenderedPageBreak/>
        <w:t>к конструктивной деятельности, знакомство с различными видами конструкторов.</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110" o:spid="_x0000_s1073" style="position:absolute;left:0;text-align:left;margin-left:461.4pt;margin-top:665.5pt;width:.6pt;height:.6pt;z-index:251708416;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both"/>
        <w:rPr>
          <w:rFonts w:ascii="Times New Roman" w:eastAsia="Times New Roman" w:hAnsi="Times New Roman"/>
          <w:b/>
          <w:bCs/>
          <w:spacing w:val="6"/>
          <w:sz w:val="28"/>
          <w:szCs w:val="28"/>
        </w:rPr>
      </w:pPr>
      <w:r w:rsidRPr="00EC13E9">
        <w:rPr>
          <w:rFonts w:ascii="Times New Roman" w:eastAsia="Times New Roman" w:hAnsi="Times New Roman"/>
          <w:spacing w:val="6"/>
          <w:sz w:val="28"/>
          <w:szCs w:val="28"/>
        </w:rPr>
        <w:tab/>
      </w:r>
      <w:r w:rsidRPr="00EC13E9">
        <w:rPr>
          <w:rFonts w:ascii="Times New Roman" w:eastAsia="Times New Roman" w:hAnsi="Times New Roman"/>
          <w:b/>
          <w:bCs/>
          <w:spacing w:val="6"/>
          <w:sz w:val="28"/>
          <w:szCs w:val="28"/>
        </w:rPr>
        <w:t>Музыкальная деятельность.</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Приобщение к музыкальному искусству; развитие предпосылок ценностно-смыслового восприятия и понимания музыкального</w:t>
      </w:r>
      <w:r w:rsidRPr="00EC13E9">
        <w:rPr>
          <w:rFonts w:ascii="Times New Roman" w:eastAsia="Times New Roman" w:hAnsi="Times New Roman"/>
          <w:spacing w:val="6"/>
          <w:sz w:val="28"/>
          <w:szCs w:val="28"/>
        </w:rPr>
        <w:tab/>
        <w:t xml:space="preserve">искусства; </w:t>
      </w:r>
      <w:r w:rsidRPr="00EC13E9">
        <w:rPr>
          <w:rFonts w:ascii="Times New Roman" w:eastAsia="Times New Roman" w:hAnsi="Times New Roman"/>
          <w:spacing w:val="6"/>
          <w:sz w:val="28"/>
          <w:szCs w:val="28"/>
        </w:rPr>
        <w:tab/>
        <w:t>формирование</w:t>
      </w:r>
      <w:r w:rsidRPr="00EC13E9">
        <w:rPr>
          <w:rFonts w:ascii="Times New Roman" w:eastAsia="Times New Roman" w:hAnsi="Times New Roman"/>
          <w:spacing w:val="6"/>
          <w:sz w:val="28"/>
          <w:szCs w:val="28"/>
        </w:rPr>
        <w:tab/>
        <w:t xml:space="preserve">основ музыкальной </w:t>
      </w:r>
      <w:r w:rsidRPr="00EC13E9">
        <w:rPr>
          <w:rFonts w:ascii="Times New Roman" w:eastAsia="Times New Roman" w:hAnsi="Times New Roman"/>
          <w:spacing w:val="6"/>
          <w:sz w:val="28"/>
          <w:szCs w:val="28"/>
        </w:rPr>
        <w:tab/>
        <w:t>культуры, ознакомление</w:t>
      </w:r>
      <w:r w:rsidRPr="00EC13E9">
        <w:rPr>
          <w:rFonts w:ascii="Times New Roman" w:eastAsia="Times New Roman" w:hAnsi="Times New Roman"/>
          <w:spacing w:val="6"/>
          <w:sz w:val="28"/>
          <w:szCs w:val="28"/>
        </w:rPr>
        <w:tab/>
      </w:r>
      <w:r w:rsidRPr="00EC13E9">
        <w:rPr>
          <w:rFonts w:ascii="Times New Roman" w:eastAsia="Times New Roman" w:hAnsi="Times New Roman"/>
          <w:spacing w:val="6"/>
          <w:sz w:val="28"/>
          <w:szCs w:val="28"/>
        </w:rPr>
        <w:tab/>
        <w:t>с элементарными</w:t>
      </w:r>
      <w:r w:rsidRPr="00EC13E9">
        <w:rPr>
          <w:rFonts w:ascii="Times New Roman" w:eastAsia="Times New Roman" w:hAnsi="Times New Roman"/>
          <w:spacing w:val="6"/>
          <w:sz w:val="28"/>
          <w:szCs w:val="28"/>
        </w:rPr>
        <w:tab/>
        <w:t>музыкальными</w:t>
      </w:r>
      <w:r w:rsidRPr="00EC13E9">
        <w:rPr>
          <w:rFonts w:ascii="Times New Roman" w:eastAsia="Times New Roman" w:hAnsi="Times New Roman"/>
          <w:spacing w:val="6"/>
          <w:sz w:val="28"/>
          <w:szCs w:val="28"/>
        </w:rPr>
        <w:tab/>
        <w:t>понятиями, жанрами; воспитание эмоциональной отзывчивости при восприятии музыкальных произведений.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Развитие музыкальных способностей: поэтического и музыкального слуха, </w:t>
      </w:r>
      <w:r w:rsidRPr="00EC13E9">
        <w:rPr>
          <w:rFonts w:ascii="Times New Roman" w:eastAsia="Times New Roman" w:hAnsi="Times New Roman"/>
          <w:spacing w:val="6"/>
          <w:sz w:val="28"/>
          <w:szCs w:val="28"/>
        </w:rPr>
        <w:tab/>
        <w:t>чувства</w:t>
      </w:r>
      <w:r w:rsidRPr="00EC13E9">
        <w:rPr>
          <w:rFonts w:ascii="Times New Roman" w:eastAsia="Times New Roman" w:hAnsi="Times New Roman"/>
          <w:spacing w:val="6"/>
          <w:sz w:val="28"/>
          <w:szCs w:val="28"/>
        </w:rPr>
        <w:tab/>
        <w:t xml:space="preserve">ритма, музыкальной </w:t>
      </w:r>
      <w:r w:rsidRPr="00EC13E9">
        <w:rPr>
          <w:rFonts w:ascii="Times New Roman" w:eastAsia="Times New Roman" w:hAnsi="Times New Roman"/>
          <w:spacing w:val="6"/>
          <w:sz w:val="28"/>
          <w:szCs w:val="28"/>
        </w:rPr>
        <w:tab/>
        <w:t>памяти;</w:t>
      </w:r>
      <w:r w:rsidRPr="00EC13E9">
        <w:rPr>
          <w:rFonts w:ascii="Times New Roman" w:eastAsia="Times New Roman" w:hAnsi="Times New Roman"/>
          <w:spacing w:val="6"/>
          <w:sz w:val="28"/>
          <w:szCs w:val="28"/>
        </w:rPr>
        <w:tab/>
        <w:t>формирование песенного, музыкального вкуса.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Воспитание </w:t>
      </w:r>
      <w:r w:rsidRPr="00EC13E9">
        <w:rPr>
          <w:rFonts w:ascii="Times New Roman" w:eastAsia="Times New Roman" w:hAnsi="Times New Roman"/>
          <w:spacing w:val="6"/>
          <w:sz w:val="28"/>
          <w:szCs w:val="28"/>
        </w:rPr>
        <w:tab/>
        <w:t xml:space="preserve">интереса </w:t>
      </w:r>
      <w:r w:rsidRPr="00EC13E9">
        <w:rPr>
          <w:rFonts w:ascii="Times New Roman" w:eastAsia="Times New Roman" w:hAnsi="Times New Roman"/>
          <w:spacing w:val="6"/>
          <w:sz w:val="28"/>
          <w:szCs w:val="28"/>
        </w:rPr>
        <w:tab/>
        <w:t xml:space="preserve">к </w:t>
      </w:r>
      <w:r w:rsidRPr="00EC13E9">
        <w:rPr>
          <w:rFonts w:ascii="Times New Roman" w:eastAsia="Times New Roman" w:hAnsi="Times New Roman"/>
          <w:spacing w:val="6"/>
          <w:sz w:val="28"/>
          <w:szCs w:val="28"/>
        </w:rPr>
        <w:tab/>
        <w:t>музыкально-художественной</w:t>
      </w:r>
      <w:r w:rsidRPr="00EC13E9">
        <w:rPr>
          <w:rFonts w:ascii="Times New Roman" w:eastAsia="Times New Roman" w:hAnsi="Times New Roman"/>
          <w:spacing w:val="6"/>
          <w:sz w:val="28"/>
          <w:szCs w:val="28"/>
        </w:rPr>
        <w:tab/>
        <w:t>деятельности, совершенствование умений в этом виде деятельности.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Arial" w:hAnsi="Times New Roman"/>
          <w:bCs/>
          <w:spacing w:val="6"/>
          <w:sz w:val="28"/>
          <w:szCs w:val="28"/>
        </w:r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Arial" w:hAnsi="Times New Roman"/>
          <w:bCs/>
          <w:spacing w:val="6"/>
          <w:sz w:val="28"/>
          <w:szCs w:val="28"/>
        </w:rPr>
        <w:t>Содержание психолого-педагогической работы</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Arial" w:hAnsi="Times New Roman"/>
          <w:spacing w:val="6"/>
          <w:sz w:val="28"/>
          <w:szCs w:val="28"/>
        </w:rPr>
      </w:pP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eastAsia="Arial" w:hAnsi="Times New Roman"/>
          <w:b/>
          <w:bCs/>
          <w:spacing w:val="6"/>
          <w:sz w:val="28"/>
          <w:szCs w:val="28"/>
        </w:rPr>
        <w:t>Приобщение к искусству</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Arial" w:hAnsi="Times New Roman"/>
          <w:b/>
          <w:bCs/>
          <w:spacing w:val="6"/>
          <w:sz w:val="28"/>
          <w:szCs w:val="28"/>
        </w:rPr>
      </w:pP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eastAsia="Arial" w:hAnsi="Times New Roman"/>
          <w:b/>
          <w:bCs/>
          <w:spacing w:val="6"/>
          <w:sz w:val="28"/>
          <w:szCs w:val="28"/>
        </w:rPr>
        <w:t>2 - 3 года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Развивать художественное восприятие, воспитывать отзывчивость на музыку</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пение,</w:t>
      </w:r>
      <w:r w:rsidRPr="00EC13E9">
        <w:rPr>
          <w:rFonts w:ascii="Times New Roman" w:eastAsia="Times New Roman" w:hAnsi="Times New Roman"/>
          <w:spacing w:val="6"/>
          <w:sz w:val="28"/>
          <w:szCs w:val="28"/>
        </w:rPr>
        <w:tab/>
        <w:t>доступные   пониманию</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 xml:space="preserve"> произведения изобразительного искусства, литературы.</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Знакомить с народными игрушками: дымковской, Богородском, матрешкой, ванькой-встанькой и другими, соответствующими возрасту детей.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Обращать внимание детей на характер игрушек (веселая, забавная и др.), их форму, цветовое оформление.</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eastAsia="Arial" w:hAnsi="Times New Roman"/>
          <w:b/>
          <w:bCs/>
          <w:spacing w:val="6"/>
          <w:sz w:val="28"/>
          <w:szCs w:val="28"/>
        </w:rPr>
        <w:lastRenderedPageBreak/>
        <w:t>3 - 4 года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Развивать эстетические чувства детей, художественное восприятие, содействовать возникновению положительного эмоционального отклика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8A5B2A" w:rsidRPr="00EC13E9" w:rsidRDefault="008A5B2A" w:rsidP="009B4CF1">
      <w:pPr>
        <w:pStyle w:val="af5"/>
        <w:ind w:firstLine="709"/>
        <w:jc w:val="both"/>
        <w:rPr>
          <w:rFonts w:ascii="Times New Roman" w:eastAsia="Times New Roman" w:hAnsi="Times New Roman"/>
          <w:spacing w:val="6"/>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r w:rsidRPr="00EC13E9">
        <w:rPr>
          <w:rFonts w:ascii="Times New Roman" w:eastAsia="Times New Roman" w:hAnsi="Times New Roman"/>
          <w:spacing w:val="6"/>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Готовить</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 xml:space="preserve"> к </w:t>
      </w:r>
      <w:r w:rsidRPr="00EC13E9">
        <w:rPr>
          <w:rFonts w:ascii="Times New Roman" w:eastAsia="Times New Roman" w:hAnsi="Times New Roman"/>
          <w:spacing w:val="6"/>
          <w:sz w:val="28"/>
          <w:szCs w:val="28"/>
        </w:rPr>
        <w:tab/>
        <w:t>посещению</w:t>
      </w:r>
      <w:r w:rsidRPr="00EC13E9">
        <w:rPr>
          <w:rFonts w:ascii="Times New Roman" w:eastAsia="Times New Roman" w:hAnsi="Times New Roman"/>
          <w:spacing w:val="6"/>
          <w:sz w:val="28"/>
          <w:szCs w:val="28"/>
        </w:rPr>
        <w:tab/>
        <w:t>кукольного театра,</w:t>
      </w:r>
      <w:r w:rsidRPr="00EC13E9">
        <w:rPr>
          <w:rFonts w:ascii="Times New Roman" w:eastAsia="Times New Roman" w:hAnsi="Times New Roman"/>
          <w:spacing w:val="6"/>
          <w:sz w:val="28"/>
          <w:szCs w:val="28"/>
        </w:rPr>
        <w:tab/>
        <w:t>выставки</w:t>
      </w:r>
      <w:r w:rsidRPr="00EC13E9">
        <w:rPr>
          <w:rFonts w:ascii="Times New Roman" w:eastAsia="Times New Roman" w:hAnsi="Times New Roman"/>
          <w:spacing w:val="6"/>
          <w:sz w:val="28"/>
          <w:szCs w:val="28"/>
        </w:rPr>
        <w:tab/>
        <w:t xml:space="preserve">детских работ и т. д. </w:t>
      </w: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eastAsia="Arial" w:hAnsi="Times New Roman"/>
          <w:b/>
          <w:bCs/>
          <w:spacing w:val="6"/>
          <w:sz w:val="28"/>
          <w:szCs w:val="28"/>
        </w:rPr>
        <w:t>4 -5 лет</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Познакомить детей с профессиями артиста, художника, композитора.</w:t>
      </w:r>
      <w:r w:rsidRPr="00EC13E9">
        <w:rPr>
          <w:rFonts w:ascii="Times New Roman" w:eastAsia="Times New Roman" w:hAnsi="Times New Roman"/>
          <w:spacing w:val="6"/>
          <w:sz w:val="28"/>
          <w:szCs w:val="28"/>
        </w:rPr>
        <w:tab/>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Вызывать интерес к различным строениям, расположенным вокруг детского сада (дома, в которых живут ребенок и его друзья, школа, кинотеатр).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Поощрять</w:t>
      </w:r>
      <w:r w:rsidRPr="00EC13E9">
        <w:rPr>
          <w:rFonts w:ascii="Times New Roman" w:eastAsia="Times New Roman" w:hAnsi="Times New Roman"/>
          <w:spacing w:val="6"/>
          <w:sz w:val="28"/>
          <w:szCs w:val="28"/>
        </w:rPr>
        <w:tab/>
        <w:t>стремление</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 xml:space="preserve">изображать </w:t>
      </w:r>
      <w:r w:rsidRPr="00EC13E9">
        <w:rPr>
          <w:rFonts w:ascii="Times New Roman" w:eastAsia="Times New Roman" w:hAnsi="Times New Roman"/>
          <w:spacing w:val="6"/>
          <w:sz w:val="28"/>
          <w:szCs w:val="28"/>
        </w:rPr>
        <w:tab/>
        <w:t>в рисунках,</w:t>
      </w:r>
      <w:r w:rsidRPr="00EC13E9">
        <w:rPr>
          <w:rFonts w:ascii="Times New Roman" w:eastAsia="Times New Roman" w:hAnsi="Times New Roman"/>
          <w:spacing w:val="6"/>
          <w:sz w:val="28"/>
          <w:szCs w:val="28"/>
        </w:rPr>
        <w:tab/>
        <w:t>аппликациях реальные и сказочные строения.</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Организовать посещение музея (совместно с родителями), рассказать о назначении музея.</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интерес к посещению кукольного театра, выставок.</w:t>
      </w:r>
      <w:r w:rsidRPr="00EC13E9">
        <w:rPr>
          <w:rFonts w:ascii="Times New Roman" w:eastAsia="Times New Roman" w:hAnsi="Times New Roman"/>
          <w:spacing w:val="6"/>
          <w:sz w:val="28"/>
          <w:szCs w:val="28"/>
        </w:rPr>
        <w:tab/>
        <w:t>Закреплять знания детей о книге, книжной иллюстрации. Познакомить с библиотекой как центром хранения книг, созданных писателями и поэтами.</w:t>
      </w:r>
      <w:r w:rsidRPr="00EC13E9">
        <w:rPr>
          <w:rFonts w:ascii="Times New Roman" w:eastAsia="Times New Roman" w:hAnsi="Times New Roman"/>
          <w:spacing w:val="6"/>
          <w:sz w:val="28"/>
          <w:szCs w:val="28"/>
        </w:rPr>
        <w:tab/>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Воспитывать бережное отношение к произведениям искусства.</w:t>
      </w: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5 – 6 лет</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формировать интерес к музыке, живописи, литературе, народному искусству.</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w:t>
      </w:r>
      <w:r w:rsidRPr="00EC13E9">
        <w:rPr>
          <w:rFonts w:ascii="Times New Roman" w:eastAsia="Times New Roman" w:hAnsi="Times New Roman"/>
          <w:spacing w:val="6"/>
          <w:sz w:val="28"/>
          <w:szCs w:val="28"/>
        </w:rPr>
        <w:lastRenderedPageBreak/>
        <w:t>видах искусства, подбирать материал и пособия для самостоятельной художественной деятельности.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Познакомить с произведениями живописи (И. Шишкин, И. Левитан,В. </w:t>
      </w:r>
      <w:r w:rsidRPr="00EC13E9">
        <w:rPr>
          <w:rFonts w:ascii="Times New Roman" w:eastAsia="Times New Roman" w:hAnsi="Times New Roman"/>
          <w:spacing w:val="6"/>
          <w:sz w:val="28"/>
          <w:szCs w:val="28"/>
        </w:rPr>
        <w:tab/>
        <w:t>Серов,</w:t>
      </w:r>
      <w:r w:rsidRPr="00EC13E9">
        <w:rPr>
          <w:rFonts w:ascii="Times New Roman" w:eastAsia="Times New Roman" w:hAnsi="Times New Roman"/>
          <w:spacing w:val="6"/>
          <w:sz w:val="28"/>
          <w:szCs w:val="28"/>
        </w:rPr>
        <w:tab/>
        <w:t>И.</w:t>
      </w:r>
      <w:r w:rsidRPr="00EC13E9">
        <w:rPr>
          <w:rFonts w:ascii="Times New Roman" w:eastAsia="Times New Roman" w:hAnsi="Times New Roman"/>
          <w:spacing w:val="6"/>
          <w:sz w:val="28"/>
          <w:szCs w:val="28"/>
        </w:rPr>
        <w:tab/>
        <w:t>Грабарь,</w:t>
      </w:r>
      <w:r w:rsidRPr="00EC13E9">
        <w:rPr>
          <w:rFonts w:ascii="Times New Roman" w:eastAsia="Times New Roman" w:hAnsi="Times New Roman"/>
          <w:spacing w:val="6"/>
          <w:sz w:val="28"/>
          <w:szCs w:val="28"/>
        </w:rPr>
        <w:tab/>
        <w:t>П. Кончаловский</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 xml:space="preserve">др.) </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 xml:space="preserve">изображение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w:t>
      </w:r>
      <w:r w:rsidRPr="00EC13E9">
        <w:rPr>
          <w:rFonts w:ascii="Times New Roman" w:eastAsia="Times New Roman" w:hAnsi="Times New Roman"/>
          <w:spacing w:val="6"/>
          <w:sz w:val="28"/>
          <w:szCs w:val="28"/>
        </w:rPr>
        <w:tab/>
        <w:t xml:space="preserve">сооружений </w:t>
      </w:r>
      <w:r w:rsidRPr="00EC13E9">
        <w:rPr>
          <w:rFonts w:ascii="Times New Roman" w:eastAsia="Times New Roman" w:hAnsi="Times New Roman"/>
          <w:spacing w:val="6"/>
          <w:sz w:val="28"/>
          <w:szCs w:val="28"/>
        </w:rPr>
        <w:tab/>
        <w:t xml:space="preserve">одинакового назначения: форма, </w:t>
      </w:r>
      <w:r w:rsidRPr="00EC13E9">
        <w:rPr>
          <w:rFonts w:ascii="Times New Roman" w:eastAsia="Times New Roman" w:hAnsi="Times New Roman"/>
          <w:spacing w:val="6"/>
          <w:sz w:val="28"/>
          <w:szCs w:val="28"/>
        </w:rPr>
        <w:tab/>
        <w:t>пропорции</w:t>
      </w:r>
      <w:r w:rsidRPr="00EC13E9">
        <w:rPr>
          <w:rFonts w:ascii="Times New Roman" w:eastAsia="Times New Roman" w:hAnsi="Times New Roman"/>
          <w:spacing w:val="6"/>
          <w:sz w:val="28"/>
          <w:szCs w:val="28"/>
        </w:rPr>
        <w:tab/>
        <w:t>(высота, длина, украшения — декор и т. д.). Подводить дошкольников к пониманию зависимости конструкции здания от его назначения: жилой дом, театр, храм и т. д.</w:t>
      </w:r>
      <w:r w:rsidRPr="00EC13E9">
        <w:rPr>
          <w:rFonts w:ascii="Times New Roman" w:hAnsi="Times New Roman"/>
          <w:sz w:val="28"/>
          <w:szCs w:val="28"/>
        </w:rPr>
        <w:t xml:space="preserve"> </w:t>
      </w:r>
      <w:r w:rsidRPr="00EC13E9">
        <w:rPr>
          <w:rFonts w:ascii="Times New Roman" w:eastAsia="Times New Roman" w:hAnsi="Times New Roman"/>
          <w:spacing w:val="6"/>
          <w:sz w:val="28"/>
          <w:szCs w:val="28"/>
        </w:rPr>
        <w:t>Развивать наблюдательность, учить внимательно рассматривать здания,</w:t>
      </w:r>
      <w:r w:rsidRPr="00EC13E9">
        <w:rPr>
          <w:rFonts w:ascii="Times New Roman" w:eastAsia="Times New Roman" w:hAnsi="Times New Roman"/>
          <w:spacing w:val="6"/>
          <w:sz w:val="28"/>
          <w:szCs w:val="28"/>
        </w:rPr>
        <w:tab/>
        <w:t>замечать</w:t>
      </w:r>
      <w:r w:rsidRPr="00EC13E9">
        <w:rPr>
          <w:rFonts w:ascii="Times New Roman" w:eastAsia="Times New Roman" w:hAnsi="Times New Roman"/>
          <w:spacing w:val="6"/>
          <w:sz w:val="28"/>
          <w:szCs w:val="28"/>
        </w:rPr>
        <w:tab/>
        <w:t>их</w:t>
      </w:r>
      <w:r w:rsidRPr="00EC13E9">
        <w:rPr>
          <w:rFonts w:ascii="Times New Roman" w:eastAsia="Times New Roman" w:hAnsi="Times New Roman"/>
          <w:spacing w:val="6"/>
          <w:sz w:val="28"/>
          <w:szCs w:val="28"/>
        </w:rPr>
        <w:tab/>
        <w:t xml:space="preserve">характерные особенности, </w:t>
      </w:r>
      <w:r w:rsidRPr="00EC13E9">
        <w:rPr>
          <w:rFonts w:ascii="Times New Roman" w:eastAsia="Times New Roman" w:hAnsi="Times New Roman"/>
          <w:spacing w:val="6"/>
          <w:sz w:val="28"/>
          <w:szCs w:val="28"/>
        </w:rPr>
        <w:lastRenderedPageBreak/>
        <w:tab/>
        <w:t>разнообразие</w:t>
      </w:r>
      <w:r w:rsidRPr="00EC13E9">
        <w:rPr>
          <w:rFonts w:ascii="Times New Roman" w:eastAsia="Times New Roman" w:hAnsi="Times New Roman"/>
          <w:spacing w:val="6"/>
          <w:sz w:val="28"/>
          <w:szCs w:val="28"/>
        </w:rPr>
        <w:tab/>
        <w:t>пропорций, конструкций, украшающих деталей.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у детей бережное отношение к произведениям искусства.</w:t>
      </w:r>
    </w:p>
    <w:p w:rsidR="008A5B2A" w:rsidRPr="00EC13E9" w:rsidRDefault="008A5B2A" w:rsidP="009B4CF1">
      <w:pPr>
        <w:pStyle w:val="af5"/>
        <w:ind w:firstLine="709"/>
        <w:jc w:val="center"/>
        <w:rPr>
          <w:rFonts w:ascii="Times New Roman" w:hAnsi="Times New Roman"/>
          <w:sz w:val="28"/>
          <w:szCs w:val="28"/>
        </w:rPr>
      </w:pPr>
      <w:r w:rsidRPr="00EC13E9">
        <w:rPr>
          <w:rFonts w:ascii="Times New Roman" w:eastAsia="Times New Roman" w:hAnsi="Times New Roman"/>
          <w:b/>
          <w:bCs/>
          <w:spacing w:val="6"/>
          <w:sz w:val="28"/>
          <w:szCs w:val="28"/>
        </w:rPr>
        <w:t>6 – 7 лет</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w:t>
      </w:r>
    </w:p>
    <w:p w:rsidR="00746411" w:rsidRPr="00EC13E9" w:rsidRDefault="008A5B2A" w:rsidP="0074641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r w:rsidR="00746411" w:rsidRPr="00EC13E9">
        <w:rPr>
          <w:rFonts w:ascii="Times New Roman" w:hAnsi="Times New Roman"/>
          <w:sz w:val="28"/>
          <w:szCs w:val="28"/>
        </w:rPr>
        <w:t xml:space="preserve"> </w:t>
      </w:r>
    </w:p>
    <w:p w:rsidR="00746411" w:rsidRPr="00EC13E9" w:rsidRDefault="001D08E9" w:rsidP="0074641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w:t>
      </w:r>
      <w:r w:rsidRPr="00EC13E9">
        <w:rPr>
          <w:rFonts w:ascii="Times New Roman" w:eastAsia="Times New Roman" w:hAnsi="Times New Roman"/>
          <w:spacing w:val="6"/>
          <w:sz w:val="28"/>
          <w:szCs w:val="28"/>
        </w:rPr>
        <w:tab/>
        <w:t>знания</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об</w:t>
      </w:r>
      <w:r w:rsidR="00746411" w:rsidRPr="00EC13E9">
        <w:rPr>
          <w:rFonts w:ascii="Times New Roman" w:eastAsia="Times New Roman" w:hAnsi="Times New Roman"/>
          <w:spacing w:val="6"/>
          <w:sz w:val="28"/>
          <w:szCs w:val="28"/>
        </w:rPr>
        <w:t xml:space="preserve"> </w:t>
      </w:r>
      <w:r w:rsidR="008A5B2A" w:rsidRPr="00EC13E9">
        <w:rPr>
          <w:rFonts w:ascii="Times New Roman" w:eastAsia="Times New Roman" w:hAnsi="Times New Roman"/>
          <w:spacing w:val="6"/>
          <w:sz w:val="28"/>
          <w:szCs w:val="28"/>
        </w:rPr>
        <w:t>изобразительном искусстве,</w:t>
      </w:r>
      <w:r w:rsidR="008A5B2A" w:rsidRPr="00EC13E9">
        <w:rPr>
          <w:rFonts w:ascii="Times New Roman" w:eastAsia="Times New Roman" w:hAnsi="Times New Roman"/>
          <w:spacing w:val="6"/>
          <w:sz w:val="28"/>
          <w:szCs w:val="28"/>
        </w:rPr>
        <w:tab/>
        <w:t>раз</w:t>
      </w:r>
      <w:r w:rsidRPr="00EC13E9">
        <w:rPr>
          <w:rFonts w:ascii="Times New Roman" w:eastAsia="Times New Roman" w:hAnsi="Times New Roman"/>
          <w:spacing w:val="6"/>
          <w:sz w:val="28"/>
          <w:szCs w:val="28"/>
        </w:rPr>
        <w:t xml:space="preserve">вивать </w:t>
      </w:r>
      <w:r w:rsidR="008A5B2A" w:rsidRPr="00EC13E9">
        <w:rPr>
          <w:rFonts w:ascii="Times New Roman" w:eastAsia="Times New Roman" w:hAnsi="Times New Roman"/>
          <w:spacing w:val="6"/>
          <w:sz w:val="28"/>
          <w:szCs w:val="28"/>
        </w:rPr>
        <w:t>художест</w:t>
      </w:r>
      <w:r w:rsidRPr="00EC13E9">
        <w:rPr>
          <w:rFonts w:ascii="Times New Roman" w:eastAsia="Times New Roman" w:hAnsi="Times New Roman"/>
          <w:spacing w:val="6"/>
          <w:sz w:val="28"/>
          <w:szCs w:val="28"/>
        </w:rPr>
        <w:t xml:space="preserve">венное </w:t>
      </w:r>
      <w:r w:rsidRPr="00EC13E9">
        <w:rPr>
          <w:rFonts w:ascii="Times New Roman" w:eastAsia="Times New Roman" w:hAnsi="Times New Roman"/>
          <w:spacing w:val="6"/>
          <w:sz w:val="28"/>
          <w:szCs w:val="28"/>
        </w:rPr>
        <w:tab/>
        <w:t>восприятие</w:t>
      </w:r>
      <w:r w:rsidR="00746411" w:rsidRPr="00EC13E9">
        <w:rPr>
          <w:rFonts w:ascii="Times New Roman" w:eastAsia="Times New Roman" w:hAnsi="Times New Roman"/>
          <w:spacing w:val="6"/>
          <w:sz w:val="28"/>
          <w:szCs w:val="28"/>
        </w:rPr>
        <w:t xml:space="preserve"> </w:t>
      </w:r>
      <w:r w:rsidRPr="00EC13E9">
        <w:rPr>
          <w:rFonts w:ascii="Times New Roman" w:eastAsia="Times New Roman" w:hAnsi="Times New Roman"/>
          <w:spacing w:val="6"/>
          <w:sz w:val="28"/>
          <w:szCs w:val="28"/>
        </w:rPr>
        <w:t xml:space="preserve">произведений </w:t>
      </w:r>
      <w:r w:rsidR="008A5B2A" w:rsidRPr="00EC13E9">
        <w:rPr>
          <w:rFonts w:ascii="Times New Roman" w:eastAsia="Times New Roman" w:hAnsi="Times New Roman"/>
          <w:spacing w:val="6"/>
          <w:sz w:val="28"/>
          <w:szCs w:val="28"/>
        </w:rPr>
        <w:t xml:space="preserve">изобразительного </w:t>
      </w:r>
      <w:r w:rsidRPr="00EC13E9">
        <w:rPr>
          <w:rFonts w:ascii="Times New Roman" w:eastAsia="Times New Roman" w:hAnsi="Times New Roman"/>
          <w:spacing w:val="6"/>
          <w:sz w:val="28"/>
          <w:szCs w:val="28"/>
        </w:rPr>
        <w:t xml:space="preserve">искусства. </w:t>
      </w:r>
    </w:p>
    <w:p w:rsidR="008A5B2A" w:rsidRPr="00EC13E9" w:rsidRDefault="001D08E9" w:rsidP="00746411">
      <w:pPr>
        <w:pStyle w:val="af5"/>
        <w:jc w:val="both"/>
        <w:rPr>
          <w:rFonts w:ascii="Times New Roman" w:hAnsi="Times New Roman"/>
          <w:sz w:val="28"/>
          <w:szCs w:val="28"/>
        </w:rPr>
      </w:pPr>
      <w:r w:rsidRPr="00EC13E9">
        <w:rPr>
          <w:rFonts w:ascii="Times New Roman" w:eastAsia="Times New Roman" w:hAnsi="Times New Roman"/>
          <w:spacing w:val="6"/>
          <w:sz w:val="28"/>
          <w:szCs w:val="28"/>
        </w:rPr>
        <w:t xml:space="preserve">Продолжать знакомить </w:t>
      </w:r>
      <w:r w:rsidR="008A5B2A" w:rsidRPr="00EC13E9">
        <w:rPr>
          <w:rFonts w:ascii="Times New Roman" w:eastAsia="Times New Roman" w:hAnsi="Times New Roman"/>
          <w:spacing w:val="6"/>
          <w:sz w:val="28"/>
          <w:szCs w:val="28"/>
        </w:rPr>
        <w:t xml:space="preserve">детей с произведениями живописи: И. Шишкин («Рожь», «Утро в сосновом </w:t>
      </w:r>
      <w:r w:rsidR="008A5B2A" w:rsidRPr="00EC13E9">
        <w:rPr>
          <w:rFonts w:ascii="Times New Roman" w:eastAsia="Times New Roman" w:hAnsi="Times New Roman"/>
          <w:spacing w:val="6"/>
          <w:sz w:val="28"/>
          <w:szCs w:val="28"/>
        </w:rPr>
        <w:lastRenderedPageBreak/>
        <w:t>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Обогащать</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 xml:space="preserve">скульптуре малых форм, </w:t>
      </w:r>
      <w:r w:rsidRPr="00EC13E9">
        <w:rPr>
          <w:rFonts w:ascii="Times New Roman" w:eastAsia="Times New Roman" w:hAnsi="Times New Roman"/>
          <w:spacing w:val="6"/>
          <w:sz w:val="28"/>
          <w:szCs w:val="28"/>
        </w:rPr>
        <w:tab/>
        <w:t>выделяя</w:t>
      </w:r>
      <w:r w:rsidRPr="00EC13E9">
        <w:rPr>
          <w:rFonts w:ascii="Times New Roman" w:eastAsia="Times New Roman" w:hAnsi="Times New Roman"/>
          <w:spacing w:val="6"/>
          <w:sz w:val="28"/>
          <w:szCs w:val="28"/>
        </w:rPr>
        <w:tab/>
        <w:t>образные средства выразительности (форму, пропорции, цвет, характерные детали, позы, движения и др.).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Расширять</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художниках — иллюстраторах</w:t>
      </w:r>
      <w:r w:rsidRPr="00EC13E9">
        <w:rPr>
          <w:rFonts w:ascii="Times New Roman" w:eastAsia="Times New Roman" w:hAnsi="Times New Roman"/>
          <w:spacing w:val="6"/>
          <w:sz w:val="28"/>
          <w:szCs w:val="28"/>
        </w:rPr>
        <w:tab/>
        <w:t>детской книги (И. Билибин, Ю. Васнецов, В. Конашевич, В. Лебедев, Т. Маврина,Е. Чарушин и др.).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Познакомить со спецификой храмовой архитектуры: купол, арки, аркаурный поясок по периметру здания, барабан (круглая часть под куполом)и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w:t>
      </w:r>
      <w:r w:rsidRPr="00EC13E9">
        <w:rPr>
          <w:rFonts w:ascii="Times New Roman" w:eastAsia="Times New Roman" w:hAnsi="Times New Roman"/>
          <w:spacing w:val="6"/>
          <w:sz w:val="28"/>
          <w:szCs w:val="28"/>
        </w:rPr>
        <w:lastRenderedPageBreak/>
        <w:t>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умения передавать в художественной деятельности образы архитектурных</w:t>
      </w:r>
      <w:r w:rsidRPr="00EC13E9">
        <w:rPr>
          <w:rFonts w:ascii="Times New Roman" w:eastAsia="Times New Roman" w:hAnsi="Times New Roman"/>
          <w:spacing w:val="6"/>
          <w:sz w:val="28"/>
          <w:szCs w:val="28"/>
        </w:rPr>
        <w:tab/>
        <w:t>сооружений, сказочных</w:t>
      </w:r>
      <w:r w:rsidRPr="00EC13E9">
        <w:rPr>
          <w:rFonts w:ascii="Times New Roman" w:eastAsia="Times New Roman" w:hAnsi="Times New Roman"/>
          <w:spacing w:val="6"/>
          <w:sz w:val="28"/>
          <w:szCs w:val="28"/>
        </w:rPr>
        <w:tab/>
        <w:t xml:space="preserve">построек. </w:t>
      </w:r>
      <w:r w:rsidRPr="00EC13E9">
        <w:rPr>
          <w:rFonts w:ascii="Times New Roman" w:eastAsia="Times New Roman" w:hAnsi="Times New Roman"/>
          <w:spacing w:val="6"/>
          <w:sz w:val="28"/>
          <w:szCs w:val="28"/>
        </w:rPr>
        <w:tab/>
        <w:t>Поощрять</w:t>
      </w:r>
      <w:r w:rsidRPr="00EC13E9">
        <w:rPr>
          <w:rFonts w:ascii="Times New Roman" w:eastAsia="Times New Roman" w:hAnsi="Times New Roman"/>
          <w:spacing w:val="6"/>
          <w:sz w:val="28"/>
          <w:szCs w:val="28"/>
        </w:rPr>
        <w:tab/>
        <w:t>стремление изображать детали построек (наличники, резной подзор по контуру крыши).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представление о значении органов чувств человека для художественной</w:t>
      </w:r>
      <w:r w:rsidRPr="00EC13E9">
        <w:rPr>
          <w:rFonts w:ascii="Times New Roman" w:eastAsia="Times New Roman" w:hAnsi="Times New Roman"/>
          <w:spacing w:val="6"/>
          <w:sz w:val="28"/>
          <w:szCs w:val="28"/>
        </w:rPr>
        <w:tab/>
        <w:t xml:space="preserve">деятельности, формировать </w:t>
      </w:r>
      <w:r w:rsidRPr="00EC13E9">
        <w:rPr>
          <w:rFonts w:ascii="Times New Roman" w:eastAsia="Times New Roman" w:hAnsi="Times New Roman"/>
          <w:spacing w:val="6"/>
          <w:sz w:val="28"/>
          <w:szCs w:val="28"/>
        </w:rPr>
        <w:tab/>
        <w:t>умение</w:t>
      </w:r>
      <w:r w:rsidRPr="00EC13E9">
        <w:rPr>
          <w:rFonts w:ascii="Times New Roman" w:eastAsia="Times New Roman" w:hAnsi="Times New Roman"/>
          <w:spacing w:val="6"/>
          <w:sz w:val="28"/>
          <w:szCs w:val="28"/>
        </w:rPr>
        <w:tab/>
        <w:t>соотносить органы чувств с видами искусства (музыку слушают, картины рассматривают, стихи читают и слушают и т. д.).</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Расширять представления о разнообразии народного искусства, художественных промыслов </w:t>
      </w:r>
      <w:r w:rsidRPr="00EC13E9">
        <w:rPr>
          <w:rFonts w:ascii="Times New Roman" w:eastAsia="Times New Roman" w:hAnsi="Times New Roman"/>
          <w:spacing w:val="6"/>
          <w:sz w:val="28"/>
          <w:szCs w:val="28"/>
        </w:rPr>
        <w:lastRenderedPageBreak/>
        <w:t>(различные виды материалов, разные регионы страны и мира).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Воспитывать интерес к искусству родного края; любовь и бережное отношение к произведениям искусства.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Поощрять активное участие детей в художественной деятельности по собственному желанию и под руководством взрослого.</w:t>
      </w: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eastAsia="Arial" w:hAnsi="Times New Roman"/>
          <w:b/>
          <w:bCs/>
          <w:spacing w:val="6"/>
          <w:sz w:val="28"/>
          <w:szCs w:val="28"/>
        </w:rPr>
        <w:t>Изобразительная деятельность</w:t>
      </w: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hAnsi="Times New Roman"/>
          <w:b/>
          <w:bCs/>
          <w:spacing w:val="6"/>
          <w:sz w:val="28"/>
          <w:szCs w:val="28"/>
        </w:rPr>
        <w:t>– 3 года (Экспериментирование с материалами и веществами)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Вызывать у детей интерес к действиям с карандашами, фломастерами, кистью, красками, глиной.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Рисование.</w:t>
      </w:r>
      <w:r w:rsidRPr="00EC13E9">
        <w:rPr>
          <w:rFonts w:ascii="Times New Roman" w:eastAsia="Times New Roman" w:hAnsi="Times New Roman"/>
          <w:spacing w:val="6"/>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Подводить детей к изображению знакомых предметов, предоставляя им свободу выбора.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Обращать внимание детей на то, что карандаш (кисть, фломастер)оставляет </w:t>
      </w:r>
      <w:r w:rsidRPr="00EC13E9">
        <w:rPr>
          <w:rFonts w:ascii="Times New Roman" w:eastAsia="Times New Roman" w:hAnsi="Times New Roman"/>
          <w:spacing w:val="6"/>
          <w:sz w:val="28"/>
          <w:szCs w:val="28"/>
        </w:rPr>
        <w:tab/>
        <w:t>след</w:t>
      </w:r>
      <w:r w:rsidRPr="00EC13E9">
        <w:rPr>
          <w:rFonts w:ascii="Times New Roman" w:eastAsia="Times New Roman" w:hAnsi="Times New Roman"/>
          <w:spacing w:val="6"/>
          <w:sz w:val="28"/>
          <w:szCs w:val="28"/>
        </w:rPr>
        <w:tab/>
        <w:t xml:space="preserve">на </w:t>
      </w:r>
      <w:r w:rsidRPr="00EC13E9">
        <w:rPr>
          <w:rFonts w:ascii="Times New Roman" w:eastAsia="Times New Roman" w:hAnsi="Times New Roman"/>
          <w:spacing w:val="6"/>
          <w:sz w:val="28"/>
          <w:szCs w:val="28"/>
        </w:rPr>
        <w:tab/>
        <w:t>бумаге, если провести</w:t>
      </w:r>
      <w:r w:rsidRPr="00EC13E9">
        <w:rPr>
          <w:rFonts w:ascii="Times New Roman" w:eastAsia="Times New Roman" w:hAnsi="Times New Roman"/>
          <w:spacing w:val="6"/>
          <w:sz w:val="28"/>
          <w:szCs w:val="28"/>
        </w:rPr>
        <w:tab/>
        <w:t xml:space="preserve">по </w:t>
      </w:r>
      <w:r w:rsidRPr="00EC13E9">
        <w:rPr>
          <w:rFonts w:ascii="Times New Roman" w:eastAsia="Times New Roman" w:hAnsi="Times New Roman"/>
          <w:spacing w:val="6"/>
          <w:sz w:val="28"/>
          <w:szCs w:val="28"/>
        </w:rPr>
        <w:tab/>
        <w:t>ней</w:t>
      </w:r>
      <w:r w:rsidRPr="00EC13E9">
        <w:rPr>
          <w:rFonts w:ascii="Times New Roman" w:eastAsia="Times New Roman" w:hAnsi="Times New Roman"/>
          <w:spacing w:val="6"/>
          <w:sz w:val="28"/>
          <w:szCs w:val="28"/>
        </w:rPr>
        <w:tab/>
        <w:t>отточенным</w:t>
      </w:r>
      <w:r w:rsidRPr="00EC13E9">
        <w:rPr>
          <w:rFonts w:ascii="Times New Roman" w:eastAsia="Times New Roman" w:hAnsi="Times New Roman"/>
          <w:spacing w:val="6"/>
          <w:sz w:val="28"/>
          <w:szCs w:val="28"/>
        </w:rPr>
        <w:tab/>
        <w:t>концом карандаша (фломастером, ворсом кисти). Учить следить за движением карандаша по бумаге.</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Развивать эстетическое восприятие окружающих предметов. Учить детей</w:t>
      </w:r>
      <w:r w:rsidRPr="00EC13E9">
        <w:rPr>
          <w:rFonts w:ascii="Times New Roman" w:eastAsia="Times New Roman" w:hAnsi="Times New Roman"/>
          <w:spacing w:val="6"/>
          <w:sz w:val="28"/>
          <w:szCs w:val="28"/>
        </w:rPr>
        <w:tab/>
        <w:t>различать</w:t>
      </w:r>
      <w:r w:rsidRPr="00EC13E9">
        <w:rPr>
          <w:rFonts w:ascii="Times New Roman" w:eastAsia="Times New Roman" w:hAnsi="Times New Roman"/>
          <w:spacing w:val="6"/>
          <w:sz w:val="28"/>
          <w:szCs w:val="28"/>
        </w:rPr>
        <w:tab/>
        <w:t>цвета</w:t>
      </w:r>
      <w:r w:rsidRPr="00EC13E9">
        <w:rPr>
          <w:rFonts w:ascii="Times New Roman" w:eastAsia="Times New Roman" w:hAnsi="Times New Roman"/>
          <w:spacing w:val="6"/>
          <w:sz w:val="28"/>
          <w:szCs w:val="28"/>
        </w:rPr>
        <w:tab/>
        <w:t>карандашей, фломастеров,</w:t>
      </w:r>
      <w:r w:rsidRPr="00EC13E9">
        <w:rPr>
          <w:rFonts w:ascii="Times New Roman" w:eastAsia="Times New Roman" w:hAnsi="Times New Roman"/>
          <w:spacing w:val="6"/>
          <w:sz w:val="28"/>
          <w:szCs w:val="28"/>
        </w:rPr>
        <w:tab/>
        <w:t>правильно</w:t>
      </w:r>
      <w:r w:rsidRPr="00EC13E9">
        <w:rPr>
          <w:rFonts w:ascii="Times New Roman" w:eastAsia="Times New Roman" w:hAnsi="Times New Roman"/>
          <w:spacing w:val="6"/>
          <w:sz w:val="28"/>
          <w:szCs w:val="28"/>
        </w:rPr>
        <w:tab/>
        <w:t>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 xml:space="preserve">Лепка. </w:t>
      </w:r>
      <w:r w:rsidRPr="00EC13E9">
        <w:rPr>
          <w:rFonts w:ascii="Times New Roman" w:eastAsia="Times New Roman" w:hAnsi="Times New Roman"/>
          <w:spacing w:val="6"/>
          <w:sz w:val="28"/>
          <w:szCs w:val="28"/>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другу(колечко, бараночка, колесо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Учить раскатывать комочек глины круговыми движениями ладоней для изображения предметов круглой формы (шарик, яблоко, ягода и др.),сплющивать комочек между ладонями (лепешки, печенье, пряники); делать пальцами углубление в середине сплющенного комочка (миска, блюдце).Учить соединять две вылепленные формы в один предмет: палочка и шарик(погремушка или грибок), два шарика (неваляшка)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Приучать детей класть глину и вылепленные предметы на дощечку или специальную заранее подготовленную клеенку.</w:t>
      </w:r>
    </w:p>
    <w:p w:rsidR="008A5B2A" w:rsidRPr="00EC13E9" w:rsidRDefault="008A5B2A" w:rsidP="009B4CF1">
      <w:pPr>
        <w:pStyle w:val="af5"/>
        <w:ind w:firstLine="709"/>
        <w:jc w:val="both"/>
        <w:rPr>
          <w:rFonts w:ascii="Times New Roman" w:eastAsia="Arial" w:hAnsi="Times New Roman"/>
          <w:b/>
          <w:bCs/>
          <w:spacing w:val="6"/>
          <w:sz w:val="28"/>
          <w:szCs w:val="28"/>
        </w:rPr>
      </w:pPr>
    </w:p>
    <w:p w:rsidR="008A5B2A" w:rsidRPr="00EC13E9" w:rsidRDefault="008A5B2A" w:rsidP="009B4CF1">
      <w:pPr>
        <w:pStyle w:val="af5"/>
        <w:ind w:firstLine="709"/>
        <w:jc w:val="center"/>
        <w:rPr>
          <w:rFonts w:ascii="Times New Roman" w:hAnsi="Times New Roman"/>
          <w:sz w:val="28"/>
          <w:szCs w:val="28"/>
        </w:rPr>
      </w:pPr>
      <w:r w:rsidRPr="00EC13E9">
        <w:rPr>
          <w:rFonts w:ascii="Times New Roman" w:eastAsia="Arial" w:hAnsi="Times New Roman"/>
          <w:b/>
          <w:bCs/>
          <w:spacing w:val="6"/>
          <w:sz w:val="28"/>
          <w:szCs w:val="28"/>
        </w:rPr>
        <w:t>3 – 4 года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Развивать </w:t>
      </w:r>
      <w:r w:rsidRPr="00EC13E9">
        <w:rPr>
          <w:rFonts w:ascii="Times New Roman" w:eastAsia="Times New Roman" w:hAnsi="Times New Roman"/>
          <w:spacing w:val="6"/>
          <w:sz w:val="28"/>
          <w:szCs w:val="28"/>
        </w:rPr>
        <w:tab/>
        <w:t>эстетическое</w:t>
      </w:r>
      <w:r w:rsidRPr="00EC13E9">
        <w:rPr>
          <w:rFonts w:ascii="Times New Roman" w:eastAsia="Times New Roman" w:hAnsi="Times New Roman"/>
          <w:spacing w:val="6"/>
          <w:sz w:val="28"/>
          <w:szCs w:val="28"/>
        </w:rPr>
        <w:tab/>
        <w:t>восприятие; обращать внимание</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на красоту окружающих предметов (игрушки), объектов природы (растения, животные), вызывать чувство радости.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интерес к занятиям изобразительной деятельностью. Учить</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рисовании,</w:t>
      </w:r>
      <w:r w:rsidRPr="00EC13E9">
        <w:rPr>
          <w:rFonts w:ascii="Times New Roman" w:eastAsia="Times New Roman" w:hAnsi="Times New Roman"/>
          <w:spacing w:val="6"/>
          <w:sz w:val="28"/>
          <w:szCs w:val="28"/>
        </w:rPr>
        <w:tab/>
        <w:t xml:space="preserve">лепке, аппликации изображать </w:t>
      </w:r>
      <w:r w:rsidRPr="00EC13E9">
        <w:rPr>
          <w:rFonts w:ascii="Times New Roman" w:eastAsia="Times New Roman" w:hAnsi="Times New Roman"/>
          <w:spacing w:val="6"/>
          <w:sz w:val="28"/>
          <w:szCs w:val="28"/>
        </w:rPr>
        <w:tab/>
        <w:t xml:space="preserve">простые </w:t>
      </w:r>
      <w:r w:rsidRPr="00EC13E9">
        <w:rPr>
          <w:rFonts w:ascii="Times New Roman" w:eastAsia="Times New Roman" w:hAnsi="Times New Roman"/>
          <w:spacing w:val="6"/>
          <w:sz w:val="28"/>
          <w:szCs w:val="28"/>
        </w:rPr>
        <w:tab/>
        <w:t>предметы и явления, передавая их образную выразительность.</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Включать в процесс обследования предмета движения обеих рук по предмету, охватывание его руками.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Учить создавать как индивидуальные, так и коллективные композиции в рисунках, лепке, аппликации. </w:t>
      </w:r>
      <w:r w:rsidRPr="00EC13E9">
        <w:rPr>
          <w:rFonts w:ascii="Times New Roman" w:eastAsia="Times New Roman" w:hAnsi="Times New Roman"/>
          <w:b/>
          <w:bCs/>
          <w:spacing w:val="6"/>
          <w:sz w:val="28"/>
          <w:szCs w:val="28"/>
        </w:rPr>
        <w:t>Рисование.</w:t>
      </w:r>
      <w:r w:rsidRPr="00EC13E9">
        <w:rPr>
          <w:rFonts w:ascii="Times New Roman" w:eastAsia="Times New Roman" w:hAnsi="Times New Roman"/>
          <w:spacing w:val="6"/>
          <w:sz w:val="28"/>
          <w:szCs w:val="28"/>
        </w:rPr>
        <w:t xml:space="preserve"> Предлагать детям </w:t>
      </w:r>
      <w:r w:rsidRPr="00EC13E9">
        <w:rPr>
          <w:rFonts w:ascii="Times New Roman" w:eastAsia="Times New Roman" w:hAnsi="Times New Roman"/>
          <w:spacing w:val="6"/>
          <w:sz w:val="28"/>
          <w:szCs w:val="28"/>
        </w:rPr>
        <w:lastRenderedPageBreak/>
        <w:t>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r w:rsidRPr="00EC13E9">
        <w:rPr>
          <w:rFonts w:ascii="Times New Roman" w:eastAsia="Times New Roman" w:hAnsi="Times New Roman"/>
          <w:spacing w:val="6"/>
          <w:sz w:val="28"/>
          <w:szCs w:val="28"/>
        </w:rPr>
        <w:tab/>
        <w:t>Продолжать учить правильно держать карандаш, фломастер, кисть, не</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r w:rsidRPr="00EC13E9">
        <w:rPr>
          <w:rFonts w:ascii="Times New Roman" w:eastAsia="Times New Roman" w:hAnsi="Times New Roman"/>
          <w:spacing w:val="6"/>
          <w:sz w:val="28"/>
          <w:szCs w:val="28"/>
        </w:rPr>
        <w:tab/>
        <w:t>Закреплять знание названий цветов (красный, синий, зеленый, желтый, белый, черный), познакомить с оттенками (розовый, голубой, серый).Обращать внимание детей на подбор цвета, соответствующего изображаемому предмету.</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Приобщать детей к декоративной деятельности: учить украшать дымковскими узорами силуэты игрушек, вырезанных воспитателем (птичка,козлик, конь и др.), и разных предметов (блюдечко, рукавички).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ритмичному нанесению линий, штрихов, пятен, мазков (опадают с деревьев листочки, идет дождь, «снег, снег кружится, белая вся улица»,«дождик, дождик, кап, кап, кап...»).</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w:t>
      </w:r>
      <w:r w:rsidRPr="00EC13E9">
        <w:rPr>
          <w:rFonts w:ascii="Times New Roman" w:eastAsia="Times New Roman" w:hAnsi="Times New Roman"/>
          <w:spacing w:val="6"/>
          <w:sz w:val="28"/>
          <w:szCs w:val="28"/>
        </w:rPr>
        <w:lastRenderedPageBreak/>
        <w:t>разной формы (округлая, прямоугольная)и предметов, состоящих из комбинаций разных форм и линий (неваляшка, снеговик, цыпленок, тележка, вагончик и др.).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w:t>
      </w:r>
      <w:r w:rsidRPr="00EC13E9">
        <w:rPr>
          <w:rFonts w:ascii="Times New Roman" w:eastAsia="Times New Roman" w:hAnsi="Times New Roman"/>
          <w:spacing w:val="6"/>
          <w:sz w:val="28"/>
          <w:szCs w:val="28"/>
        </w:rPr>
        <w:tab/>
        <w:t>умение</w:t>
      </w:r>
      <w:r w:rsidRPr="00EC13E9">
        <w:rPr>
          <w:rFonts w:ascii="Times New Roman" w:eastAsia="Times New Roman" w:hAnsi="Times New Roman"/>
          <w:spacing w:val="6"/>
          <w:sz w:val="28"/>
          <w:szCs w:val="28"/>
        </w:rPr>
        <w:tab/>
        <w:t>создавать</w:t>
      </w:r>
      <w:r w:rsidRPr="00EC13E9">
        <w:rPr>
          <w:rFonts w:ascii="Times New Roman" w:eastAsia="Times New Roman" w:hAnsi="Times New Roman"/>
          <w:spacing w:val="6"/>
          <w:sz w:val="28"/>
          <w:szCs w:val="28"/>
        </w:rPr>
        <w:tab/>
        <w:t xml:space="preserve">несложные </w:t>
      </w:r>
      <w:r w:rsidRPr="00EC13E9">
        <w:rPr>
          <w:rFonts w:ascii="Times New Roman" w:eastAsia="Times New Roman" w:hAnsi="Times New Roman"/>
          <w:spacing w:val="6"/>
          <w:sz w:val="28"/>
          <w:szCs w:val="28"/>
        </w:rPr>
        <w:tab/>
        <w:t>сюжетные</w:t>
      </w:r>
      <w:r w:rsidRPr="00EC13E9">
        <w:rPr>
          <w:rFonts w:ascii="Times New Roman" w:eastAsia="Times New Roman" w:hAnsi="Times New Roman"/>
          <w:spacing w:val="6"/>
          <w:sz w:val="28"/>
          <w:szCs w:val="28"/>
        </w:rPr>
        <w:tab/>
        <w:t>композиции, повторяя изображение одного предмета (елочки на нашем участке, неваляшки гуляют) или изображая разнообразные предметы, насекомых и т. п.(в траве ползают жучки и червячки; колобок катится по дорожке и др.).Учить располагать изображения по всему листу.</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 xml:space="preserve">Лепка. </w:t>
      </w:r>
      <w:r w:rsidRPr="00EC13E9">
        <w:rPr>
          <w:rFonts w:ascii="Times New Roman" w:eastAsia="Times New Roman" w:hAnsi="Times New Roman"/>
          <w:spacing w:val="6"/>
          <w:sz w:val="28"/>
          <w:szCs w:val="28"/>
        </w:rPr>
        <w:t>Формировать интерес к лепке. Закреплять представления детей о свойствах глины, пластилина, пластической массы и способах лепки.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из2–3 частей, соединяя их путем прижимания друг к другу.</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 умение аккуратно пользоваться глиной, класть комочки и вылепленные предметы на дощечку.</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lastRenderedPageBreak/>
        <w:t>Аппликация.</w:t>
      </w:r>
      <w:r w:rsidRPr="00EC13E9">
        <w:rPr>
          <w:rFonts w:ascii="Times New Roman" w:eastAsia="Times New Roman" w:hAnsi="Times New Roman"/>
          <w:spacing w:val="6"/>
          <w:sz w:val="28"/>
          <w:szCs w:val="28"/>
        </w:rPr>
        <w:t xml:space="preserve"> Приобщать детей к искусству аппликации, формировать интерес к этому виду деятельности. Учить предварительно выкладывать (в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w:t>
      </w:r>
      <w:r w:rsidRPr="00EC13E9">
        <w:rPr>
          <w:rFonts w:ascii="Times New Roman" w:eastAsia="Times New Roman" w:hAnsi="Times New Roman"/>
          <w:spacing w:val="6"/>
          <w:sz w:val="28"/>
          <w:szCs w:val="28"/>
        </w:rPr>
        <w:tab/>
        <w:t>прикладывать</w:t>
      </w:r>
      <w:r w:rsidRPr="00EC13E9">
        <w:rPr>
          <w:rFonts w:ascii="Times New Roman" w:eastAsia="Times New Roman" w:hAnsi="Times New Roman"/>
          <w:spacing w:val="6"/>
          <w:sz w:val="28"/>
          <w:szCs w:val="28"/>
        </w:rPr>
        <w:tab/>
        <w:t>стороной,</w:t>
      </w:r>
      <w:r w:rsidRPr="00EC13E9">
        <w:rPr>
          <w:rFonts w:ascii="Times New Roman" w:eastAsia="Times New Roman" w:hAnsi="Times New Roman"/>
          <w:spacing w:val="6"/>
          <w:sz w:val="28"/>
          <w:szCs w:val="28"/>
        </w:rPr>
        <w:tab/>
        <w:t>намазанной клеем, к листу бумаги и плотно прижимать салфеткой.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навыки аккуратной работы. Вызывать у детей радость от полученного изображения.</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Arial" w:hAnsi="Times New Roman"/>
          <w:b/>
          <w:bCs/>
          <w:spacing w:val="6"/>
          <w:sz w:val="28"/>
          <w:szCs w:val="28"/>
        </w:rPr>
        <w:t>4 – 5 лет</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Продолжать формировать умение рассматривать и обследовать предметы, в том числе с помощью рук.</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др.)как основе развития творчества. Учить детей выделять и использовать средства выразительности в рисовании, лепке, аппликации.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формировать умение создавать коллективные произведения в рисовании, лепке, аппликации.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w:t>
      </w:r>
      <w:r w:rsidRPr="00EC13E9">
        <w:rPr>
          <w:rFonts w:ascii="Times New Roman" w:eastAsia="Times New Roman" w:hAnsi="Times New Roman"/>
          <w:spacing w:val="6"/>
          <w:sz w:val="28"/>
          <w:szCs w:val="28"/>
        </w:rPr>
        <w:tab/>
        <w:t>умение</w:t>
      </w:r>
      <w:r w:rsidRPr="00EC13E9">
        <w:rPr>
          <w:rFonts w:ascii="Times New Roman" w:eastAsia="Times New Roman" w:hAnsi="Times New Roman"/>
          <w:spacing w:val="6"/>
          <w:sz w:val="28"/>
          <w:szCs w:val="28"/>
        </w:rPr>
        <w:tab/>
        <w:t>сохранять</w:t>
      </w:r>
      <w:r w:rsidRPr="00EC13E9">
        <w:rPr>
          <w:rFonts w:ascii="Times New Roman" w:eastAsia="Times New Roman" w:hAnsi="Times New Roman"/>
          <w:spacing w:val="6"/>
          <w:sz w:val="28"/>
          <w:szCs w:val="28"/>
        </w:rPr>
        <w:tab/>
        <w:t>правильную позу  при</w:t>
      </w:r>
      <w:r w:rsidRPr="00EC13E9">
        <w:rPr>
          <w:rFonts w:ascii="Times New Roman" w:eastAsia="Times New Roman" w:hAnsi="Times New Roman"/>
          <w:spacing w:val="6"/>
          <w:sz w:val="28"/>
          <w:szCs w:val="28"/>
        </w:rPr>
        <w:tab/>
        <w:t xml:space="preserve">рисовании: </w:t>
      </w:r>
      <w:r w:rsidRPr="00EC13E9">
        <w:rPr>
          <w:rFonts w:ascii="Times New Roman" w:eastAsia="Times New Roman" w:hAnsi="Times New Roman"/>
          <w:spacing w:val="6"/>
          <w:sz w:val="28"/>
          <w:szCs w:val="28"/>
        </w:rPr>
        <w:tab/>
        <w:t>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r w:rsidRPr="00EC13E9">
        <w:rPr>
          <w:rFonts w:ascii="Times New Roman" w:eastAsia="Times New Roman" w:hAnsi="Times New Roman"/>
          <w:spacing w:val="6"/>
          <w:sz w:val="28"/>
          <w:szCs w:val="28"/>
        </w:rPr>
        <w:tab/>
        <w:t>Учить проявлять дружелюбие при оценке работ других детей.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 xml:space="preserve">Рисование. </w:t>
      </w:r>
      <w:r w:rsidRPr="00EC13E9">
        <w:rPr>
          <w:rFonts w:ascii="Times New Roman" w:eastAsia="Times New Roman" w:hAnsi="Times New Roman"/>
          <w:spacing w:val="6"/>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желание использовать в рисовании, аппликации разнообразные цвета, обращать внимание на многоцветие окружающего мира.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 умение правильно держать карандаш, кисть, фломастер, цветной мелок; использовать их при создании изображения.</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Учить </w:t>
      </w:r>
      <w:r w:rsidRPr="00EC13E9">
        <w:rPr>
          <w:rFonts w:ascii="Times New Roman" w:eastAsia="Times New Roman" w:hAnsi="Times New Roman"/>
          <w:spacing w:val="6"/>
          <w:sz w:val="28"/>
          <w:szCs w:val="28"/>
        </w:rPr>
        <w:tab/>
        <w:t xml:space="preserve">детей </w:t>
      </w:r>
      <w:r w:rsidRPr="00EC13E9">
        <w:rPr>
          <w:rFonts w:ascii="Times New Roman" w:eastAsia="Times New Roman" w:hAnsi="Times New Roman"/>
          <w:spacing w:val="6"/>
          <w:sz w:val="28"/>
          <w:szCs w:val="28"/>
        </w:rPr>
        <w:tab/>
        <w:t xml:space="preserve">закрашивать </w:t>
      </w:r>
      <w:r w:rsidRPr="00EC13E9">
        <w:rPr>
          <w:rFonts w:ascii="Times New Roman" w:eastAsia="Times New Roman" w:hAnsi="Times New Roman"/>
          <w:spacing w:val="6"/>
          <w:sz w:val="28"/>
          <w:szCs w:val="28"/>
        </w:rPr>
        <w:tab/>
        <w:t xml:space="preserve">рисунки кистью, </w:t>
      </w:r>
      <w:r w:rsidRPr="00EC13E9">
        <w:rPr>
          <w:rFonts w:ascii="Times New Roman" w:eastAsia="Times New Roman" w:hAnsi="Times New Roman"/>
          <w:spacing w:val="6"/>
          <w:sz w:val="28"/>
          <w:szCs w:val="28"/>
        </w:rPr>
        <w:tab/>
        <w:t>карандашом,</w:t>
      </w:r>
      <w:r w:rsidRPr="00EC13E9">
        <w:rPr>
          <w:rFonts w:ascii="Times New Roman" w:eastAsia="Times New Roman" w:hAnsi="Times New Roman"/>
          <w:spacing w:val="6"/>
          <w:sz w:val="28"/>
          <w:szCs w:val="28"/>
        </w:rPr>
        <w:tab/>
        <w:t>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Формировать умение правильно передавать расположение частей при рисовании сложных </w:t>
      </w:r>
      <w:r w:rsidRPr="00EC13E9">
        <w:rPr>
          <w:rFonts w:ascii="Times New Roman" w:eastAsia="Times New Roman" w:hAnsi="Times New Roman"/>
          <w:spacing w:val="6"/>
          <w:sz w:val="28"/>
          <w:szCs w:val="28"/>
        </w:rPr>
        <w:lastRenderedPageBreak/>
        <w:t>предметов (кукла, зайчик и др.) и соотносить их по величине.</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Декоративное рисование.</w:t>
      </w:r>
      <w:r w:rsidRPr="00EC13E9">
        <w:rPr>
          <w:rFonts w:ascii="Times New Roman" w:eastAsia="Times New Roman" w:hAnsi="Times New Roman"/>
          <w:spacing w:val="6"/>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 xml:space="preserve">Лепка. </w:t>
      </w:r>
      <w:r w:rsidRPr="00EC13E9">
        <w:rPr>
          <w:rFonts w:ascii="Times New Roman" w:eastAsia="Times New Roman" w:hAnsi="Times New Roman"/>
          <w:spacing w:val="6"/>
          <w:sz w:val="28"/>
          <w:szCs w:val="28"/>
        </w:rPr>
        <w:t>Продолжать развивать интерес детей к лепке; совершенствовать умение лепить из глины (из пластилина, пластической массы). Закреплять</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 приемы аккуратной лепки.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Аппликация.</w:t>
      </w:r>
      <w:r w:rsidRPr="00EC13E9">
        <w:rPr>
          <w:rFonts w:ascii="Times New Roman" w:eastAsia="Times New Roman" w:hAnsi="Times New Roman"/>
          <w:spacing w:val="6"/>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Продолжать </w:t>
      </w:r>
      <w:r w:rsidRPr="00EC13E9">
        <w:rPr>
          <w:rFonts w:ascii="Times New Roman" w:eastAsia="Times New Roman" w:hAnsi="Times New Roman"/>
          <w:spacing w:val="6"/>
          <w:sz w:val="28"/>
          <w:szCs w:val="28"/>
        </w:rPr>
        <w:tab/>
        <w:t>расширять</w:t>
      </w:r>
      <w:r w:rsidRPr="00EC13E9">
        <w:rPr>
          <w:rFonts w:ascii="Times New Roman" w:eastAsia="Times New Roman" w:hAnsi="Times New Roman"/>
          <w:spacing w:val="6"/>
          <w:sz w:val="28"/>
          <w:szCs w:val="28"/>
        </w:rPr>
        <w:tab/>
        <w:t xml:space="preserve">количество изображаемых </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аппликации предметов (птицы, животные, цветы, насекомые, дома, как реальные, таки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 навыки аккуратного вырезывания и наклеивания.</w:t>
      </w:r>
      <w:r w:rsidRPr="00EC13E9">
        <w:rPr>
          <w:rFonts w:ascii="Times New Roman" w:eastAsia="Times New Roman" w:hAnsi="Times New Roman"/>
          <w:spacing w:val="6"/>
          <w:sz w:val="28"/>
          <w:szCs w:val="28"/>
        </w:rPr>
        <w:tab/>
        <w:t>Поощрять проявление активности и творчества.</w:t>
      </w: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eastAsia="Arial" w:hAnsi="Times New Roman"/>
          <w:b/>
          <w:bCs/>
          <w:spacing w:val="6"/>
          <w:sz w:val="28"/>
          <w:szCs w:val="28"/>
        </w:rPr>
        <w:t>5 – 6 лет</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развивать интерес детей к изобразительной деятельности. Обогащать сенсорный опыт, развивая органы восприятия: зрение, слух,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обоняние, осязание, вкус; закреплять знания об основных формах предметов и объектов природы.</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ab/>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w:t>
      </w:r>
      <w:r w:rsidRPr="00EC13E9">
        <w:rPr>
          <w:rFonts w:ascii="Times New Roman" w:eastAsia="Times New Roman" w:hAnsi="Times New Roman"/>
          <w:spacing w:val="6"/>
          <w:sz w:val="28"/>
          <w:szCs w:val="28"/>
        </w:rPr>
        <w:lastRenderedPageBreak/>
        <w:t>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способность наблюдать явления природы, замечать их динамику, форму и цвет медленно плывущих облаков.</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Совершенствовать изобразительные навыки и умения, формировать художественно-творческие способности.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чувство формы, цвета, пропорций.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r w:rsidRPr="00EC13E9">
        <w:rPr>
          <w:rFonts w:ascii="Times New Roman" w:eastAsia="Times New Roman" w:hAnsi="Times New Roman"/>
          <w:spacing w:val="6"/>
          <w:sz w:val="28"/>
          <w:szCs w:val="28"/>
        </w:rPr>
        <w:tab/>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w:t>
      </w:r>
      <w:r w:rsidRPr="00EC13E9">
        <w:rPr>
          <w:rFonts w:ascii="Times New Roman" w:eastAsia="Times New Roman" w:hAnsi="Times New Roman"/>
          <w:spacing w:val="6"/>
          <w:sz w:val="28"/>
          <w:szCs w:val="28"/>
        </w:rPr>
        <w:lastRenderedPageBreak/>
        <w:t xml:space="preserve">малых форм). Развивать декоративное творчество детей (в том числе коллективное). </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 xml:space="preserve">Предметное рисование. </w:t>
      </w:r>
      <w:r w:rsidRPr="00EC13E9">
        <w:rPr>
          <w:rFonts w:ascii="Times New Roman" w:eastAsia="Times New Roman" w:hAnsi="Times New Roman"/>
          <w:spacing w:val="6"/>
          <w:sz w:val="28"/>
          <w:szCs w:val="28"/>
        </w:rPr>
        <w:t>Продолжать совершенствовать умение передавать</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рисунке образы</w:t>
      </w:r>
      <w:r w:rsidRPr="00EC13E9">
        <w:rPr>
          <w:rFonts w:ascii="Times New Roman" w:eastAsia="Times New Roman" w:hAnsi="Times New Roman"/>
          <w:spacing w:val="6"/>
          <w:sz w:val="28"/>
          <w:szCs w:val="28"/>
        </w:rPr>
        <w:tab/>
        <w:t xml:space="preserve">предметов, </w:t>
      </w:r>
      <w:r w:rsidRPr="00EC13E9">
        <w:rPr>
          <w:rFonts w:ascii="Times New Roman" w:eastAsia="Times New Roman" w:hAnsi="Times New Roman"/>
          <w:spacing w:val="6"/>
          <w:sz w:val="28"/>
          <w:szCs w:val="28"/>
        </w:rPr>
        <w:tab/>
        <w:t xml:space="preserve">объектов, </w:t>
      </w:r>
      <w:r w:rsidRPr="00EC13E9">
        <w:rPr>
          <w:rFonts w:ascii="Times New Roman" w:eastAsia="Times New Roman" w:hAnsi="Times New Roman"/>
          <w:spacing w:val="6"/>
          <w:sz w:val="28"/>
          <w:szCs w:val="28"/>
        </w:rPr>
        <w:tab/>
        <w:t>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д.).Учить передавать движения фигур.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w:t>
      </w:r>
      <w:r w:rsidRPr="00EC13E9">
        <w:rPr>
          <w:rFonts w:ascii="Times New Roman" w:eastAsia="Times New Roman" w:hAnsi="Times New Roman"/>
          <w:spacing w:val="6"/>
          <w:sz w:val="28"/>
          <w:szCs w:val="28"/>
        </w:rPr>
        <w:tab/>
        <w:t xml:space="preserve">(цветные </w:t>
      </w:r>
      <w:r w:rsidRPr="00EC13E9">
        <w:rPr>
          <w:rFonts w:ascii="Times New Roman" w:eastAsia="Times New Roman" w:hAnsi="Times New Roman"/>
          <w:spacing w:val="6"/>
          <w:sz w:val="28"/>
          <w:szCs w:val="28"/>
        </w:rPr>
        <w:tab/>
        <w:t>карандаши,</w:t>
      </w:r>
      <w:r w:rsidRPr="00EC13E9">
        <w:rPr>
          <w:rFonts w:ascii="Times New Roman" w:eastAsia="Times New Roman" w:hAnsi="Times New Roman"/>
          <w:spacing w:val="6"/>
          <w:sz w:val="28"/>
          <w:szCs w:val="28"/>
        </w:rPr>
        <w:tab/>
        <w:t xml:space="preserve">гуашь, акварель, </w:t>
      </w:r>
      <w:r w:rsidRPr="00EC13E9">
        <w:rPr>
          <w:rFonts w:ascii="Times New Roman" w:eastAsia="Times New Roman" w:hAnsi="Times New Roman"/>
          <w:spacing w:val="6"/>
          <w:sz w:val="28"/>
          <w:szCs w:val="28"/>
        </w:rPr>
        <w:lastRenderedPageBreak/>
        <w:t>цветные мелки, пастель, сангина, угольный карандаш, фломастеры, разнообразные кисти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w:t>
      </w:r>
      <w:r w:rsidR="00AD1BDB">
        <w:rPr>
          <w:rFonts w:ascii="Times New Roman" w:eastAsia="Times New Roman" w:hAnsi="Times New Roman"/>
          <w:spacing w:val="6"/>
          <w:sz w:val="28"/>
          <w:szCs w:val="28"/>
        </w:rPr>
        <w:pict>
          <v:shape id="Полилиния 80" o:spid="_x0000_s1074" style="position:absolute;left:0;text-align:left;margin-left:.05pt;margin-top:665.5pt;width:.6pt;height:.6pt;z-index:251709440;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нков.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w:t>
      </w:r>
      <w:r w:rsidRPr="00EC13E9">
        <w:rPr>
          <w:rFonts w:ascii="Times New Roman" w:eastAsia="Times New Roman" w:hAnsi="Times New Roman"/>
          <w:spacing w:val="6"/>
          <w:sz w:val="28"/>
          <w:szCs w:val="28"/>
        </w:rPr>
        <w:tab/>
        <w:t>знания</w:t>
      </w:r>
      <w:r w:rsidRPr="00EC13E9">
        <w:rPr>
          <w:rFonts w:ascii="Times New Roman" w:eastAsia="Times New Roman" w:hAnsi="Times New Roman"/>
          <w:spacing w:val="6"/>
          <w:sz w:val="28"/>
          <w:szCs w:val="28"/>
        </w:rPr>
        <w:tab/>
        <w:t xml:space="preserve">об </w:t>
      </w:r>
      <w:r w:rsidRPr="00EC13E9">
        <w:rPr>
          <w:rFonts w:ascii="Times New Roman" w:eastAsia="Times New Roman" w:hAnsi="Times New Roman"/>
          <w:spacing w:val="6"/>
          <w:sz w:val="28"/>
          <w:szCs w:val="28"/>
        </w:rPr>
        <w:tab/>
        <w:t>уже</w:t>
      </w:r>
      <w:r w:rsidRPr="00EC13E9">
        <w:rPr>
          <w:rFonts w:ascii="Times New Roman" w:eastAsia="Times New Roman" w:hAnsi="Times New Roman"/>
          <w:spacing w:val="6"/>
          <w:sz w:val="28"/>
          <w:szCs w:val="28"/>
        </w:rPr>
        <w:tab/>
        <w:t>известных</w:t>
      </w:r>
      <w:r w:rsidRPr="00EC13E9">
        <w:rPr>
          <w:rFonts w:ascii="Times New Roman" w:eastAsia="Times New Roman" w:hAnsi="Times New Roman"/>
          <w:spacing w:val="6"/>
          <w:sz w:val="28"/>
          <w:szCs w:val="28"/>
        </w:rPr>
        <w:tab/>
        <w:t>цветах, знакомить</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Сюжетное рисование.</w:t>
      </w:r>
      <w:r w:rsidRPr="00EC13E9">
        <w:rPr>
          <w:rFonts w:ascii="Times New Roman" w:eastAsia="Times New Roman" w:hAnsi="Times New Roman"/>
          <w:spacing w:val="6"/>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композиционные умения, учить располагать изображения на полосе внизу листа, по всему листу.</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Декоративное рисование.</w:t>
      </w:r>
      <w:r w:rsidRPr="00EC13E9">
        <w:rPr>
          <w:rFonts w:ascii="Times New Roman" w:eastAsia="Times New Roman" w:hAnsi="Times New Roman"/>
          <w:spacing w:val="6"/>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 с росписью Полхов-Майдана. Включать городецкую и полхов-майданскую</w:t>
      </w:r>
      <w:r w:rsidRPr="00EC13E9">
        <w:rPr>
          <w:rFonts w:ascii="Times New Roman" w:eastAsia="Times New Roman" w:hAnsi="Times New Roman"/>
          <w:spacing w:val="6"/>
          <w:sz w:val="28"/>
          <w:szCs w:val="28"/>
        </w:rPr>
        <w:tab/>
        <w:t xml:space="preserve">роспись в творческую </w:t>
      </w:r>
      <w:r w:rsidRPr="00EC13E9">
        <w:rPr>
          <w:rFonts w:ascii="Times New Roman" w:eastAsia="Times New Roman" w:hAnsi="Times New Roman"/>
          <w:spacing w:val="6"/>
          <w:sz w:val="28"/>
          <w:szCs w:val="28"/>
        </w:rPr>
        <w:tab/>
        <w:t xml:space="preserve">работу </w:t>
      </w:r>
      <w:r w:rsidRPr="00EC13E9">
        <w:rPr>
          <w:rFonts w:ascii="Times New Roman" w:eastAsia="Times New Roman" w:hAnsi="Times New Roman"/>
          <w:spacing w:val="6"/>
          <w:sz w:val="28"/>
          <w:szCs w:val="28"/>
        </w:rPr>
        <w:tab/>
        <w:t xml:space="preserve">детей, </w:t>
      </w:r>
      <w:r w:rsidRPr="00EC13E9">
        <w:rPr>
          <w:rFonts w:ascii="Times New Roman" w:eastAsia="Times New Roman" w:hAnsi="Times New Roman"/>
          <w:spacing w:val="6"/>
          <w:sz w:val="28"/>
          <w:szCs w:val="28"/>
        </w:rPr>
        <w:tab/>
        <w:t>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элементами(бутоны, цветы, листья, травка, усики, завитки, оживки).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создавать узоры на листах в форме народного изделия (поднос, солонка, чашка, розетка и др.).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 xml:space="preserve">Для развития творчества в декоративной деятельности использовать декоративные ткани. </w:t>
      </w:r>
      <w:r w:rsidRPr="00EC13E9">
        <w:rPr>
          <w:rFonts w:ascii="Times New Roman" w:eastAsia="Times New Roman" w:hAnsi="Times New Roman"/>
          <w:spacing w:val="6"/>
          <w:sz w:val="28"/>
          <w:szCs w:val="28"/>
        </w:rPr>
        <w:lastRenderedPageBreak/>
        <w:t>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 xml:space="preserve">Лепка. </w:t>
      </w:r>
      <w:r w:rsidRPr="00EC13E9">
        <w:rPr>
          <w:rFonts w:ascii="Times New Roman" w:eastAsia="Times New Roman" w:hAnsi="Times New Roman"/>
          <w:spacing w:val="6"/>
          <w:sz w:val="28"/>
          <w:szCs w:val="28"/>
        </w:rPr>
        <w:t>Продолжать знакомить детей с особенностями лепки из глины, пластилина и пластической массы.</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 умение лепить предметы пластическим, конструктивными комбинированным способами. Учить сглаживать поверхность формы, делать предметы устойчивыми.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lastRenderedPageBreak/>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 навыки аккуратной лепки.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 навык тщательно мыть руки по окончании лепки.</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Декоративная лепка. </w:t>
      </w:r>
      <w:r w:rsidRPr="00EC13E9">
        <w:rPr>
          <w:rFonts w:ascii="Times New Roman" w:eastAsia="Times New Roman" w:hAnsi="Times New Roman"/>
          <w:spacing w:val="6"/>
          <w:sz w:val="28"/>
          <w:szCs w:val="28"/>
        </w:rPr>
        <w:t>Продолжать знакомить детей с особенностями декоративной</w:t>
      </w:r>
      <w:r w:rsidRPr="00EC13E9">
        <w:rPr>
          <w:rFonts w:ascii="Times New Roman" w:eastAsia="Times New Roman" w:hAnsi="Times New Roman"/>
          <w:spacing w:val="6"/>
          <w:sz w:val="28"/>
          <w:szCs w:val="28"/>
        </w:rPr>
        <w:tab/>
        <w:t xml:space="preserve">лепки. </w:t>
      </w:r>
      <w:r w:rsidRPr="00EC13E9">
        <w:rPr>
          <w:rFonts w:ascii="Times New Roman" w:eastAsia="Times New Roman" w:hAnsi="Times New Roman"/>
          <w:spacing w:val="6"/>
          <w:sz w:val="28"/>
          <w:szCs w:val="28"/>
        </w:rPr>
        <w:tab/>
        <w:t>Формировать</w:t>
      </w:r>
      <w:r w:rsidRPr="00EC13E9">
        <w:rPr>
          <w:rFonts w:ascii="Times New Roman" w:eastAsia="Times New Roman" w:hAnsi="Times New Roman"/>
          <w:spacing w:val="6"/>
          <w:sz w:val="28"/>
          <w:szCs w:val="28"/>
        </w:rPr>
        <w:tab/>
        <w:t xml:space="preserve">интерес и </w:t>
      </w:r>
      <w:r w:rsidRPr="00EC13E9">
        <w:rPr>
          <w:rFonts w:ascii="Times New Roman" w:eastAsia="Times New Roman" w:hAnsi="Times New Roman"/>
          <w:spacing w:val="6"/>
          <w:sz w:val="28"/>
          <w:szCs w:val="28"/>
        </w:rPr>
        <w:tab/>
        <w:t>эстетическое отношение к предметам народного декоративно-прикладного искусства.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w:t>
      </w:r>
      <w:r w:rsidRPr="00EC13E9">
        <w:rPr>
          <w:rFonts w:ascii="Times New Roman" w:eastAsia="Times New Roman" w:hAnsi="Times New Roman"/>
          <w:spacing w:val="6"/>
          <w:sz w:val="28"/>
          <w:szCs w:val="28"/>
        </w:rPr>
        <w:tab/>
        <w:t xml:space="preserve">лепить </w:t>
      </w:r>
      <w:r w:rsidRPr="00EC13E9">
        <w:rPr>
          <w:rFonts w:ascii="Times New Roman" w:eastAsia="Times New Roman" w:hAnsi="Times New Roman"/>
          <w:spacing w:val="6"/>
          <w:sz w:val="28"/>
          <w:szCs w:val="28"/>
        </w:rPr>
        <w:tab/>
        <w:t xml:space="preserve">птиц, </w:t>
      </w:r>
      <w:r w:rsidRPr="00EC13E9">
        <w:rPr>
          <w:rFonts w:ascii="Times New Roman" w:eastAsia="Times New Roman" w:hAnsi="Times New Roman"/>
          <w:spacing w:val="6"/>
          <w:sz w:val="28"/>
          <w:szCs w:val="28"/>
        </w:rPr>
        <w:tab/>
        <w:t>животных,</w:t>
      </w:r>
      <w:r w:rsidRPr="00EC13E9">
        <w:rPr>
          <w:rFonts w:ascii="Times New Roman" w:eastAsia="Times New Roman" w:hAnsi="Times New Roman"/>
          <w:spacing w:val="6"/>
          <w:sz w:val="28"/>
          <w:szCs w:val="28"/>
        </w:rPr>
        <w:tab/>
        <w:t xml:space="preserve">людей по </w:t>
      </w:r>
      <w:r w:rsidRPr="00EC13E9">
        <w:rPr>
          <w:rFonts w:ascii="Times New Roman" w:eastAsia="Times New Roman" w:hAnsi="Times New Roman"/>
          <w:spacing w:val="6"/>
          <w:sz w:val="28"/>
          <w:szCs w:val="28"/>
        </w:rPr>
        <w:tab/>
        <w:t>типу</w:t>
      </w:r>
      <w:r w:rsidRPr="00EC13E9">
        <w:rPr>
          <w:rFonts w:ascii="Times New Roman" w:eastAsia="Times New Roman" w:hAnsi="Times New Roman"/>
          <w:spacing w:val="6"/>
          <w:sz w:val="28"/>
          <w:szCs w:val="28"/>
        </w:rPr>
        <w:tab/>
        <w:t>народных</w:t>
      </w:r>
      <w:r w:rsidRPr="00EC13E9">
        <w:rPr>
          <w:rFonts w:ascii="Times New Roman" w:eastAsia="Times New Roman" w:hAnsi="Times New Roman"/>
          <w:spacing w:val="6"/>
          <w:sz w:val="28"/>
          <w:szCs w:val="28"/>
        </w:rPr>
        <w:tab/>
        <w:t>игрушек (дымковской, филимоновской, каргопольской и др.).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w:t>
      </w:r>
      <w:r w:rsidRPr="00EC13E9">
        <w:rPr>
          <w:rFonts w:ascii="Times New Roman" w:eastAsia="Times New Roman" w:hAnsi="Times New Roman"/>
          <w:spacing w:val="6"/>
          <w:sz w:val="28"/>
          <w:szCs w:val="28"/>
        </w:rPr>
        <w:tab/>
        <w:t xml:space="preserve">умение </w:t>
      </w:r>
      <w:r w:rsidRPr="00EC13E9">
        <w:rPr>
          <w:rFonts w:ascii="Times New Roman" w:eastAsia="Times New Roman" w:hAnsi="Times New Roman"/>
          <w:spacing w:val="6"/>
          <w:sz w:val="28"/>
          <w:szCs w:val="28"/>
        </w:rPr>
        <w:tab/>
        <w:t>украшать</w:t>
      </w:r>
      <w:r w:rsidRPr="00EC13E9">
        <w:rPr>
          <w:rFonts w:ascii="Times New Roman" w:eastAsia="Times New Roman" w:hAnsi="Times New Roman"/>
          <w:spacing w:val="6"/>
          <w:sz w:val="28"/>
          <w:szCs w:val="28"/>
        </w:rPr>
        <w:tab/>
        <w:t xml:space="preserve">узорами предметы </w:t>
      </w:r>
      <w:r w:rsidRPr="00EC13E9">
        <w:rPr>
          <w:rFonts w:ascii="Times New Roman" w:eastAsia="Times New Roman" w:hAnsi="Times New Roman"/>
          <w:spacing w:val="6"/>
          <w:sz w:val="28"/>
          <w:szCs w:val="28"/>
        </w:rPr>
        <w:tab/>
        <w:t>декоративного искусства. Учить расписывать изделия гуашью, украшать их налепами и углубленным рельефом, использовать стеку.</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b/>
          <w:bCs/>
          <w:spacing w:val="6"/>
          <w:sz w:val="28"/>
          <w:szCs w:val="28"/>
        </w:rPr>
        <w:t>Аппликация.</w:t>
      </w:r>
      <w:r w:rsidR="00AD1BDB" w:rsidRPr="00AD1BDB">
        <w:rPr>
          <w:rFonts w:ascii="Times New Roman" w:eastAsia="Times New Roman" w:hAnsi="Times New Roman"/>
          <w:spacing w:val="6"/>
          <w:sz w:val="28"/>
          <w:szCs w:val="28"/>
        </w:rPr>
        <w:pict>
          <v:shape id="Полилиния 75" o:spid="_x0000_s1075" style="position:absolute;left:0;text-align:left;margin-left:.05pt;margin-top:665.5pt;width:.6pt;height:.6pt;z-index:251710464;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ab/>
        <w:t>Закреплять</w:t>
      </w:r>
      <w:r w:rsidRPr="00EC13E9">
        <w:rPr>
          <w:rFonts w:ascii="Times New Roman" w:eastAsia="Times New Roman" w:hAnsi="Times New Roman"/>
          <w:spacing w:val="6"/>
          <w:sz w:val="28"/>
          <w:szCs w:val="28"/>
        </w:rPr>
        <w:tab/>
        <w:t>умение</w:t>
      </w:r>
      <w:r w:rsidRPr="00EC13E9">
        <w:rPr>
          <w:rFonts w:ascii="Times New Roman" w:eastAsia="Times New Roman" w:hAnsi="Times New Roman"/>
          <w:spacing w:val="6"/>
          <w:sz w:val="28"/>
          <w:szCs w:val="28"/>
        </w:rPr>
        <w:tab/>
        <w:t>детей создавать</w:t>
      </w:r>
      <w:r w:rsidRPr="00EC13E9">
        <w:rPr>
          <w:rFonts w:ascii="Times New Roman" w:eastAsia="Times New Roman" w:hAnsi="Times New Roman"/>
          <w:spacing w:val="6"/>
          <w:sz w:val="28"/>
          <w:szCs w:val="28"/>
        </w:rPr>
        <w:tab/>
        <w:t>изображения(разрезать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w:t>
      </w:r>
      <w:r w:rsidRPr="00EC13E9">
        <w:rPr>
          <w:rFonts w:ascii="Times New Roman" w:eastAsia="Times New Roman" w:hAnsi="Times New Roman"/>
          <w:spacing w:val="6"/>
          <w:sz w:val="28"/>
          <w:szCs w:val="28"/>
        </w:rPr>
        <w:tab/>
        <w:t>полоски,</w:t>
      </w:r>
      <w:r w:rsidRPr="00EC13E9">
        <w:rPr>
          <w:rFonts w:ascii="Times New Roman" w:eastAsia="Times New Roman" w:hAnsi="Times New Roman"/>
          <w:spacing w:val="6"/>
          <w:sz w:val="28"/>
          <w:szCs w:val="28"/>
        </w:rPr>
        <w:tab/>
        <w:t>квадраты</w:t>
      </w:r>
      <w:r w:rsidRPr="00EC13E9">
        <w:rPr>
          <w:rFonts w:ascii="Times New Roman" w:eastAsia="Times New Roman" w:hAnsi="Times New Roman"/>
          <w:spacing w:val="6"/>
          <w:sz w:val="28"/>
          <w:szCs w:val="28"/>
        </w:rPr>
        <w:tab/>
        <w:t>или маленькие</w:t>
      </w:r>
      <w:r w:rsidRPr="00EC13E9">
        <w:rPr>
          <w:rFonts w:ascii="Times New Roman" w:eastAsia="Times New Roman" w:hAnsi="Times New Roman"/>
          <w:spacing w:val="6"/>
          <w:sz w:val="28"/>
          <w:szCs w:val="28"/>
        </w:rPr>
        <w:tab/>
        <w:t>прямоугольники),создавать из этих фигур изображения разных предметов или декоративные композиции.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Учить вырезать одинаковые фигуры или их детали из бумаги, сложенной</w:t>
      </w:r>
      <w:r w:rsidRPr="00EC13E9">
        <w:rPr>
          <w:rFonts w:ascii="Times New Roman" w:eastAsia="Times New Roman" w:hAnsi="Times New Roman"/>
          <w:spacing w:val="6"/>
          <w:sz w:val="28"/>
          <w:szCs w:val="28"/>
        </w:rPr>
        <w:tab/>
        <w:t>гармошкой,</w:t>
      </w:r>
      <w:r w:rsidRPr="00EC13E9">
        <w:rPr>
          <w:rFonts w:ascii="Times New Roman" w:eastAsia="Times New Roman" w:hAnsi="Times New Roman"/>
          <w:spacing w:val="6"/>
          <w:sz w:val="28"/>
          <w:szCs w:val="28"/>
        </w:rPr>
        <w:tab/>
        <w:t>а симметричные изображения — из</w:t>
      </w:r>
      <w:r w:rsidRPr="00EC13E9">
        <w:rPr>
          <w:rFonts w:ascii="Times New Roman" w:eastAsia="Times New Roman" w:hAnsi="Times New Roman"/>
          <w:spacing w:val="6"/>
          <w:sz w:val="28"/>
          <w:szCs w:val="28"/>
        </w:rPr>
        <w:tab/>
        <w:t>бумаги,</w:t>
      </w:r>
      <w:r w:rsidRPr="00EC13E9">
        <w:rPr>
          <w:rFonts w:ascii="Times New Roman" w:eastAsia="Times New Roman" w:hAnsi="Times New Roman"/>
          <w:spacing w:val="6"/>
          <w:sz w:val="28"/>
          <w:szCs w:val="28"/>
        </w:rPr>
        <w:lastRenderedPageBreak/>
        <w:tab/>
        <w:t>сложенной пополам (стакан, ваза, цветок и др.). С целью создания выразительного образа учить приему обрывания.</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Побуждать создавать предметные и сюжетные композиции, дополнять их деталями, обогащающими изображения.</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аккуратное и бережное отношение к материалам.</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Прикладное творчество. </w:t>
      </w:r>
      <w:r w:rsidRPr="00EC13E9">
        <w:rPr>
          <w:rFonts w:ascii="Times New Roman" w:eastAsia="Times New Roman" w:hAnsi="Times New Roman"/>
          <w:spacing w:val="6"/>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w:t>
      </w:r>
      <w:r w:rsidRPr="00EC13E9">
        <w:rPr>
          <w:rFonts w:ascii="Times New Roman" w:eastAsia="Times New Roman" w:hAnsi="Times New Roman"/>
          <w:spacing w:val="6"/>
          <w:sz w:val="28"/>
          <w:szCs w:val="28"/>
        </w:rPr>
        <w:tab/>
        <w:t xml:space="preserve">умение </w:t>
      </w:r>
      <w:r w:rsidRPr="00EC13E9">
        <w:rPr>
          <w:rFonts w:ascii="Times New Roman" w:eastAsia="Times New Roman" w:hAnsi="Times New Roman"/>
          <w:spacing w:val="6"/>
          <w:sz w:val="28"/>
          <w:szCs w:val="28"/>
        </w:rPr>
        <w:tab/>
        <w:t>создавать</w:t>
      </w:r>
      <w:r w:rsidRPr="00EC13E9">
        <w:rPr>
          <w:rFonts w:ascii="Times New Roman" w:eastAsia="Times New Roman" w:hAnsi="Times New Roman"/>
          <w:spacing w:val="6"/>
          <w:sz w:val="28"/>
          <w:szCs w:val="28"/>
        </w:rPr>
        <w:tab/>
        <w:t>из</w:t>
      </w:r>
      <w:r w:rsidRPr="00EC13E9">
        <w:rPr>
          <w:rFonts w:ascii="Times New Roman" w:eastAsia="Times New Roman" w:hAnsi="Times New Roman"/>
          <w:spacing w:val="6"/>
          <w:sz w:val="28"/>
          <w:szCs w:val="28"/>
        </w:rPr>
        <w:tab/>
        <w:t>бумаги</w:t>
      </w:r>
      <w:r w:rsidRPr="00EC13E9">
        <w:rPr>
          <w:rFonts w:ascii="Times New Roman" w:eastAsia="Times New Roman" w:hAnsi="Times New Roman"/>
          <w:spacing w:val="6"/>
          <w:sz w:val="28"/>
          <w:szCs w:val="28"/>
        </w:rPr>
        <w:tab/>
        <w:t>объемные</w:t>
      </w:r>
      <w:r w:rsidRPr="00EC13E9">
        <w:rPr>
          <w:rFonts w:ascii="Times New Roman" w:eastAsia="Times New Roman" w:hAnsi="Times New Roman"/>
          <w:spacing w:val="6"/>
          <w:sz w:val="28"/>
          <w:szCs w:val="28"/>
        </w:rPr>
        <w:tab/>
        <w:t xml:space="preserve">фигуры: </w:t>
      </w:r>
      <w:r w:rsidRPr="00EC13E9">
        <w:rPr>
          <w:rFonts w:ascii="Times New Roman" w:eastAsia="Times New Roman" w:hAnsi="Times New Roman"/>
          <w:spacing w:val="6"/>
          <w:sz w:val="28"/>
          <w:szCs w:val="28"/>
        </w:rPr>
        <w:tab/>
        <w:t>делить квадратный лист на несколько равных частей, сглаживать сгибы, надрезать по сгибам (домик, корзинка, кубик).</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Привлекать детей к изготовлению пособий для занятий и самостоятельной</w:t>
      </w:r>
      <w:r w:rsidRPr="00EC13E9">
        <w:rPr>
          <w:rFonts w:ascii="Times New Roman" w:eastAsia="Times New Roman" w:hAnsi="Times New Roman"/>
          <w:spacing w:val="6"/>
          <w:sz w:val="28"/>
          <w:szCs w:val="28"/>
        </w:rPr>
        <w:tab/>
        <w:t>деятельности</w:t>
      </w:r>
      <w:r w:rsidRPr="00EC13E9">
        <w:rPr>
          <w:rFonts w:ascii="Times New Roman" w:eastAsia="Times New Roman" w:hAnsi="Times New Roman"/>
          <w:spacing w:val="6"/>
          <w:sz w:val="28"/>
          <w:szCs w:val="28"/>
        </w:rPr>
        <w:tab/>
        <w:t>(коробки,</w:t>
      </w:r>
      <w:r w:rsidRPr="00EC13E9">
        <w:rPr>
          <w:rFonts w:ascii="Times New Roman" w:eastAsia="Times New Roman" w:hAnsi="Times New Roman"/>
          <w:spacing w:val="6"/>
          <w:sz w:val="28"/>
          <w:szCs w:val="28"/>
        </w:rPr>
        <w:tab/>
        <w:t>счетный</w:t>
      </w:r>
      <w:r w:rsidRPr="00EC13E9">
        <w:rPr>
          <w:rFonts w:ascii="Times New Roman" w:eastAsia="Times New Roman" w:hAnsi="Times New Roman"/>
          <w:spacing w:val="6"/>
          <w:sz w:val="28"/>
          <w:szCs w:val="28"/>
        </w:rPr>
        <w:tab/>
        <w:t>материал),</w:t>
      </w:r>
      <w:r w:rsidRPr="00EC13E9">
        <w:rPr>
          <w:rFonts w:ascii="Times New Roman" w:eastAsia="Times New Roman" w:hAnsi="Times New Roman"/>
          <w:spacing w:val="6"/>
          <w:sz w:val="28"/>
          <w:szCs w:val="28"/>
        </w:rPr>
        <w:tab/>
        <w:t>ремонту</w:t>
      </w:r>
      <w:r w:rsidRPr="00EC13E9">
        <w:rPr>
          <w:rFonts w:ascii="Times New Roman" w:eastAsia="Times New Roman" w:hAnsi="Times New Roman"/>
          <w:spacing w:val="6"/>
          <w:sz w:val="28"/>
          <w:szCs w:val="28"/>
        </w:rPr>
        <w:tab/>
        <w:t>книг, настольно-печатных игр.</w:t>
      </w:r>
    </w:p>
    <w:p w:rsidR="008A5B2A" w:rsidRPr="00EC13E9" w:rsidRDefault="008A5B2A" w:rsidP="009B4CF1">
      <w:pPr>
        <w:pStyle w:val="af5"/>
        <w:ind w:firstLine="709"/>
        <w:jc w:val="both"/>
        <w:rPr>
          <w:rFonts w:ascii="Times New Roman" w:hAnsi="Times New Roman"/>
          <w:sz w:val="28"/>
          <w:szCs w:val="28"/>
        </w:rPr>
      </w:pPr>
      <w:r w:rsidRPr="00EC13E9">
        <w:rPr>
          <w:rFonts w:ascii="Times New Roman" w:eastAsia="Times New Roman" w:hAnsi="Times New Roman"/>
          <w:spacing w:val="6"/>
          <w:sz w:val="28"/>
          <w:szCs w:val="28"/>
        </w:rPr>
        <w:t>Закреплять умение детей экономно и рационально расходовать материалы.</w:t>
      </w:r>
    </w:p>
    <w:p w:rsidR="008A5B2A" w:rsidRPr="00EC13E9" w:rsidRDefault="008A5B2A" w:rsidP="009B4CF1">
      <w:pPr>
        <w:spacing w:line="240" w:lineRule="auto"/>
        <w:rPr>
          <w:rFonts w:ascii="Times New Roman" w:hAnsi="Times New Roman"/>
          <w:sz w:val="28"/>
          <w:szCs w:val="28"/>
        </w:rPr>
        <w:sectPr w:rsidR="008A5B2A" w:rsidRPr="00EC13E9" w:rsidSect="008A5B2A">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Arial" w:hAnsi="Times New Roman"/>
          <w:bCs/>
          <w:spacing w:val="6"/>
          <w:sz w:val="28"/>
          <w:szCs w:val="28"/>
        </w:rPr>
      </w:pPr>
    </w:p>
    <w:p w:rsidR="008A5B2A" w:rsidRPr="00EC13E9" w:rsidRDefault="008A5B2A" w:rsidP="009B4CF1">
      <w:pPr>
        <w:pStyle w:val="af5"/>
        <w:ind w:firstLine="709"/>
        <w:jc w:val="center"/>
        <w:rPr>
          <w:rFonts w:ascii="Times New Roman" w:eastAsia="Times New Roman" w:hAnsi="Times New Roman"/>
          <w:spacing w:val="6"/>
          <w:sz w:val="28"/>
          <w:szCs w:val="28"/>
        </w:rPr>
      </w:pPr>
      <w:r w:rsidRPr="00EC13E9">
        <w:rPr>
          <w:rFonts w:ascii="Times New Roman" w:eastAsia="Arial" w:hAnsi="Times New Roman"/>
          <w:b/>
          <w:bCs/>
          <w:spacing w:val="6"/>
          <w:sz w:val="28"/>
          <w:szCs w:val="28"/>
        </w:rPr>
        <w:t>6 – 7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Формировать у детей устойчивый интерес к изобразительной деятельности.</w:t>
      </w:r>
      <w:r w:rsidRPr="00EC13E9">
        <w:rPr>
          <w:rFonts w:ascii="Times New Roman" w:eastAsia="Times New Roman" w:hAnsi="Times New Roman"/>
          <w:spacing w:val="6"/>
          <w:sz w:val="28"/>
          <w:szCs w:val="28"/>
        </w:rPr>
        <w:tab/>
        <w:t>Обогащать</w:t>
      </w:r>
      <w:r w:rsidRPr="00EC13E9">
        <w:rPr>
          <w:rFonts w:ascii="Times New Roman" w:eastAsia="Times New Roman" w:hAnsi="Times New Roman"/>
          <w:spacing w:val="6"/>
          <w:sz w:val="28"/>
          <w:szCs w:val="28"/>
        </w:rPr>
        <w:tab/>
        <w:t>сенсорный опыт,</w:t>
      </w:r>
      <w:r w:rsidRPr="00EC13E9">
        <w:rPr>
          <w:rFonts w:ascii="Times New Roman" w:eastAsia="Times New Roman" w:hAnsi="Times New Roman"/>
          <w:spacing w:val="6"/>
          <w:sz w:val="28"/>
          <w:szCs w:val="28"/>
        </w:rPr>
        <w:tab/>
        <w:t>включать</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процесс</w:t>
      </w:r>
      <w:r w:rsidRPr="00EC13E9">
        <w:rPr>
          <w:rFonts w:ascii="Times New Roman" w:eastAsia="Times New Roman" w:hAnsi="Times New Roman"/>
          <w:spacing w:val="6"/>
          <w:sz w:val="28"/>
          <w:szCs w:val="28"/>
        </w:rPr>
        <w:tab/>
        <w:t>ознакомления с предметами движения рук по предмету.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развивать образное эстетическое восприятие, образные представления,</w:t>
      </w:r>
      <w:r w:rsidRPr="00EC13E9">
        <w:rPr>
          <w:rFonts w:ascii="Times New Roman" w:eastAsia="Times New Roman" w:hAnsi="Times New Roman"/>
          <w:spacing w:val="6"/>
          <w:sz w:val="28"/>
          <w:szCs w:val="28"/>
        </w:rPr>
        <w:tab/>
        <w:t xml:space="preserve">формировать эстетические </w:t>
      </w:r>
      <w:r w:rsidRPr="00EC13E9">
        <w:rPr>
          <w:rFonts w:ascii="Times New Roman" w:eastAsia="Times New Roman" w:hAnsi="Times New Roman"/>
          <w:spacing w:val="6"/>
          <w:sz w:val="28"/>
          <w:szCs w:val="28"/>
        </w:rPr>
        <w:tab/>
        <w:t>суждения;</w:t>
      </w:r>
      <w:r w:rsidRPr="00EC13E9">
        <w:rPr>
          <w:rFonts w:ascii="Times New Roman" w:eastAsia="Times New Roman" w:hAnsi="Times New Roman"/>
          <w:spacing w:val="6"/>
          <w:sz w:val="28"/>
          <w:szCs w:val="28"/>
        </w:rPr>
        <w:tab/>
        <w:t>учить</w:t>
      </w:r>
      <w:r w:rsidRPr="00EC13E9">
        <w:rPr>
          <w:rFonts w:ascii="Times New Roman" w:eastAsia="Times New Roman" w:hAnsi="Times New Roman"/>
          <w:spacing w:val="6"/>
          <w:sz w:val="28"/>
          <w:szCs w:val="28"/>
        </w:rPr>
        <w:tab/>
        <w:t>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w:t>
      </w:r>
      <w:r w:rsidR="00AD1BDB">
        <w:rPr>
          <w:rFonts w:ascii="Times New Roman" w:eastAsia="Times New Roman" w:hAnsi="Times New Roman"/>
          <w:spacing w:val="6"/>
          <w:sz w:val="28"/>
          <w:szCs w:val="28"/>
        </w:rPr>
        <w:pict>
          <v:shape id="Полилиния 73" o:spid="_x0000_s1076" style="position:absolute;left:0;text-align:left;margin-left:461.4pt;margin-top:665.5pt;width:.6pt;height:.6pt;z-index:251711488;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особенности каждого предмета;</w:t>
      </w:r>
      <w:r w:rsidRPr="00EC13E9">
        <w:rPr>
          <w:rFonts w:ascii="Times New Roman" w:eastAsia="Times New Roman" w:hAnsi="Times New Roman"/>
          <w:spacing w:val="6"/>
          <w:sz w:val="28"/>
          <w:szCs w:val="28"/>
        </w:rPr>
        <w:tab/>
        <w:t>совершенствовать</w:t>
      </w:r>
      <w:r w:rsidRPr="00EC13E9">
        <w:rPr>
          <w:rFonts w:ascii="Times New Roman" w:eastAsia="Times New Roman" w:hAnsi="Times New Roman"/>
          <w:spacing w:val="6"/>
          <w:sz w:val="28"/>
          <w:szCs w:val="28"/>
        </w:rPr>
        <w:tab/>
        <w:t>умение изображать предметы,</w:t>
      </w:r>
      <w:r w:rsidRPr="00EC13E9">
        <w:rPr>
          <w:rFonts w:ascii="Times New Roman" w:eastAsia="Times New Roman" w:hAnsi="Times New Roman"/>
          <w:spacing w:val="6"/>
          <w:sz w:val="28"/>
          <w:szCs w:val="28"/>
        </w:rPr>
        <w:tab/>
        <w:t>передавая</w:t>
      </w:r>
      <w:r w:rsidRPr="00EC13E9">
        <w:rPr>
          <w:rFonts w:ascii="Times New Roman" w:eastAsia="Times New Roman" w:hAnsi="Times New Roman"/>
          <w:spacing w:val="6"/>
          <w:sz w:val="28"/>
          <w:szCs w:val="28"/>
        </w:rPr>
        <w:tab/>
        <w:t>их</w:t>
      </w:r>
      <w:r w:rsidRPr="00EC13E9">
        <w:rPr>
          <w:rFonts w:ascii="Times New Roman" w:eastAsia="Times New Roman" w:hAnsi="Times New Roman"/>
          <w:spacing w:val="6"/>
          <w:sz w:val="28"/>
          <w:szCs w:val="28"/>
        </w:rPr>
        <w:tab/>
        <w:t>форму,</w:t>
      </w:r>
      <w:r w:rsidRPr="00EC13E9">
        <w:rPr>
          <w:rFonts w:ascii="Times New Roman" w:eastAsia="Times New Roman" w:hAnsi="Times New Roman"/>
          <w:spacing w:val="6"/>
          <w:sz w:val="28"/>
          <w:szCs w:val="28"/>
        </w:rPr>
        <w:tab/>
      </w:r>
      <w:r w:rsidRPr="00EC13E9">
        <w:rPr>
          <w:rFonts w:ascii="Times New Roman" w:eastAsia="Times New Roman" w:hAnsi="Times New Roman"/>
          <w:spacing w:val="6"/>
          <w:sz w:val="28"/>
          <w:szCs w:val="28"/>
        </w:rPr>
        <w:tab/>
        <w:t>величину, строение,</w:t>
      </w:r>
      <w:r w:rsidRPr="00EC13E9">
        <w:rPr>
          <w:rFonts w:ascii="Times New Roman" w:eastAsia="Times New Roman" w:hAnsi="Times New Roman"/>
          <w:spacing w:val="6"/>
          <w:sz w:val="28"/>
          <w:szCs w:val="28"/>
        </w:rPr>
        <w:tab/>
        <w:t>пропорции,</w:t>
      </w:r>
      <w:r w:rsidRPr="00EC13E9">
        <w:rPr>
          <w:rFonts w:ascii="Times New Roman" w:eastAsia="Times New Roman" w:hAnsi="Times New Roman"/>
          <w:spacing w:val="6"/>
          <w:sz w:val="28"/>
          <w:szCs w:val="28"/>
        </w:rPr>
        <w:tab/>
        <w:t>цвет, композицию.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Предметное рисование.</w:t>
      </w:r>
      <w:r w:rsidRPr="00EC13E9">
        <w:rPr>
          <w:rFonts w:ascii="Times New Roman" w:eastAsia="Times New Roman" w:hAnsi="Times New Roman"/>
          <w:spacing w:val="6"/>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пририсовании акварелью и гуашью — до создания основного изображения; пририсовании пастелью и цветными карандашами фон может быть подготовлен как в начале, так и по завершении основного изображения.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конца завитка к веточке, вертикально и горизонтально), учить осуществлять движение всей </w:t>
      </w:r>
      <w:r w:rsidRPr="00EC13E9">
        <w:rPr>
          <w:rFonts w:ascii="Times New Roman" w:eastAsia="Times New Roman" w:hAnsi="Times New Roman"/>
          <w:spacing w:val="6"/>
          <w:sz w:val="28"/>
          <w:szCs w:val="28"/>
        </w:rPr>
        <w:lastRenderedPageBreak/>
        <w:t>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w:t>
      </w:r>
      <w:r w:rsidRPr="00EC13E9">
        <w:rPr>
          <w:rFonts w:ascii="Times New Roman" w:eastAsia="Times New Roman" w:hAnsi="Times New Roman"/>
          <w:spacing w:val="6"/>
          <w:sz w:val="28"/>
          <w:szCs w:val="28"/>
        </w:rPr>
        <w:tab/>
        <w:t>цвета</w:t>
      </w:r>
      <w:r w:rsidRPr="00EC13E9">
        <w:rPr>
          <w:rFonts w:ascii="Times New Roman" w:eastAsia="Times New Roman" w:hAnsi="Times New Roman"/>
          <w:spacing w:val="6"/>
          <w:sz w:val="28"/>
          <w:szCs w:val="28"/>
        </w:rPr>
        <w:tab/>
        <w:t>предметов</w:t>
      </w:r>
      <w:r w:rsidRPr="00EC13E9">
        <w:rPr>
          <w:rFonts w:ascii="Times New Roman" w:eastAsia="Times New Roman" w:hAnsi="Times New Roman"/>
          <w:spacing w:val="6"/>
          <w:sz w:val="28"/>
          <w:szCs w:val="28"/>
        </w:rPr>
        <w:tab/>
        <w:t>(например,</w:t>
      </w:r>
      <w:r w:rsidRPr="00EC13E9">
        <w:rPr>
          <w:rFonts w:ascii="Times New Roman" w:eastAsia="Times New Roman" w:hAnsi="Times New Roman"/>
          <w:spacing w:val="6"/>
          <w:sz w:val="28"/>
          <w:szCs w:val="28"/>
        </w:rPr>
        <w:tab/>
        <w:t xml:space="preserve">в процессе роста </w:t>
      </w:r>
      <w:r w:rsidRPr="00EC13E9">
        <w:rPr>
          <w:rFonts w:ascii="Times New Roman" w:eastAsia="Times New Roman" w:hAnsi="Times New Roman"/>
          <w:spacing w:val="6"/>
          <w:sz w:val="28"/>
          <w:szCs w:val="28"/>
        </w:rPr>
        <w:tab/>
        <w:t>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w:t>
      </w:r>
      <w:r w:rsidRPr="00EC13E9">
        <w:rPr>
          <w:rFonts w:ascii="Times New Roman" w:eastAsia="Times New Roman" w:hAnsi="Times New Roman"/>
          <w:spacing w:val="6"/>
          <w:sz w:val="28"/>
          <w:szCs w:val="28"/>
        </w:rPr>
        <w:tab/>
        <w:t xml:space="preserve">(нежно-зеленые </w:t>
      </w:r>
      <w:r w:rsidRPr="00EC13E9">
        <w:rPr>
          <w:rFonts w:ascii="Times New Roman" w:eastAsia="Times New Roman" w:hAnsi="Times New Roman"/>
          <w:spacing w:val="6"/>
          <w:sz w:val="28"/>
          <w:szCs w:val="28"/>
        </w:rPr>
        <w:tab/>
        <w:t>только</w:t>
      </w:r>
      <w:r w:rsidRPr="00EC13E9">
        <w:rPr>
          <w:rFonts w:ascii="Times New Roman" w:eastAsia="Times New Roman" w:hAnsi="Times New Roman"/>
          <w:spacing w:val="6"/>
          <w:sz w:val="28"/>
          <w:szCs w:val="28"/>
        </w:rPr>
        <w:tab/>
        <w:t xml:space="preserve">что </w:t>
      </w:r>
      <w:r w:rsidRPr="00EC13E9">
        <w:rPr>
          <w:rFonts w:ascii="Times New Roman" w:eastAsia="Times New Roman" w:hAnsi="Times New Roman"/>
          <w:spacing w:val="6"/>
          <w:sz w:val="28"/>
          <w:szCs w:val="28"/>
        </w:rPr>
        <w:tab/>
        <w:t xml:space="preserve">появившиеся листочки, </w:t>
      </w:r>
      <w:r w:rsidRPr="00EC13E9">
        <w:rPr>
          <w:rFonts w:ascii="Times New Roman" w:eastAsia="Times New Roman" w:hAnsi="Times New Roman"/>
          <w:spacing w:val="6"/>
          <w:sz w:val="28"/>
          <w:szCs w:val="28"/>
        </w:rPr>
        <w:lastRenderedPageBreak/>
        <w:t>бледно-зеленые стебли одуванчиков и их темно-зеленые листья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Сюжетное рисование.</w:t>
      </w:r>
      <w:r w:rsidRPr="00EC13E9">
        <w:rPr>
          <w:rFonts w:ascii="Times New Roman" w:eastAsia="Times New Roman" w:hAnsi="Times New Roman"/>
          <w:spacing w:val="6"/>
          <w:sz w:val="28"/>
          <w:szCs w:val="28"/>
        </w:rPr>
        <w:t xml:space="preserve"> Продолжать учить детей размещать изображения на листе в соответствии с их реальным расположением (ближе или</w:t>
      </w:r>
      <w:r w:rsidRPr="00EC13E9">
        <w:rPr>
          <w:rFonts w:ascii="Times New Roman" w:eastAsia="Times New Roman" w:hAnsi="Times New Roman"/>
          <w:spacing w:val="6"/>
          <w:sz w:val="28"/>
          <w:szCs w:val="28"/>
        </w:rPr>
        <w:tab/>
        <w:t>дальше</w:t>
      </w:r>
      <w:r w:rsidRPr="00EC13E9">
        <w:rPr>
          <w:rFonts w:ascii="Times New Roman" w:eastAsia="Times New Roman" w:hAnsi="Times New Roman"/>
          <w:spacing w:val="6"/>
          <w:sz w:val="28"/>
          <w:szCs w:val="28"/>
        </w:rPr>
        <w:tab/>
        <w:t xml:space="preserve">от  рисующего; </w:t>
      </w:r>
      <w:r w:rsidRPr="00EC13E9">
        <w:rPr>
          <w:rFonts w:ascii="Times New Roman" w:eastAsia="Times New Roman" w:hAnsi="Times New Roman"/>
          <w:spacing w:val="6"/>
          <w:sz w:val="28"/>
          <w:szCs w:val="28"/>
        </w:rPr>
        <w:tab/>
        <w:t>ближе</w:t>
      </w:r>
      <w:r w:rsidRPr="00EC13E9">
        <w:rPr>
          <w:rFonts w:ascii="Times New Roman" w:eastAsia="Times New Roman" w:hAnsi="Times New Roman"/>
          <w:spacing w:val="6"/>
          <w:sz w:val="28"/>
          <w:szCs w:val="28"/>
        </w:rPr>
        <w:tab/>
        <w:t xml:space="preserve">к </w:t>
      </w:r>
      <w:r w:rsidRPr="00EC13E9">
        <w:rPr>
          <w:rFonts w:ascii="Times New Roman" w:eastAsia="Times New Roman" w:hAnsi="Times New Roman"/>
          <w:spacing w:val="6"/>
          <w:sz w:val="28"/>
          <w:szCs w:val="28"/>
        </w:rPr>
        <w:tab/>
        <w:t>нижнему</w:t>
      </w:r>
      <w:r w:rsidRPr="00EC13E9">
        <w:rPr>
          <w:rFonts w:ascii="Times New Roman" w:eastAsia="Times New Roman" w:hAnsi="Times New Roman"/>
          <w:spacing w:val="6"/>
          <w:sz w:val="28"/>
          <w:szCs w:val="28"/>
        </w:rPr>
        <w:tab/>
        <w:t>краю</w:t>
      </w:r>
      <w:r w:rsidRPr="00EC13E9">
        <w:rPr>
          <w:rFonts w:ascii="Times New Roman" w:eastAsia="Times New Roman" w:hAnsi="Times New Roman"/>
          <w:spacing w:val="6"/>
          <w:sz w:val="28"/>
          <w:szCs w:val="28"/>
        </w:rPr>
        <w:tab/>
        <w:t>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w:t>
      </w:r>
      <w:r w:rsidRPr="00EC13E9">
        <w:rPr>
          <w:rFonts w:ascii="Times New Roman" w:eastAsia="Times New Roman" w:hAnsi="Times New Roman"/>
          <w:spacing w:val="6"/>
          <w:sz w:val="28"/>
          <w:szCs w:val="28"/>
        </w:rPr>
        <w:tab/>
        <w:t xml:space="preserve">от </w:t>
      </w:r>
      <w:r w:rsidRPr="00EC13E9">
        <w:rPr>
          <w:rFonts w:ascii="Times New Roman" w:eastAsia="Times New Roman" w:hAnsi="Times New Roman"/>
          <w:spacing w:val="6"/>
          <w:sz w:val="28"/>
          <w:szCs w:val="28"/>
        </w:rPr>
        <w:tab/>
        <w:t>ветра.</w:t>
      </w:r>
      <w:r w:rsidRPr="00EC13E9">
        <w:rPr>
          <w:rFonts w:ascii="Times New Roman" w:eastAsia="Times New Roman" w:hAnsi="Times New Roman"/>
          <w:spacing w:val="6"/>
          <w:sz w:val="28"/>
          <w:szCs w:val="28"/>
        </w:rPr>
        <w:tab/>
        <w:t xml:space="preserve">Продолжать </w:t>
      </w:r>
      <w:r w:rsidRPr="00EC13E9">
        <w:rPr>
          <w:rFonts w:ascii="Times New Roman" w:eastAsia="Times New Roman" w:hAnsi="Times New Roman"/>
          <w:spacing w:val="6"/>
          <w:sz w:val="28"/>
          <w:szCs w:val="28"/>
        </w:rPr>
        <w:tab/>
      </w:r>
      <w:r w:rsidRPr="00EC13E9">
        <w:rPr>
          <w:rFonts w:ascii="Times New Roman" w:eastAsia="Times New Roman" w:hAnsi="Times New Roman"/>
          <w:spacing w:val="6"/>
          <w:sz w:val="28"/>
          <w:szCs w:val="28"/>
        </w:rPr>
        <w:tab/>
        <w:t xml:space="preserve">формировать </w:t>
      </w:r>
      <w:r w:rsidRPr="00EC13E9">
        <w:rPr>
          <w:rFonts w:ascii="Times New Roman" w:eastAsia="Times New Roman" w:hAnsi="Times New Roman"/>
          <w:spacing w:val="6"/>
          <w:sz w:val="28"/>
          <w:szCs w:val="28"/>
        </w:rPr>
        <w:tab/>
        <w:t>умение передавать в рисунках как сюжеты народных сказок, так и авторских произведений(стихотворений, сказок, рассказов); проявлять самостоятельность в выборе темы, композиционного и цветового решения.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Декоративное рисование. </w:t>
      </w:r>
      <w:r w:rsidRPr="00EC13E9">
        <w:rPr>
          <w:rFonts w:ascii="Times New Roman" w:eastAsia="Times New Roman" w:hAnsi="Times New Roman"/>
          <w:spacing w:val="6"/>
          <w:sz w:val="28"/>
          <w:szCs w:val="28"/>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lastRenderedPageBreak/>
        <w:t>Лепка</w:t>
      </w:r>
      <w:r w:rsidRPr="00EC13E9">
        <w:rPr>
          <w:rFonts w:ascii="Times New Roman" w:eastAsia="Times New Roman" w:hAnsi="Times New Roman"/>
          <w:spacing w:val="6"/>
          <w:sz w:val="28"/>
          <w:szCs w:val="28"/>
        </w:rPr>
        <w:t>. Развивать творчество детей; учить свободно использовать для создания образов предметов, объектов природы, сказочных персонажей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создавать</w:t>
      </w:r>
      <w:r w:rsidRPr="00EC13E9">
        <w:rPr>
          <w:rFonts w:ascii="Times New Roman" w:eastAsia="Times New Roman" w:hAnsi="Times New Roman"/>
          <w:spacing w:val="6"/>
          <w:sz w:val="28"/>
          <w:szCs w:val="28"/>
        </w:rPr>
        <w:tab/>
        <w:t>скульптурные</w:t>
      </w:r>
      <w:r w:rsidRPr="00EC13E9">
        <w:rPr>
          <w:rFonts w:ascii="Times New Roman" w:eastAsia="Times New Roman" w:hAnsi="Times New Roman"/>
          <w:spacing w:val="6"/>
          <w:sz w:val="28"/>
          <w:szCs w:val="28"/>
        </w:rPr>
        <w:tab/>
        <w:t>группы</w:t>
      </w:r>
      <w:r w:rsidRPr="00EC13E9">
        <w:rPr>
          <w:rFonts w:ascii="Times New Roman" w:eastAsia="Times New Roman" w:hAnsi="Times New Roman"/>
          <w:spacing w:val="6"/>
          <w:sz w:val="28"/>
          <w:szCs w:val="28"/>
        </w:rPr>
        <w:tab/>
        <w:t>из</w:t>
      </w:r>
      <w:r w:rsidRPr="00EC13E9">
        <w:rPr>
          <w:rFonts w:ascii="Times New Roman" w:eastAsia="Times New Roman" w:hAnsi="Times New Roman"/>
          <w:spacing w:val="6"/>
          <w:sz w:val="28"/>
          <w:szCs w:val="28"/>
        </w:rPr>
        <w:tab/>
        <w:t>двух-трех</w:t>
      </w:r>
      <w:r w:rsidRPr="00EC13E9">
        <w:rPr>
          <w:rFonts w:ascii="Times New Roman" w:eastAsia="Times New Roman" w:hAnsi="Times New Roman"/>
          <w:spacing w:val="6"/>
          <w:sz w:val="28"/>
          <w:szCs w:val="28"/>
        </w:rPr>
        <w:tab/>
        <w:t>фигур, развивать чувство композиции, умение передавать пропорции предметов, их соотношение по величине, выразительность поз, движений, детале</w:t>
      </w:r>
      <w:r w:rsidR="00AD1BDB">
        <w:rPr>
          <w:rFonts w:ascii="Times New Roman" w:eastAsia="Times New Roman" w:hAnsi="Times New Roman"/>
          <w:spacing w:val="6"/>
          <w:sz w:val="28"/>
          <w:szCs w:val="28"/>
        </w:rPr>
        <w:pict>
          <v:shape id="Полилиния 69" o:spid="_x0000_s1077" style="position:absolute;left:0;text-align:left;margin-left:461.4pt;margin-top:665.5pt;width:.6pt;height:.6pt;z-index:251712512;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Декоративная лепка. </w:t>
      </w:r>
      <w:r w:rsidRPr="00EC13E9">
        <w:rPr>
          <w:rFonts w:ascii="Times New Roman" w:eastAsia="Times New Roman" w:hAnsi="Times New Roman"/>
          <w:spacing w:val="6"/>
          <w:sz w:val="28"/>
          <w:szCs w:val="28"/>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Аппликация.</w:t>
      </w:r>
      <w:r w:rsidRPr="00EC13E9">
        <w:rPr>
          <w:rFonts w:ascii="Times New Roman" w:eastAsia="Times New Roman" w:hAnsi="Times New Roman"/>
          <w:spacing w:val="6"/>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объема);учить мозаичному</w:t>
      </w:r>
      <w:r w:rsidRPr="00EC13E9">
        <w:rPr>
          <w:rFonts w:ascii="Times New Roman" w:eastAsia="Times New Roman" w:hAnsi="Times New Roman"/>
          <w:spacing w:val="6"/>
          <w:sz w:val="28"/>
          <w:szCs w:val="28"/>
        </w:rPr>
        <w:tab/>
        <w:t>способу</w:t>
      </w:r>
      <w:r w:rsidRPr="00EC13E9">
        <w:rPr>
          <w:rFonts w:ascii="Times New Roman" w:eastAsia="Times New Roman" w:hAnsi="Times New Roman"/>
          <w:spacing w:val="6"/>
          <w:sz w:val="28"/>
          <w:szCs w:val="28"/>
        </w:rPr>
        <w:tab/>
        <w:t>изображения</w:t>
      </w:r>
      <w:r w:rsidRPr="00EC13E9">
        <w:rPr>
          <w:rFonts w:ascii="Times New Roman" w:eastAsia="Times New Roman" w:hAnsi="Times New Roman"/>
          <w:spacing w:val="6"/>
          <w:sz w:val="28"/>
          <w:szCs w:val="28"/>
        </w:rPr>
        <w:tab/>
        <w:t>с предварительным</w:t>
      </w:r>
      <w:r w:rsidRPr="00EC13E9">
        <w:rPr>
          <w:rFonts w:ascii="Times New Roman" w:eastAsia="Times New Roman" w:hAnsi="Times New Roman"/>
          <w:spacing w:val="6"/>
          <w:sz w:val="28"/>
          <w:szCs w:val="28"/>
        </w:rPr>
        <w:tab/>
        <w:t>легким обозначением</w:t>
      </w:r>
      <w:r w:rsidRPr="00EC13E9">
        <w:rPr>
          <w:rFonts w:ascii="Times New Roman" w:eastAsia="Times New Roman" w:hAnsi="Times New Roman"/>
          <w:spacing w:val="6"/>
          <w:sz w:val="28"/>
          <w:szCs w:val="28"/>
        </w:rPr>
        <w:tab/>
        <w:t>карандашом формы</w:t>
      </w:r>
      <w:r w:rsidRPr="00EC13E9">
        <w:rPr>
          <w:rFonts w:ascii="Times New Roman" w:eastAsia="Times New Roman" w:hAnsi="Times New Roman"/>
          <w:spacing w:val="6"/>
          <w:sz w:val="28"/>
          <w:szCs w:val="28"/>
        </w:rPr>
        <w:tab/>
      </w:r>
      <w:r w:rsidRPr="00EC13E9">
        <w:rPr>
          <w:rFonts w:ascii="Times New Roman" w:eastAsia="Times New Roman" w:hAnsi="Times New Roman"/>
          <w:spacing w:val="6"/>
          <w:sz w:val="28"/>
          <w:szCs w:val="28"/>
        </w:rPr>
        <w:tab/>
        <w:t>частей</w:t>
      </w:r>
      <w:r w:rsidRPr="00EC13E9">
        <w:rPr>
          <w:rFonts w:ascii="Times New Roman" w:eastAsia="Times New Roman" w:hAnsi="Times New Roman"/>
          <w:spacing w:val="6"/>
          <w:sz w:val="28"/>
          <w:szCs w:val="28"/>
        </w:rPr>
        <w:tab/>
        <w:t>и</w:t>
      </w:r>
      <w:r w:rsidRPr="00EC13E9">
        <w:rPr>
          <w:rFonts w:ascii="Times New Roman" w:eastAsia="Times New Roman" w:hAnsi="Times New Roman"/>
          <w:spacing w:val="6"/>
          <w:sz w:val="28"/>
          <w:szCs w:val="28"/>
        </w:rPr>
        <w:tab/>
        <w:t>деталей</w:t>
      </w:r>
      <w:r w:rsidRPr="00EC13E9">
        <w:rPr>
          <w:rFonts w:ascii="Times New Roman" w:eastAsia="Times New Roman" w:hAnsi="Times New Roman"/>
          <w:spacing w:val="6"/>
          <w:sz w:val="28"/>
          <w:szCs w:val="28"/>
        </w:rPr>
        <w:tab/>
        <w:t>картинки.</w:t>
      </w:r>
      <w:r w:rsidRPr="00EC13E9">
        <w:rPr>
          <w:rFonts w:ascii="Times New Roman" w:eastAsia="Times New Roman" w:hAnsi="Times New Roman"/>
          <w:spacing w:val="6"/>
          <w:sz w:val="28"/>
          <w:szCs w:val="28"/>
        </w:rPr>
        <w:tab/>
        <w:t>Продолжать</w:t>
      </w:r>
      <w:r w:rsidRPr="00EC13E9">
        <w:rPr>
          <w:rFonts w:ascii="Times New Roman" w:eastAsia="Times New Roman" w:hAnsi="Times New Roman"/>
          <w:spacing w:val="6"/>
          <w:sz w:val="28"/>
          <w:szCs w:val="28"/>
        </w:rPr>
        <w:tab/>
        <w:t>развивать</w:t>
      </w:r>
      <w:r w:rsidRPr="00EC13E9">
        <w:rPr>
          <w:rFonts w:ascii="Times New Roman" w:eastAsia="Times New Roman" w:hAnsi="Times New Roman"/>
          <w:spacing w:val="6"/>
          <w:sz w:val="28"/>
          <w:szCs w:val="28"/>
        </w:rPr>
        <w:tab/>
      </w:r>
      <w:r w:rsidRPr="00EC13E9">
        <w:rPr>
          <w:rFonts w:ascii="Times New Roman" w:eastAsia="Times New Roman" w:hAnsi="Times New Roman"/>
          <w:spacing w:val="6"/>
          <w:sz w:val="28"/>
          <w:szCs w:val="28"/>
        </w:rPr>
        <w:tab/>
        <w:t>чувство цвета, колорита,</w:t>
      </w:r>
      <w:r w:rsidRPr="00EC13E9">
        <w:rPr>
          <w:rFonts w:ascii="Times New Roman" w:eastAsia="Times New Roman" w:hAnsi="Times New Roman"/>
          <w:spacing w:val="6"/>
          <w:sz w:val="28"/>
          <w:szCs w:val="28"/>
        </w:rPr>
        <w:tab/>
        <w:t>композиции.</w:t>
      </w:r>
      <w:r w:rsidRPr="00EC13E9">
        <w:rPr>
          <w:rFonts w:ascii="Times New Roman" w:eastAsia="Times New Roman" w:hAnsi="Times New Roman"/>
          <w:spacing w:val="6"/>
          <w:sz w:val="28"/>
          <w:szCs w:val="28"/>
        </w:rPr>
        <w:tab/>
        <w:t>Поощрять проявления творчества.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Прикладное творчество: работа с бумагой и картоном. </w:t>
      </w:r>
      <w:r w:rsidRPr="00EC13E9">
        <w:rPr>
          <w:rFonts w:ascii="Times New Roman" w:eastAsia="Times New Roman" w:hAnsi="Times New Roman"/>
          <w:spacing w:val="6"/>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создавать предметы из полосок цветной бумаги(коврик,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lastRenderedPageBreak/>
        <w:t>Прикладное</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творчество: </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работа</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 xml:space="preserve">с тканью. </w:t>
      </w:r>
      <w:r w:rsidRPr="00EC13E9">
        <w:rPr>
          <w:rFonts w:ascii="Times New Roman" w:eastAsia="Times New Roman" w:hAnsi="Times New Roman"/>
          <w:spacing w:val="6"/>
          <w:sz w:val="28"/>
          <w:szCs w:val="28"/>
        </w:rPr>
        <w:tab/>
        <w:t>Формировать</w:t>
      </w:r>
      <w:r w:rsidRPr="00EC13E9">
        <w:rPr>
          <w:rFonts w:ascii="Times New Roman" w:eastAsia="Times New Roman" w:hAnsi="Times New Roman"/>
          <w:spacing w:val="6"/>
          <w:sz w:val="28"/>
          <w:szCs w:val="28"/>
        </w:rPr>
        <w:tab/>
        <w:t>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w:t>
      </w:r>
      <w:r w:rsidRPr="00EC13E9">
        <w:rPr>
          <w:rFonts w:ascii="Times New Roman" w:eastAsia="Times New Roman" w:hAnsi="Times New Roman"/>
          <w:spacing w:val="6"/>
          <w:sz w:val="28"/>
          <w:szCs w:val="28"/>
        </w:rPr>
        <w:tab/>
        <w:t>кусочки</w:t>
      </w:r>
      <w:r w:rsidRPr="00EC13E9">
        <w:rPr>
          <w:rFonts w:ascii="Times New Roman" w:eastAsia="Times New Roman" w:hAnsi="Times New Roman"/>
          <w:spacing w:val="6"/>
          <w:sz w:val="28"/>
          <w:szCs w:val="28"/>
        </w:rPr>
        <w:tab/>
        <w:t>ткани разнообразной</w:t>
      </w:r>
      <w:r w:rsidRPr="00EC13E9">
        <w:rPr>
          <w:rFonts w:ascii="Times New Roman" w:eastAsia="Times New Roman" w:hAnsi="Times New Roman"/>
          <w:spacing w:val="6"/>
          <w:sz w:val="28"/>
          <w:szCs w:val="28"/>
        </w:rPr>
        <w:tab/>
        <w:t>фактуры</w:t>
      </w:r>
      <w:r w:rsidRPr="00EC13E9">
        <w:rPr>
          <w:rFonts w:ascii="Times New Roman" w:eastAsia="Times New Roman" w:hAnsi="Times New Roman"/>
          <w:spacing w:val="6"/>
          <w:sz w:val="28"/>
          <w:szCs w:val="28"/>
        </w:rPr>
        <w:tab/>
        <w:t>(шелк</w:t>
      </w:r>
      <w:r w:rsidRPr="00EC13E9">
        <w:rPr>
          <w:rFonts w:ascii="Times New Roman" w:eastAsia="Times New Roman" w:hAnsi="Times New Roman"/>
          <w:spacing w:val="6"/>
          <w:sz w:val="28"/>
          <w:szCs w:val="28"/>
        </w:rPr>
        <w:tab/>
        <w:t>для</w:t>
      </w:r>
      <w:r w:rsidRPr="00EC13E9">
        <w:rPr>
          <w:rFonts w:ascii="Times New Roman" w:eastAsia="Times New Roman" w:hAnsi="Times New Roman"/>
          <w:spacing w:val="6"/>
          <w:sz w:val="28"/>
          <w:szCs w:val="28"/>
        </w:rPr>
        <w:tab/>
        <w:t>бабочки, байка для зайчика и т. д.), наносить контур с помощью мелка и вырезать в соответствии с задуманным сюжетом.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Прикладное</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творчество:</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работа</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с</w:t>
      </w:r>
      <w:r w:rsidRPr="00EC13E9">
        <w:rPr>
          <w:rFonts w:ascii="Times New Roman" w:eastAsia="Times New Roman" w:hAnsi="Times New Roman"/>
          <w:spacing w:val="6"/>
          <w:sz w:val="28"/>
          <w:szCs w:val="28"/>
        </w:rPr>
        <w:t xml:space="preserve"> </w:t>
      </w:r>
      <w:r w:rsidRPr="00EC13E9">
        <w:rPr>
          <w:rFonts w:ascii="Times New Roman" w:eastAsia="Times New Roman" w:hAnsi="Times New Roman"/>
          <w:bCs/>
          <w:spacing w:val="6"/>
          <w:sz w:val="28"/>
          <w:szCs w:val="28"/>
        </w:rPr>
        <w:t xml:space="preserve">природным </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материалом.</w:t>
      </w:r>
      <w:r w:rsidRPr="00EC13E9">
        <w:rPr>
          <w:rFonts w:ascii="Times New Roman" w:eastAsia="Times New Roman" w:hAnsi="Times New Roman"/>
          <w:spacing w:val="6"/>
          <w:sz w:val="28"/>
          <w:szCs w:val="28"/>
        </w:rPr>
        <w:tab/>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поляна»,«Сказочные герои»). Развивать фантазию, воображение.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детей аккуратно и экономно использовать материалы.</w:t>
      </w:r>
    </w:p>
    <w:p w:rsidR="008A5B2A" w:rsidRPr="00EC13E9" w:rsidRDefault="008A5B2A" w:rsidP="009B4CF1">
      <w:pPr>
        <w:spacing w:line="240" w:lineRule="auto"/>
        <w:rPr>
          <w:rFonts w:ascii="Times New Roman" w:hAnsi="Times New Roman"/>
          <w:sz w:val="28"/>
          <w:szCs w:val="28"/>
        </w:rPr>
        <w:sectPr w:rsidR="008A5B2A" w:rsidRPr="00EC13E9" w:rsidSect="008A5B2A">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b/>
          <w:spacing w:val="6"/>
          <w:sz w:val="28"/>
          <w:szCs w:val="28"/>
        </w:rPr>
      </w:pPr>
      <w:r w:rsidRPr="00EC13E9">
        <w:rPr>
          <w:rFonts w:ascii="Times New Roman" w:eastAsia="Arial" w:hAnsi="Times New Roman"/>
          <w:b/>
          <w:spacing w:val="6"/>
          <w:sz w:val="28"/>
          <w:szCs w:val="28"/>
        </w:rPr>
        <w:lastRenderedPageBreak/>
        <w:t>Конструирование из различных материалов</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2 – 3 года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учить детей сооружать элементарные постройки по образцу, поддерживать желание строить что-то самостоятельно.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Способствовать пониманию пространственных соотношений.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Учить</w:t>
      </w:r>
      <w:r w:rsidRPr="00EC13E9">
        <w:rPr>
          <w:rFonts w:ascii="Times New Roman" w:eastAsia="Times New Roman" w:hAnsi="Times New Roman"/>
          <w:spacing w:val="6"/>
          <w:sz w:val="28"/>
          <w:szCs w:val="28"/>
        </w:rPr>
        <w:tab/>
        <w:t>пользоваться</w:t>
      </w:r>
      <w:r w:rsidRPr="00EC13E9">
        <w:rPr>
          <w:rFonts w:ascii="Times New Roman" w:eastAsia="Times New Roman" w:hAnsi="Times New Roman"/>
          <w:spacing w:val="6"/>
          <w:sz w:val="28"/>
          <w:szCs w:val="28"/>
        </w:rPr>
        <w:tab/>
        <w:t>дополнительными сюжетными</w:t>
      </w:r>
      <w:r w:rsidRPr="00EC13E9">
        <w:rPr>
          <w:rFonts w:ascii="Times New Roman" w:eastAsia="Times New Roman" w:hAnsi="Times New Roman"/>
          <w:spacing w:val="6"/>
          <w:sz w:val="28"/>
          <w:szCs w:val="28"/>
        </w:rPr>
        <w:tab/>
        <w:t>игрушками,</w:t>
      </w:r>
      <w:r w:rsidRPr="00EC13E9">
        <w:rPr>
          <w:rFonts w:ascii="Times New Roman" w:eastAsia="Times New Roman" w:hAnsi="Times New Roman"/>
          <w:spacing w:val="6"/>
          <w:sz w:val="28"/>
          <w:szCs w:val="28"/>
        </w:rPr>
        <w:tab/>
        <w:t>соразмерными масштабам</w:t>
      </w:r>
      <w:r w:rsidRPr="00EC13E9">
        <w:rPr>
          <w:rFonts w:ascii="Times New Roman" w:eastAsia="Times New Roman" w:hAnsi="Times New Roman"/>
          <w:spacing w:val="6"/>
          <w:sz w:val="28"/>
          <w:szCs w:val="28"/>
        </w:rPr>
        <w:tab/>
      </w:r>
      <w:r w:rsidRPr="00EC13E9">
        <w:rPr>
          <w:rFonts w:ascii="Times New Roman" w:eastAsia="Times New Roman" w:hAnsi="Times New Roman"/>
          <w:spacing w:val="6"/>
          <w:sz w:val="28"/>
          <w:szCs w:val="28"/>
        </w:rPr>
        <w:tab/>
        <w:t xml:space="preserve">построек </w:t>
      </w:r>
      <w:r w:rsidRPr="00EC13E9">
        <w:rPr>
          <w:rFonts w:ascii="Times New Roman" w:eastAsia="Times New Roman" w:hAnsi="Times New Roman"/>
          <w:spacing w:val="6"/>
          <w:sz w:val="28"/>
          <w:szCs w:val="28"/>
        </w:rPr>
        <w:tab/>
        <w:t>(маленькие</w:t>
      </w:r>
      <w:r w:rsidRPr="00EC13E9">
        <w:rPr>
          <w:rFonts w:ascii="Times New Roman" w:eastAsia="Times New Roman" w:hAnsi="Times New Roman"/>
          <w:spacing w:val="6"/>
          <w:sz w:val="28"/>
          <w:szCs w:val="28"/>
        </w:rPr>
        <w:tab/>
        <w:t>машинки</w:t>
      </w:r>
      <w:r w:rsidRPr="00EC13E9">
        <w:rPr>
          <w:rFonts w:ascii="Times New Roman" w:eastAsia="Times New Roman" w:hAnsi="Times New Roman"/>
          <w:spacing w:val="6"/>
          <w:sz w:val="28"/>
          <w:szCs w:val="28"/>
        </w:rPr>
        <w:tab/>
        <w:t>для маленьких гаражей и т. 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 окончании игры приучать убирать все на место.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детей с простейшими пластмассовыми конструкторами.</w:t>
      </w:r>
      <w:r w:rsidRPr="00EC13E9">
        <w:rPr>
          <w:rFonts w:ascii="Times New Roman" w:eastAsia="Times New Roman" w:hAnsi="Times New Roman"/>
          <w:spacing w:val="6"/>
          <w:sz w:val="28"/>
          <w:szCs w:val="28"/>
        </w:rPr>
        <w:tab/>
        <w:t>Учить совместно с взрослым конструировать башенки, домики, машины.</w:t>
      </w:r>
      <w:r w:rsidRPr="00EC13E9">
        <w:rPr>
          <w:rFonts w:ascii="Times New Roman" w:eastAsia="Times New Roman" w:hAnsi="Times New Roman"/>
          <w:spacing w:val="6"/>
          <w:sz w:val="28"/>
          <w:szCs w:val="28"/>
        </w:rPr>
        <w:tab/>
        <w:t>Поддерживать желание детей строить самостоятельно.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 летнее время способствовать строительным играм с использованием природного материала (песок, вода, желуди, камешки и т. п.).</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3 – 4 года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прикладывание),использовать в постройках детали разного цвета. Вызывать чувство радости при удавшейся постройке.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др.).Изменять постройки двумя способами: заменяя одни детали другими или </w:t>
      </w:r>
      <w:r w:rsidRPr="00EC13E9">
        <w:rPr>
          <w:rFonts w:ascii="Times New Roman" w:eastAsia="Times New Roman" w:hAnsi="Times New Roman"/>
          <w:spacing w:val="6"/>
          <w:sz w:val="28"/>
          <w:szCs w:val="28"/>
        </w:rPr>
        <w:lastRenderedPageBreak/>
        <w:t>надстраивая их в высоту, длину (низкая и высокая башенка, короткий и длинный поезд).</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61" o:spid="_x0000_s1078" style="position:absolute;left:0;text-align:left;margin-left:461.4pt;margin-top:665.5pt;width:.6pt;height:.6pt;z-index:251713536;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 xml:space="preserve">Развивать </w:t>
      </w:r>
      <w:r w:rsidR="008A5B2A" w:rsidRPr="00EC13E9">
        <w:rPr>
          <w:rFonts w:ascii="Times New Roman" w:eastAsia="Times New Roman" w:hAnsi="Times New Roman"/>
          <w:spacing w:val="6"/>
          <w:sz w:val="28"/>
          <w:szCs w:val="28"/>
        </w:rPr>
        <w:tab/>
        <w:t>желание</w:t>
      </w:r>
      <w:r w:rsidR="008A5B2A" w:rsidRPr="00EC13E9">
        <w:rPr>
          <w:rFonts w:ascii="Times New Roman" w:eastAsia="Times New Roman" w:hAnsi="Times New Roman"/>
          <w:spacing w:val="6"/>
          <w:sz w:val="28"/>
          <w:szCs w:val="28"/>
        </w:rPr>
        <w:tab/>
        <w:t>сооружать</w:t>
      </w:r>
      <w:r w:rsidR="008A5B2A" w:rsidRPr="00EC13E9">
        <w:rPr>
          <w:rFonts w:ascii="Times New Roman" w:eastAsia="Times New Roman" w:hAnsi="Times New Roman"/>
          <w:spacing w:val="6"/>
          <w:sz w:val="28"/>
          <w:szCs w:val="28"/>
        </w:rPr>
        <w:tab/>
        <w:t>постройки</w:t>
      </w:r>
      <w:r w:rsidR="008A5B2A" w:rsidRPr="00EC13E9">
        <w:rPr>
          <w:rFonts w:ascii="Times New Roman" w:eastAsia="Times New Roman" w:hAnsi="Times New Roman"/>
          <w:spacing w:val="6"/>
          <w:sz w:val="28"/>
          <w:szCs w:val="28"/>
        </w:rPr>
        <w:tab/>
        <w:t>по собственному</w:t>
      </w:r>
      <w:r w:rsidR="008A5B2A" w:rsidRPr="00EC13E9">
        <w:rPr>
          <w:rFonts w:ascii="Times New Roman" w:eastAsia="Times New Roman" w:hAnsi="Times New Roman"/>
          <w:spacing w:val="6"/>
          <w:sz w:val="28"/>
          <w:szCs w:val="28"/>
        </w:rPr>
        <w:tab/>
        <w:t>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4 – 5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величина).Развивать умение устанавливать ассоциативные связи, предлагая вспом-нить, какие похожие сооружения дети видели.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анализировать образец постройки: выделять основные части,</w:t>
      </w:r>
      <w:r w:rsidRPr="00EC13E9">
        <w:rPr>
          <w:rFonts w:ascii="Times New Roman" w:eastAsia="Times New Roman" w:hAnsi="Times New Roman"/>
          <w:spacing w:val="6"/>
          <w:sz w:val="28"/>
          <w:szCs w:val="28"/>
        </w:rPr>
        <w:tab/>
      </w:r>
      <w:r w:rsidRPr="00EC13E9">
        <w:rPr>
          <w:rFonts w:ascii="Times New Roman" w:eastAsia="Times New Roman" w:hAnsi="Times New Roman"/>
          <w:spacing w:val="6"/>
          <w:sz w:val="28"/>
          <w:szCs w:val="28"/>
        </w:rPr>
        <w:tab/>
        <w:t>различать</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соотносить их по величине</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форме, устанавливать пространственное расположение этих частей относительно друг друга(в домах — стены, вверху — перекрытие, крыша; в автомобиле — кабина, кузов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r w:rsidRPr="00EC13E9">
        <w:rPr>
          <w:rFonts w:ascii="Times New Roman" w:eastAsia="Times New Roman" w:hAnsi="Times New Roman"/>
          <w:spacing w:val="6"/>
          <w:sz w:val="28"/>
          <w:szCs w:val="28"/>
        </w:rPr>
        <w:tab/>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w:t>
      </w:r>
      <w:r w:rsidRPr="00EC13E9">
        <w:rPr>
          <w:rFonts w:ascii="Times New Roman" w:eastAsia="Times New Roman" w:hAnsi="Times New Roman"/>
          <w:spacing w:val="6"/>
          <w:sz w:val="28"/>
          <w:szCs w:val="28"/>
        </w:rPr>
        <w:tab/>
        <w:t xml:space="preserve">применять </w:t>
      </w:r>
      <w:r w:rsidRPr="00EC13E9">
        <w:rPr>
          <w:rFonts w:ascii="Times New Roman" w:eastAsia="Times New Roman" w:hAnsi="Times New Roman"/>
          <w:spacing w:val="6"/>
          <w:sz w:val="28"/>
          <w:szCs w:val="28"/>
        </w:rPr>
        <w:tab/>
        <w:t>в поделках</w:t>
      </w:r>
      <w:r w:rsidRPr="00EC13E9">
        <w:rPr>
          <w:rFonts w:ascii="Times New Roman" w:eastAsia="Times New Roman" w:hAnsi="Times New Roman"/>
          <w:spacing w:val="6"/>
          <w:sz w:val="28"/>
          <w:szCs w:val="28"/>
        </w:rPr>
        <w:tab/>
        <w:t>катушки,</w:t>
      </w:r>
      <w:r w:rsidRPr="00EC13E9">
        <w:rPr>
          <w:rFonts w:ascii="Times New Roman" w:eastAsia="Times New Roman" w:hAnsi="Times New Roman"/>
          <w:spacing w:val="6"/>
          <w:sz w:val="28"/>
          <w:szCs w:val="28"/>
        </w:rPr>
        <w:tab/>
        <w:t xml:space="preserve">коробки </w:t>
      </w:r>
      <w:r w:rsidRPr="00EC13E9">
        <w:rPr>
          <w:rFonts w:ascii="Times New Roman" w:eastAsia="Times New Roman" w:hAnsi="Times New Roman"/>
          <w:spacing w:val="6"/>
          <w:sz w:val="28"/>
          <w:szCs w:val="28"/>
        </w:rPr>
        <w:tab/>
        <w:t>разной</w:t>
      </w:r>
      <w:r w:rsidRPr="00EC13E9">
        <w:rPr>
          <w:rFonts w:ascii="Times New Roman" w:eastAsia="Times New Roman" w:hAnsi="Times New Roman"/>
          <w:spacing w:val="6"/>
          <w:sz w:val="28"/>
          <w:szCs w:val="28"/>
        </w:rPr>
        <w:tab/>
        <w:t>величины и другие предметы.</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5 – 6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58" o:spid="_x0000_s1079" style="position:absolute;left:0;text-align:left;margin-left:.05pt;margin-top:665.5pt;width:.6pt;height:.6pt;z-index:251714560;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выделять основные части и характерные детали конструкций.</w:t>
      </w:r>
      <w:r w:rsidRPr="00EC13E9">
        <w:rPr>
          <w:rFonts w:ascii="Times New Roman" w:eastAsia="Times New Roman" w:hAnsi="Times New Roman"/>
          <w:spacing w:val="6"/>
          <w:sz w:val="28"/>
          <w:szCs w:val="28"/>
        </w:rPr>
        <w:tab/>
        <w:t>Поощрять самостоятельность, творчество, инициативу, дружелюбие.</w:t>
      </w:r>
      <w:r w:rsidRPr="00EC13E9">
        <w:rPr>
          <w:rFonts w:ascii="Times New Roman" w:eastAsia="Times New Roman" w:hAnsi="Times New Roman"/>
          <w:spacing w:val="6"/>
          <w:sz w:val="28"/>
          <w:szCs w:val="28"/>
        </w:rPr>
        <w:tab/>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Знакомить с новыми деталями: разнообразными по форме и величине пластинами, </w:t>
      </w:r>
      <w:r w:rsidRPr="00EC13E9">
        <w:rPr>
          <w:rFonts w:ascii="Times New Roman" w:eastAsia="Times New Roman" w:hAnsi="Times New Roman"/>
          <w:spacing w:val="6"/>
          <w:sz w:val="28"/>
          <w:szCs w:val="28"/>
        </w:rPr>
        <w:lastRenderedPageBreak/>
        <w:t>брусками, цилиндрами, конусами и др. Учить заменять одни детали другими.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создавать различные по величине и конструкции постройки одного и того же объекта.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w:t>
      </w:r>
      <w:r w:rsidRPr="00EC13E9">
        <w:rPr>
          <w:rFonts w:ascii="Times New Roman" w:eastAsia="Times New Roman" w:hAnsi="Times New Roman"/>
          <w:spacing w:val="6"/>
          <w:sz w:val="28"/>
          <w:szCs w:val="28"/>
        </w:rPr>
        <w:tab/>
        <w:t>строить</w:t>
      </w:r>
      <w:r w:rsidRPr="00EC13E9">
        <w:rPr>
          <w:rFonts w:ascii="Times New Roman" w:eastAsia="Times New Roman" w:hAnsi="Times New Roman"/>
          <w:spacing w:val="6"/>
          <w:sz w:val="28"/>
          <w:szCs w:val="28"/>
        </w:rPr>
        <w:tab/>
        <w:t xml:space="preserve">по </w:t>
      </w:r>
      <w:r w:rsidRPr="00EC13E9">
        <w:rPr>
          <w:rFonts w:ascii="Times New Roman" w:eastAsia="Times New Roman" w:hAnsi="Times New Roman"/>
          <w:spacing w:val="6"/>
          <w:sz w:val="28"/>
          <w:szCs w:val="28"/>
        </w:rPr>
        <w:tab/>
        <w:t>рисунку, самостоятельно подбирать</w:t>
      </w:r>
      <w:r w:rsidRPr="00EC13E9">
        <w:rPr>
          <w:rFonts w:ascii="Times New Roman" w:eastAsia="Times New Roman" w:hAnsi="Times New Roman"/>
          <w:spacing w:val="6"/>
          <w:sz w:val="28"/>
          <w:szCs w:val="28"/>
        </w:rPr>
        <w:tab/>
        <w:t>необходимый строительный материал.</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частьработы будет выполнять.</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6 – 7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видеть конструкцию объекта и анализировать ее основные части, их функциональное назначение.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Предлагать детям самостоятельно находить отдельные конструктивные решения на основе анализа существующих сооружений.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Конструирование из строительного материала.</w:t>
      </w:r>
      <w:r w:rsidRPr="00EC13E9">
        <w:rPr>
          <w:rFonts w:ascii="Times New Roman" w:eastAsia="Times New Roman" w:hAnsi="Times New Roman"/>
          <w:spacing w:val="6"/>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w:t>
      </w:r>
      <w:r w:rsidRPr="00EC13E9">
        <w:rPr>
          <w:rFonts w:ascii="Times New Roman" w:eastAsia="Times New Roman" w:hAnsi="Times New Roman"/>
          <w:spacing w:val="6"/>
          <w:sz w:val="28"/>
          <w:szCs w:val="28"/>
        </w:rPr>
        <w:lastRenderedPageBreak/>
        <w:t>скомбинировать; продолжать развивать умение планировать процесс возведения постройки.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учить сооружать постройки, объединенные общей темой(улица, машины, дома).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 xml:space="preserve">Конструирование из деталей конструкторов. </w:t>
      </w:r>
      <w:r w:rsidRPr="00EC13E9">
        <w:rPr>
          <w:rFonts w:ascii="Times New Roman" w:eastAsia="Times New Roman" w:hAnsi="Times New Roman"/>
          <w:spacing w:val="6"/>
          <w:sz w:val="28"/>
          <w:szCs w:val="28"/>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с  деревянным конструктором,</w:t>
      </w:r>
      <w:r w:rsidRPr="00EC13E9">
        <w:rPr>
          <w:rFonts w:ascii="Times New Roman" w:eastAsia="Times New Roman" w:hAnsi="Times New Roman"/>
          <w:spacing w:val="6"/>
          <w:sz w:val="28"/>
          <w:szCs w:val="28"/>
        </w:rPr>
        <w:tab/>
        <w:t>детали</w:t>
      </w:r>
      <w:r w:rsidRPr="00EC13E9">
        <w:rPr>
          <w:rFonts w:ascii="Times New Roman" w:eastAsia="Times New Roman" w:hAnsi="Times New Roman"/>
          <w:spacing w:val="6"/>
          <w:sz w:val="28"/>
          <w:szCs w:val="28"/>
        </w:rPr>
        <w:tab/>
        <w:t>которого крепятся штифтами.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создавать различные конструкции (мебель, машины) по рисунку и по словесной инструкции воспитателя.</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54" o:spid="_x0000_s1080" style="position:absolute;left:0;text-align:left;margin-left:461.4pt;margin-top:665.5pt;width:.6pt;height:.6pt;z-index:251715584;mso-position-horizontal-relative:page;mso-position-vertical-relative:page" coordsize="" o:spt="100" adj="0,,0" path="" stroked="f" strokecolor="#3465a4">
            <v:fill color2="black" o:detectmouseclick="t"/>
            <v:stroke joinstyle="round"/>
            <v:formulas/>
            <v:path o:connecttype="segments"/>
            <w10:wrap anchorx="page" anchory="page"/>
          </v:shape>
        </w:pict>
      </w:r>
      <w:r>
        <w:rPr>
          <w:rFonts w:ascii="Times New Roman" w:eastAsia="Times New Roman" w:hAnsi="Times New Roman"/>
          <w:spacing w:val="6"/>
          <w:sz w:val="28"/>
          <w:szCs w:val="28"/>
        </w:rPr>
        <w:pict>
          <v:shape id="Полилиния 52" o:spid="_x0000_s1081" style="position:absolute;left:0;text-align:left;margin-left:39.7pt;margin-top:593.55pt;width:71.95pt;height:.45pt;z-index:251716608;mso-position-horizontal-relative:page;mso-position-vertical-relative:page" coordsize="" o:spt="100" adj="0,,0" path="" fillcolor="#231f20" stroked="f" strokecolor="#3465a4">
            <v:fill color2="#dce0df" o:detectmouseclick="t"/>
            <v:stroke joinstyle="round"/>
            <v:formulas/>
            <v:path o:connecttype="segments"/>
            <w10:wrap anchorx="page" anchory="page"/>
          </v:shape>
        </w:pict>
      </w:r>
      <w:r w:rsidRPr="00AD1BDB">
        <w:rPr>
          <w:rFonts w:ascii="Times New Roman" w:hAnsi="Times New Roman"/>
          <w:sz w:val="28"/>
          <w:szCs w:val="28"/>
        </w:rPr>
        <w:pict>
          <v:rect id="_x0000_s1082" style="position:absolute;left:0;text-align:left;margin-left:56.7pt;margin-top:596pt;width:5.35pt;height:7.35pt;z-index:251717632;mso-position-horizontal-relative:page;mso-position-vertical-relative:page" stroked="f" strokeweight="0">
            <v:textbox inset="0,0,0,0">
              <w:txbxContent>
                <w:p w:rsidR="00FA01B8" w:rsidRDefault="00FA01B8" w:rsidP="008A5B2A">
                  <w:pPr>
                    <w:pStyle w:val="afb"/>
                    <w:spacing w:line="118" w:lineRule="exact"/>
                  </w:pPr>
                </w:p>
              </w:txbxContent>
            </v:textbox>
            <w10:wrap anchorx="page" anchory="page"/>
          </v:rect>
        </w:pict>
      </w:r>
      <w:r w:rsidR="008A5B2A" w:rsidRPr="00EC13E9">
        <w:rPr>
          <w:rFonts w:ascii="Times New Roman" w:eastAsia="Times New Roman" w:hAnsi="Times New Roman"/>
          <w:spacing w:val="6"/>
          <w:sz w:val="28"/>
          <w:szCs w:val="28"/>
        </w:rPr>
        <w:t>Учить создавать конструкции, объединенные общей темой (детская площадка, стоянка машин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разбирать конструкции при помощи скобы и киянки (в пластмассовых конструкторах).</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spacing w:val="6"/>
          <w:sz w:val="28"/>
          <w:szCs w:val="28"/>
        </w:rPr>
        <w:lastRenderedPageBreak/>
        <w:t>Музыкальная деятельность</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2 - 3 года (Восприятие смысла музыки)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Воспитывать интерес к музыке, желание слушать музыку, подпевать, выполнять простейшие танцевальные движения.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Слушание.</w:t>
      </w:r>
      <w:r w:rsidRPr="00EC13E9">
        <w:rPr>
          <w:rFonts w:ascii="Times New Roman" w:eastAsia="Times New Roman" w:hAnsi="Times New Roman"/>
          <w:spacing w:val="6"/>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различать звуки по высоте (высокое и низкое звучание колокольчика, фортепьяно, металлофона).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lastRenderedPageBreak/>
        <w:t>Пение.</w:t>
      </w:r>
      <w:r w:rsidRPr="00EC13E9">
        <w:rPr>
          <w:rFonts w:ascii="Times New Roman" w:eastAsia="Times New Roman" w:hAnsi="Times New Roman"/>
          <w:spacing w:val="6"/>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Музыкально-ритмические</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движения.</w:t>
      </w:r>
      <w:r w:rsidRPr="00EC13E9">
        <w:rPr>
          <w:rFonts w:ascii="Times New Roman" w:eastAsia="Times New Roman" w:hAnsi="Times New Roman"/>
          <w:spacing w:val="6"/>
          <w:sz w:val="28"/>
          <w:szCs w:val="28"/>
        </w:rPr>
        <w:tab/>
        <w:t>Развивать</w:t>
      </w:r>
      <w:r w:rsidRPr="00EC13E9">
        <w:rPr>
          <w:rFonts w:ascii="Times New Roman" w:eastAsia="Times New Roman" w:hAnsi="Times New Roman"/>
          <w:spacing w:val="6"/>
          <w:sz w:val="28"/>
          <w:szCs w:val="28"/>
        </w:rPr>
        <w:tab/>
        <w:t>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3 - 4 года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Воспитывать у детей эмоциональную отзывчивость на музыку.</w:t>
      </w:r>
      <w:r w:rsidRPr="00EC13E9">
        <w:rPr>
          <w:rFonts w:ascii="Times New Roman" w:eastAsia="Times New Roman" w:hAnsi="Times New Roman"/>
          <w:spacing w:val="6"/>
          <w:sz w:val="28"/>
          <w:szCs w:val="28"/>
        </w:rPr>
        <w:tab/>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Слушание.</w:t>
      </w:r>
      <w:r w:rsidRPr="00EC13E9">
        <w:rPr>
          <w:rFonts w:ascii="Times New Roman" w:eastAsia="Times New Roman" w:hAnsi="Times New Roman"/>
          <w:spacing w:val="6"/>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lastRenderedPageBreak/>
        <w:pict>
          <v:shape id="Полилиния 48" o:spid="_x0000_s1083" style="position:absolute;left:0;text-align:left;margin-left:.05pt;margin-top:665.5pt;width:.6pt;height:.6pt;z-index:251718656;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Развивать способность различать звуки по высоте в пределах октавы — септимы, замечать изменение в силе звучания мелодии (громко, тихо).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Пение.</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Способствовать развитию певческих навыков: петь без напряжения в диапазоне ре (ми) — ля (си), в одном темпе со всеми, чисто и ясно произносить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слова, передавать характер песни (весело, протяжно, ласково, напевно).</w:t>
      </w: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Песенное творчество.</w:t>
      </w:r>
      <w:r w:rsidRPr="00EC13E9">
        <w:rPr>
          <w:rFonts w:ascii="Times New Roman" w:eastAsia="Times New Roman" w:hAnsi="Times New Roman"/>
          <w:spacing w:val="6"/>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Музыкально-ритмические движения.</w:t>
      </w:r>
      <w:r w:rsidRPr="00EC13E9">
        <w:rPr>
          <w:rFonts w:ascii="Times New Roman" w:eastAsia="Times New Roman" w:hAnsi="Times New Roman"/>
          <w:spacing w:val="6"/>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Улучшать качество исполнения танцевальных движений: притопывать попеременно двумя ногами и одной ногой.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Развитие</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танцевально-игрового</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творчества.</w:t>
      </w:r>
      <w:r w:rsidRPr="00EC13E9">
        <w:rPr>
          <w:rFonts w:ascii="Times New Roman" w:eastAsia="Times New Roman" w:hAnsi="Times New Roman"/>
          <w:spacing w:val="6"/>
          <w:sz w:val="28"/>
          <w:szCs w:val="28"/>
        </w:rPr>
        <w:tab/>
        <w:t>Стимулировать</w:t>
      </w:r>
      <w:r w:rsidRPr="00EC13E9">
        <w:rPr>
          <w:rFonts w:ascii="Times New Roman" w:eastAsia="Times New Roman" w:hAnsi="Times New Roman"/>
          <w:spacing w:val="6"/>
          <w:sz w:val="28"/>
          <w:szCs w:val="28"/>
        </w:rPr>
        <w:tab/>
        <w:t>самостоятельное выполнение танцевальных движений под плясовые мелодии.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более точно выполнять движения, передающие характер изображаемых животных.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 xml:space="preserve">Игра </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 xml:space="preserve">на </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детских</w:t>
      </w:r>
      <w:r w:rsidRPr="00EC13E9">
        <w:rPr>
          <w:rFonts w:ascii="Times New Roman" w:eastAsia="Times New Roman" w:hAnsi="Times New Roman"/>
          <w:b/>
          <w:spacing w:val="6"/>
          <w:sz w:val="28"/>
          <w:szCs w:val="28"/>
        </w:rPr>
        <w:tab/>
      </w:r>
      <w:r w:rsidRPr="00EC13E9">
        <w:rPr>
          <w:rFonts w:ascii="Times New Roman" w:eastAsia="Times New Roman" w:hAnsi="Times New Roman"/>
          <w:b/>
          <w:bCs/>
          <w:spacing w:val="6"/>
          <w:sz w:val="28"/>
          <w:szCs w:val="28"/>
        </w:rPr>
        <w:t>музыкальных инструментах.</w:t>
      </w:r>
      <w:r w:rsidRPr="00EC13E9">
        <w:rPr>
          <w:rFonts w:ascii="Times New Roman" w:eastAsia="Times New Roman" w:hAnsi="Times New Roman"/>
          <w:spacing w:val="6"/>
          <w:sz w:val="28"/>
          <w:szCs w:val="28"/>
        </w:rPr>
        <w:tab/>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w:t>
      </w:r>
      <w:r w:rsidRPr="00EC13E9">
        <w:rPr>
          <w:rFonts w:ascii="Times New Roman" w:eastAsia="Times New Roman" w:hAnsi="Times New Roman"/>
          <w:spacing w:val="6"/>
          <w:sz w:val="28"/>
          <w:szCs w:val="28"/>
        </w:rPr>
        <w:tab/>
        <w:t xml:space="preserve">детей с </w:t>
      </w:r>
      <w:r w:rsidRPr="00EC13E9">
        <w:rPr>
          <w:rFonts w:ascii="Times New Roman" w:eastAsia="Times New Roman" w:hAnsi="Times New Roman"/>
          <w:spacing w:val="6"/>
          <w:sz w:val="28"/>
          <w:szCs w:val="28"/>
        </w:rPr>
        <w:tab/>
        <w:t>некоторыми детскими музыкальными</w:t>
      </w:r>
      <w:r w:rsidRPr="00EC13E9">
        <w:rPr>
          <w:rFonts w:ascii="Times New Roman" w:eastAsia="Times New Roman" w:hAnsi="Times New Roman"/>
          <w:spacing w:val="6"/>
          <w:sz w:val="28"/>
          <w:szCs w:val="28"/>
        </w:rPr>
        <w:tab/>
        <w:t>инструментами:</w:t>
      </w:r>
      <w:r w:rsidRPr="00EC13E9">
        <w:rPr>
          <w:rFonts w:ascii="Times New Roman" w:eastAsia="Times New Roman" w:hAnsi="Times New Roman"/>
          <w:spacing w:val="6"/>
          <w:sz w:val="28"/>
          <w:szCs w:val="28"/>
        </w:rPr>
        <w:tab/>
        <w:t xml:space="preserve">дудочкой, металлофоном, колокольчиком, бубном, погремушкой, барабаном, а также их звучанием. </w:t>
      </w:r>
    </w:p>
    <w:p w:rsidR="008A5B2A" w:rsidRPr="00EC13E9" w:rsidRDefault="008A5B2A" w:rsidP="009B4CF1">
      <w:pPr>
        <w:pStyle w:val="af5"/>
        <w:ind w:firstLine="709"/>
        <w:jc w:val="both"/>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r w:rsidRPr="00EC13E9">
        <w:rPr>
          <w:rFonts w:ascii="Times New Roman" w:eastAsia="Times New Roman" w:hAnsi="Times New Roman"/>
          <w:spacing w:val="6"/>
          <w:sz w:val="28"/>
          <w:szCs w:val="28"/>
        </w:rPr>
        <w:t>Учить дошкольников подыгрывать на детских ударных музыкальных инструментах.</w:t>
      </w:r>
      <w:r w:rsidRPr="00EC13E9">
        <w:rPr>
          <w:rFonts w:ascii="Times New Roman" w:hAnsi="Times New Roman"/>
          <w:sz w:val="28"/>
          <w:szCs w:val="28"/>
        </w:rPr>
        <w:t xml:space="preserve"> </w: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4 – 5 лет</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sz w:val="28"/>
          <w:szCs w:val="28"/>
        </w:rPr>
        <w:t>Продолжать развивать у детей интерес к музыке, желание ее слушать, вызывать</w:t>
      </w:r>
      <w:r w:rsidRPr="00EC13E9">
        <w:rPr>
          <w:rStyle w:val="ad"/>
          <w:rFonts w:ascii="Times New Roman" w:hAnsi="Times New Roman"/>
          <w:sz w:val="28"/>
          <w:szCs w:val="28"/>
        </w:rPr>
        <w:tab/>
        <w:t>эмоциональную отзывчивость</w:t>
      </w:r>
      <w:r w:rsidRPr="00EC13E9">
        <w:rPr>
          <w:rStyle w:val="ad"/>
          <w:rFonts w:ascii="Times New Roman" w:hAnsi="Times New Roman"/>
          <w:sz w:val="28"/>
          <w:szCs w:val="28"/>
        </w:rPr>
        <w:tab/>
        <w:t>при восприятии музыкальных произведений.</w:t>
      </w:r>
    </w:p>
    <w:p w:rsidR="008A5B2A" w:rsidRPr="00EC13E9" w:rsidRDefault="00AD1BDB" w:rsidP="009B4CF1">
      <w:pPr>
        <w:pStyle w:val="af5"/>
        <w:ind w:firstLine="709"/>
        <w:jc w:val="both"/>
        <w:rPr>
          <w:rStyle w:val="ad"/>
          <w:rFonts w:ascii="Times New Roman" w:hAnsi="Times New Roman"/>
          <w:sz w:val="28"/>
          <w:szCs w:val="28"/>
        </w:rPr>
      </w:pPr>
      <w:r w:rsidRPr="00AD1BDB">
        <w:rPr>
          <w:rStyle w:val="ad"/>
        </w:rPr>
        <w:pict>
          <v:shape id="Полилиния 46" o:spid="_x0000_s1084" style="position:absolute;left:0;text-align:left;margin-left:461.4pt;margin-top:665.5pt;width:.6pt;height:.6pt;z-index:251719680;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Style w:val="ad"/>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b/>
          <w:sz w:val="28"/>
          <w:szCs w:val="28"/>
        </w:rPr>
        <w:t>Слушание.</w:t>
      </w:r>
      <w:r w:rsidRPr="00EC13E9">
        <w:rPr>
          <w:rStyle w:val="ad"/>
          <w:rFonts w:ascii="Times New Roman" w:hAnsi="Times New Roman"/>
          <w:sz w:val="28"/>
          <w:szCs w:val="28"/>
        </w:rPr>
        <w:tab/>
        <w:t>Формировать</w:t>
      </w:r>
      <w:r w:rsidRPr="00EC13E9">
        <w:rPr>
          <w:rStyle w:val="ad"/>
          <w:rFonts w:ascii="Times New Roman" w:hAnsi="Times New Roman"/>
          <w:sz w:val="28"/>
          <w:szCs w:val="28"/>
        </w:rPr>
        <w:tab/>
        <w:t>навыки культуры</w:t>
      </w:r>
      <w:r w:rsidRPr="00EC13E9">
        <w:rPr>
          <w:rStyle w:val="ad"/>
          <w:rFonts w:ascii="Times New Roman" w:hAnsi="Times New Roman"/>
          <w:sz w:val="28"/>
          <w:szCs w:val="28"/>
        </w:rPr>
        <w:tab/>
        <w:t>слушания музыки</w:t>
      </w:r>
      <w:r w:rsidRPr="00EC13E9">
        <w:rPr>
          <w:rStyle w:val="ad"/>
          <w:rFonts w:ascii="Times New Roman" w:hAnsi="Times New Roman"/>
          <w:sz w:val="28"/>
          <w:szCs w:val="28"/>
        </w:rPr>
        <w:tab/>
        <w:t>(неотвлекаться, дослушивать произведение до конца).</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sz w:val="28"/>
          <w:szCs w:val="28"/>
        </w:rPr>
        <w:t>Учить чувствовать характер музыки, узнавать знакомые произведения, высказывать свои впечатления о прослушанном.</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b/>
          <w:sz w:val="28"/>
          <w:szCs w:val="28"/>
        </w:rPr>
        <w:t>Пение.</w:t>
      </w:r>
      <w:r w:rsidRPr="00EC13E9">
        <w:rPr>
          <w:rStyle w:val="ad"/>
          <w:rFonts w:ascii="Times New Roman" w:hAnsi="Times New Roman"/>
          <w:sz w:val="28"/>
          <w:szCs w:val="28"/>
        </w:rPr>
        <w:t xml:space="preserve"> Обучать детей выразительному пению, формировать умение петь</w:t>
      </w:r>
      <w:r w:rsidRPr="00EC13E9">
        <w:rPr>
          <w:rStyle w:val="ad"/>
          <w:rFonts w:ascii="Times New Roman" w:hAnsi="Times New Roman"/>
          <w:sz w:val="28"/>
          <w:szCs w:val="28"/>
        </w:rPr>
        <w:tab/>
        <w:t>протяжно,</w:t>
      </w:r>
      <w:r w:rsidRPr="00EC13E9">
        <w:rPr>
          <w:rStyle w:val="ad"/>
          <w:rFonts w:ascii="Times New Roman" w:hAnsi="Times New Roman"/>
          <w:sz w:val="28"/>
          <w:szCs w:val="28"/>
        </w:rPr>
        <w:tab/>
        <w:t>подвижно,  согласованно</w:t>
      </w:r>
      <w:r w:rsidRPr="00EC13E9">
        <w:rPr>
          <w:rStyle w:val="ad"/>
          <w:rFonts w:ascii="Times New Roman" w:hAnsi="Times New Roman"/>
          <w:sz w:val="28"/>
          <w:szCs w:val="28"/>
        </w:rPr>
        <w:tab/>
        <w:t>(в</w:t>
      </w:r>
      <w:r w:rsidRPr="00EC13E9">
        <w:rPr>
          <w:rStyle w:val="ad"/>
          <w:rFonts w:ascii="Times New Roman" w:hAnsi="Times New Roman"/>
          <w:sz w:val="28"/>
          <w:szCs w:val="28"/>
        </w:rPr>
        <w:tab/>
        <w:t>пределах</w:t>
      </w:r>
      <w:r w:rsidRPr="00EC13E9">
        <w:rPr>
          <w:rStyle w:val="ad"/>
          <w:rFonts w:ascii="Times New Roman" w:hAnsi="Times New Roman"/>
          <w:sz w:val="28"/>
          <w:szCs w:val="28"/>
        </w:rPr>
        <w:tab/>
        <w:t>ре — си</w:t>
      </w:r>
      <w:r w:rsidRPr="00EC13E9">
        <w:rPr>
          <w:rStyle w:val="ad"/>
          <w:rFonts w:ascii="Times New Roman" w:hAnsi="Times New Roman"/>
          <w:sz w:val="28"/>
          <w:szCs w:val="28"/>
        </w:rPr>
        <w:tab/>
        <w:t>первой октавы). Развивать умение брать дыхание между короткими музыкальными фразами. Учить петь мелодию чисто, смягчать концы фраз, четко произносить</w:t>
      </w:r>
      <w:r w:rsidRPr="00EC13E9">
        <w:rPr>
          <w:rStyle w:val="ad"/>
          <w:rFonts w:ascii="Times New Roman" w:hAnsi="Times New Roman"/>
          <w:sz w:val="28"/>
          <w:szCs w:val="28"/>
        </w:rPr>
        <w:tab/>
        <w:t>слова, петь</w:t>
      </w:r>
      <w:r w:rsidRPr="00EC13E9">
        <w:rPr>
          <w:rStyle w:val="ad"/>
          <w:rFonts w:ascii="Times New Roman" w:hAnsi="Times New Roman"/>
          <w:sz w:val="28"/>
          <w:szCs w:val="28"/>
        </w:rPr>
        <w:tab/>
        <w:t>выразительно, передавая</w:t>
      </w:r>
      <w:r w:rsidRPr="00EC13E9">
        <w:rPr>
          <w:rStyle w:val="ad"/>
          <w:rFonts w:ascii="Times New Roman" w:hAnsi="Times New Roman"/>
          <w:sz w:val="28"/>
          <w:szCs w:val="28"/>
        </w:rPr>
        <w:tab/>
        <w:t>характер музыки. Учить петь с инструментальным сопровождением и без него (с помощью воспитателя).</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b/>
          <w:sz w:val="28"/>
          <w:szCs w:val="28"/>
        </w:rPr>
        <w:t>Песенное творчество</w:t>
      </w:r>
      <w:r w:rsidRPr="00EC13E9">
        <w:rPr>
          <w:rStyle w:val="ad"/>
          <w:rFonts w:ascii="Times New Roman" w:hAnsi="Times New Roman"/>
          <w:sz w:val="28"/>
          <w:szCs w:val="28"/>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b/>
          <w:sz w:val="28"/>
          <w:szCs w:val="28"/>
        </w:rPr>
        <w:lastRenderedPageBreak/>
        <w:t>Музыкально-ритмические</w:t>
      </w:r>
      <w:r w:rsidRPr="00EC13E9">
        <w:rPr>
          <w:rStyle w:val="ad"/>
          <w:rFonts w:ascii="Times New Roman" w:hAnsi="Times New Roman"/>
          <w:b/>
          <w:sz w:val="28"/>
          <w:szCs w:val="28"/>
        </w:rPr>
        <w:tab/>
        <w:t>движения.</w:t>
      </w:r>
      <w:r w:rsidRPr="00EC13E9">
        <w:rPr>
          <w:rStyle w:val="ad"/>
          <w:rFonts w:ascii="Times New Roman" w:hAnsi="Times New Roman"/>
          <w:sz w:val="28"/>
          <w:szCs w:val="28"/>
        </w:rPr>
        <w:tab/>
        <w:t>Продолжать формировать у детей навык ритмичного движения в соответствии с характером музыки.</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sz w:val="28"/>
          <w:szCs w:val="28"/>
        </w:rPr>
        <w:t>Учить самостоятельно менять движения в соответствии с двух- и трехчастной формой музыки.</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sz w:val="28"/>
          <w:szCs w:val="28"/>
        </w:rPr>
        <w:t>Совершенствовать танцевальные движения: прямой галоп, пружинка, кружение по одному и в парах.</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sz w:val="28"/>
          <w:szCs w:val="28"/>
        </w:rPr>
        <w:t xml:space="preserve">Продолжать совершенствовать у детей навыки основных движений(ходьба: «торжественная», спокойная, «таинственная»; бег: легкий, стремительный). </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b/>
          <w:sz w:val="28"/>
          <w:szCs w:val="28"/>
        </w:rPr>
        <w:t>Развитие танцевально-игрового творчества.</w:t>
      </w:r>
      <w:r w:rsidRPr="00EC13E9">
        <w:rPr>
          <w:rStyle w:val="ad"/>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w:t>
      </w:r>
      <w:r w:rsidRPr="00EC13E9">
        <w:rPr>
          <w:rStyle w:val="ad"/>
          <w:rFonts w:ascii="Times New Roman" w:hAnsi="Times New Roman"/>
          <w:sz w:val="28"/>
          <w:szCs w:val="28"/>
        </w:rPr>
        <w:tab/>
        <w:t>пантомиму</w:t>
      </w:r>
      <w:r w:rsidRPr="00EC13E9">
        <w:rPr>
          <w:rStyle w:val="ad"/>
          <w:rFonts w:ascii="Times New Roman" w:hAnsi="Times New Roman"/>
          <w:sz w:val="28"/>
          <w:szCs w:val="28"/>
        </w:rPr>
        <w:tab/>
        <w:t>(зайка веселый</w:t>
      </w:r>
      <w:r w:rsidRPr="00EC13E9">
        <w:rPr>
          <w:rStyle w:val="ad"/>
          <w:rFonts w:ascii="Times New Roman" w:hAnsi="Times New Roman"/>
          <w:sz w:val="28"/>
          <w:szCs w:val="28"/>
        </w:rPr>
        <w:tab/>
        <w:t>и</w:t>
      </w:r>
      <w:r w:rsidRPr="00EC13E9">
        <w:rPr>
          <w:rStyle w:val="ad"/>
          <w:rFonts w:ascii="Times New Roman" w:hAnsi="Times New Roman"/>
          <w:sz w:val="28"/>
          <w:szCs w:val="28"/>
        </w:rPr>
        <w:tab/>
        <w:t>грустный, хитрая</w:t>
      </w:r>
      <w:r w:rsidRPr="00EC13E9">
        <w:rPr>
          <w:rStyle w:val="ad"/>
          <w:rFonts w:ascii="Times New Roman" w:hAnsi="Times New Roman"/>
          <w:sz w:val="28"/>
          <w:szCs w:val="28"/>
        </w:rPr>
        <w:tab/>
        <w:t>лисичка, сердитый волк и т. д.).</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sz w:val="28"/>
          <w:szCs w:val="28"/>
        </w:rPr>
        <w:t>Обучать инсценированию песен и постановке небольших музыкальных спектаклей.</w:t>
      </w:r>
    </w:p>
    <w:p w:rsidR="008A5B2A" w:rsidRPr="00EC13E9" w:rsidRDefault="008A5B2A" w:rsidP="009B4CF1">
      <w:pPr>
        <w:pStyle w:val="af5"/>
        <w:ind w:firstLine="709"/>
        <w:jc w:val="both"/>
        <w:rPr>
          <w:rStyle w:val="ad"/>
          <w:rFonts w:ascii="Times New Roman" w:hAnsi="Times New Roman"/>
          <w:sz w:val="28"/>
          <w:szCs w:val="28"/>
        </w:rPr>
      </w:pPr>
      <w:r w:rsidRPr="00EC13E9">
        <w:rPr>
          <w:rStyle w:val="ad"/>
          <w:rFonts w:ascii="Times New Roman" w:hAnsi="Times New Roman"/>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r w:rsidR="00AD1BDB" w:rsidRPr="00AD1BDB">
        <w:rPr>
          <w:rStyle w:val="ad"/>
        </w:rPr>
        <w:pict>
          <v:shape id="Полилиния 43" o:spid="_x0000_s1085" style="position:absolute;left:0;text-align:left;margin-left:.05pt;margin-top:665.5pt;width:.6pt;height:.6pt;z-index:251720704;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spacing w:after="0" w:line="240" w:lineRule="auto"/>
        <w:jc w:val="center"/>
        <w:rPr>
          <w:rStyle w:val="ad"/>
          <w:rFonts w:ascii="Times New Roman" w:hAnsi="Times New Roman"/>
          <w:b/>
          <w:sz w:val="28"/>
          <w:szCs w:val="28"/>
        </w:rPr>
      </w:pPr>
      <w:r w:rsidRPr="00EC13E9">
        <w:rPr>
          <w:rStyle w:val="ad"/>
          <w:rFonts w:ascii="Times New Roman" w:hAnsi="Times New Roman"/>
          <w:b/>
          <w:sz w:val="28"/>
          <w:szCs w:val="28"/>
        </w:rPr>
        <w:t>5 – 6 лет</w:t>
      </w:r>
    </w:p>
    <w:p w:rsidR="008A5B2A" w:rsidRPr="00EC13E9" w:rsidRDefault="008A5B2A" w:rsidP="009B4CF1">
      <w:pPr>
        <w:spacing w:after="0" w:line="240" w:lineRule="auto"/>
        <w:jc w:val="both"/>
        <w:rPr>
          <w:rStyle w:val="ad"/>
          <w:rFonts w:ascii="Times New Roman" w:hAnsi="Times New Roman"/>
          <w:sz w:val="28"/>
          <w:szCs w:val="28"/>
        </w:rPr>
        <w:sectPr w:rsidR="008A5B2A" w:rsidRPr="00EC13E9" w:rsidSect="008A5B2A">
          <w:pgSz w:w="9241" w:h="13323"/>
          <w:pgMar w:top="1134" w:right="850" w:bottom="1134" w:left="1701" w:header="0" w:footer="0" w:gutter="0"/>
          <w:cols w:space="720"/>
          <w:formProt w:val="0"/>
          <w:docGrid w:linePitch="299" w:charSpace="-2049"/>
        </w:sectPr>
      </w:pP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lastRenderedPageBreak/>
        <w:tab/>
        <w:t>Продолжать развивать интерес и любовь к музыке, музыкальную отзывчивость на нее.</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lastRenderedPageBreak/>
        <w:tab/>
        <w:t>Формировать музыкальную культуру на основе знакомства с классической, народной и современной музыкой.</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Продолжать развивать музыкальные способности детей: звуковысотный, ритмический, тембровый, динамический слух.</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r>
      <w:r w:rsidRPr="00EC13E9">
        <w:rPr>
          <w:rStyle w:val="ad"/>
          <w:rFonts w:ascii="Times New Roman" w:hAnsi="Times New Roman"/>
          <w:b/>
          <w:sz w:val="28"/>
          <w:szCs w:val="28"/>
        </w:rPr>
        <w:t>Слушание.</w:t>
      </w:r>
      <w:r w:rsidRPr="00EC13E9">
        <w:rPr>
          <w:rStyle w:val="ad"/>
          <w:rFonts w:ascii="Times New Roman" w:hAnsi="Times New Roman"/>
          <w:sz w:val="28"/>
          <w:szCs w:val="28"/>
        </w:rPr>
        <w:tab/>
        <w:t>Учить</w:t>
      </w:r>
      <w:r w:rsidRPr="00EC13E9">
        <w:rPr>
          <w:rStyle w:val="ad"/>
          <w:rFonts w:ascii="Times New Roman" w:hAnsi="Times New Roman"/>
          <w:sz w:val="28"/>
          <w:szCs w:val="28"/>
        </w:rPr>
        <w:tab/>
        <w:t>различать</w:t>
      </w:r>
      <w:r w:rsidRPr="00EC13E9">
        <w:rPr>
          <w:rStyle w:val="ad"/>
          <w:rFonts w:ascii="Times New Roman" w:hAnsi="Times New Roman"/>
          <w:sz w:val="28"/>
          <w:szCs w:val="28"/>
        </w:rPr>
        <w:tab/>
        <w:t>жанры музыкальных произведений(марш, танец, песня).</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Совершенствовать музыкальную память через узнавание мелодий по отдельным</w:t>
      </w:r>
      <w:r w:rsidRPr="00EC13E9">
        <w:rPr>
          <w:rStyle w:val="ad"/>
          <w:rFonts w:ascii="Times New Roman" w:hAnsi="Times New Roman"/>
          <w:sz w:val="28"/>
          <w:szCs w:val="28"/>
        </w:rPr>
        <w:tab/>
        <w:t xml:space="preserve">фрагментам </w:t>
      </w:r>
      <w:r w:rsidRPr="00EC13E9">
        <w:rPr>
          <w:rStyle w:val="ad"/>
          <w:rFonts w:ascii="Times New Roman" w:hAnsi="Times New Roman"/>
          <w:sz w:val="28"/>
          <w:szCs w:val="28"/>
        </w:rPr>
        <w:tab/>
        <w:t>произведения (вступление,</w:t>
      </w:r>
      <w:r w:rsidRPr="00EC13E9">
        <w:rPr>
          <w:rStyle w:val="ad"/>
          <w:rFonts w:ascii="Times New Roman" w:hAnsi="Times New Roman"/>
          <w:sz w:val="28"/>
          <w:szCs w:val="28"/>
        </w:rPr>
        <w:tab/>
        <w:t xml:space="preserve">заключение, </w:t>
      </w:r>
      <w:r w:rsidRPr="00EC13E9">
        <w:rPr>
          <w:rStyle w:val="ad"/>
          <w:rFonts w:ascii="Times New Roman" w:hAnsi="Times New Roman"/>
          <w:sz w:val="28"/>
          <w:szCs w:val="28"/>
        </w:rPr>
        <w:tab/>
        <w:t>музыкальная фраза).</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Совершенствовать</w:t>
      </w:r>
      <w:r w:rsidRPr="00EC13E9">
        <w:rPr>
          <w:rStyle w:val="ad"/>
          <w:rFonts w:ascii="Times New Roman" w:hAnsi="Times New Roman"/>
          <w:sz w:val="28"/>
          <w:szCs w:val="28"/>
        </w:rPr>
        <w:tab/>
        <w:t>навык</w:t>
      </w:r>
      <w:r w:rsidRPr="00EC13E9">
        <w:rPr>
          <w:rStyle w:val="ad"/>
          <w:rFonts w:ascii="Times New Roman" w:hAnsi="Times New Roman"/>
          <w:sz w:val="28"/>
          <w:szCs w:val="28"/>
        </w:rPr>
        <w:tab/>
        <w:t>различения</w:t>
      </w:r>
      <w:r w:rsidRPr="00EC13E9">
        <w:rPr>
          <w:rStyle w:val="ad"/>
          <w:rFonts w:ascii="Times New Roman" w:hAnsi="Times New Roman"/>
          <w:sz w:val="28"/>
          <w:szCs w:val="28"/>
        </w:rPr>
        <w:tab/>
        <w:t>звуков</w:t>
      </w:r>
      <w:r w:rsidRPr="00EC13E9">
        <w:rPr>
          <w:rStyle w:val="ad"/>
          <w:rFonts w:ascii="Times New Roman" w:hAnsi="Times New Roman"/>
          <w:sz w:val="28"/>
          <w:szCs w:val="28"/>
        </w:rPr>
        <w:tab/>
        <w:t xml:space="preserve">по высоте </w:t>
      </w:r>
      <w:r w:rsidRPr="00EC13E9">
        <w:rPr>
          <w:rStyle w:val="ad"/>
          <w:rFonts w:ascii="Times New Roman" w:hAnsi="Times New Roman"/>
          <w:sz w:val="28"/>
          <w:szCs w:val="28"/>
        </w:rPr>
        <w:tab/>
        <w:t xml:space="preserve">в </w:t>
      </w:r>
      <w:r w:rsidRPr="00EC13E9">
        <w:rPr>
          <w:rStyle w:val="ad"/>
          <w:rFonts w:ascii="Times New Roman" w:hAnsi="Times New Roman"/>
          <w:sz w:val="28"/>
          <w:szCs w:val="28"/>
        </w:rPr>
        <w:tab/>
        <w:t>пределах квинты, звучания музыкальных инструментов (клавишно-ударные и струнные: фортепиано, скрипка, виолончель, балалайка).</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r>
      <w:r w:rsidRPr="00EC13E9">
        <w:rPr>
          <w:rStyle w:val="ad"/>
          <w:rFonts w:ascii="Times New Roman" w:hAnsi="Times New Roman"/>
          <w:b/>
          <w:sz w:val="28"/>
          <w:szCs w:val="28"/>
        </w:rPr>
        <w:t>Пение.</w:t>
      </w:r>
      <w:r w:rsidRPr="00EC13E9">
        <w:rPr>
          <w:rStyle w:val="ad"/>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Способствовать развитию навыков сольного пения, с музыкальным сопровождением и без него.</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Содействовать проявлению самостоятельности и творческому исполнению песен разного характера.</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Развивать песенный музыкальный вкус.</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lastRenderedPageBreak/>
        <w:tab/>
      </w:r>
      <w:r w:rsidRPr="00EC13E9">
        <w:rPr>
          <w:rStyle w:val="ad"/>
          <w:rFonts w:ascii="Times New Roman" w:hAnsi="Times New Roman"/>
          <w:b/>
          <w:sz w:val="28"/>
          <w:szCs w:val="28"/>
        </w:rPr>
        <w:t>Песенное творчество</w:t>
      </w:r>
      <w:r w:rsidRPr="00EC13E9">
        <w:rPr>
          <w:rStyle w:val="ad"/>
          <w:rFonts w:ascii="Times New Roman" w:hAnsi="Times New Roman"/>
          <w:sz w:val="28"/>
          <w:szCs w:val="28"/>
        </w:rPr>
        <w:t>. Учить импровизировать мелодию на заданный текст.</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Учить детей сочинять мелодии различного характера: ласковую колыбельную, задорный или бодрый марш, плавный вальс, веселую плясовую.</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r>
      <w:r w:rsidRPr="00EC13E9">
        <w:rPr>
          <w:rStyle w:val="ad"/>
          <w:rFonts w:ascii="Times New Roman" w:hAnsi="Times New Roman"/>
          <w:b/>
          <w:sz w:val="28"/>
          <w:szCs w:val="28"/>
        </w:rPr>
        <w:t>Музыкально-ритмические движения.</w:t>
      </w:r>
      <w:r w:rsidRPr="00EC13E9">
        <w:rPr>
          <w:rStyle w:val="ad"/>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8A5B2A" w:rsidRPr="00EC13E9" w:rsidRDefault="00AD1BDB" w:rsidP="009B4CF1">
      <w:pPr>
        <w:spacing w:after="0" w:line="240" w:lineRule="auto"/>
        <w:jc w:val="both"/>
        <w:rPr>
          <w:rStyle w:val="ad"/>
          <w:rFonts w:ascii="Times New Roman" w:hAnsi="Times New Roman"/>
          <w:sz w:val="28"/>
          <w:szCs w:val="28"/>
        </w:rPr>
      </w:pPr>
      <w:r w:rsidRPr="00AD1BDB">
        <w:rPr>
          <w:rStyle w:val="ad"/>
        </w:rPr>
        <w:pict>
          <v:shape id="Полилиния 40" o:spid="_x0000_s1086" style="position:absolute;left:0;text-align:left;margin-left:461.4pt;margin-top:665.5pt;width:.6pt;height:.6pt;z-index:251721728;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Познакомить с русским хороводом, пляской, а также с танцами других народов.</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 xml:space="preserve">Продолжать </w:t>
      </w:r>
      <w:r w:rsidRPr="00EC13E9">
        <w:rPr>
          <w:rStyle w:val="ad"/>
          <w:rFonts w:ascii="Times New Roman" w:hAnsi="Times New Roman"/>
          <w:sz w:val="28"/>
          <w:szCs w:val="28"/>
        </w:rPr>
        <w:tab/>
        <w:t>развивать</w:t>
      </w:r>
      <w:r w:rsidRPr="00EC13E9">
        <w:rPr>
          <w:rStyle w:val="ad"/>
          <w:rFonts w:ascii="Times New Roman" w:hAnsi="Times New Roman"/>
          <w:sz w:val="28"/>
          <w:szCs w:val="28"/>
        </w:rPr>
        <w:tab/>
        <w:t>навыки</w:t>
      </w:r>
      <w:r w:rsidRPr="00EC13E9">
        <w:rPr>
          <w:rStyle w:val="ad"/>
          <w:rFonts w:ascii="Times New Roman" w:hAnsi="Times New Roman"/>
          <w:sz w:val="28"/>
          <w:szCs w:val="28"/>
        </w:rPr>
        <w:tab/>
        <w:t>инсценирования</w:t>
      </w:r>
      <w:r w:rsidRPr="00EC13E9">
        <w:rPr>
          <w:rStyle w:val="ad"/>
          <w:rFonts w:ascii="Times New Roman" w:hAnsi="Times New Roman"/>
          <w:sz w:val="28"/>
          <w:szCs w:val="28"/>
        </w:rPr>
        <w:tab/>
        <w:t>песен;</w:t>
      </w:r>
      <w:r w:rsidRPr="00EC13E9">
        <w:rPr>
          <w:rStyle w:val="ad"/>
          <w:rFonts w:ascii="Times New Roman" w:hAnsi="Times New Roman"/>
          <w:sz w:val="28"/>
          <w:szCs w:val="28"/>
        </w:rPr>
        <w:tab/>
        <w:t>учить</w:t>
      </w:r>
      <w:r w:rsidRPr="00EC13E9">
        <w:rPr>
          <w:rStyle w:val="ad"/>
          <w:rFonts w:ascii="Times New Roman" w:hAnsi="Times New Roman"/>
          <w:sz w:val="28"/>
          <w:szCs w:val="28"/>
        </w:rPr>
        <w:tab/>
        <w:t>изображать сказочных животных и птиц (лошадка, коза, лиса, медведь, заяц, журавль, ворон и т. д.) в разных игровых ситуациях.</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r>
      <w:r w:rsidRPr="00EC13E9">
        <w:rPr>
          <w:rStyle w:val="ad"/>
          <w:rFonts w:ascii="Times New Roman" w:hAnsi="Times New Roman"/>
          <w:b/>
          <w:sz w:val="28"/>
          <w:szCs w:val="28"/>
        </w:rPr>
        <w:t xml:space="preserve">Музыкально-игровое </w:t>
      </w:r>
      <w:r w:rsidRPr="00EC13E9">
        <w:rPr>
          <w:rStyle w:val="ad"/>
          <w:rFonts w:ascii="Times New Roman" w:hAnsi="Times New Roman"/>
          <w:b/>
          <w:sz w:val="28"/>
          <w:szCs w:val="28"/>
        </w:rPr>
        <w:tab/>
        <w:t xml:space="preserve">и </w:t>
      </w:r>
      <w:r w:rsidRPr="00EC13E9">
        <w:rPr>
          <w:rStyle w:val="ad"/>
          <w:rFonts w:ascii="Times New Roman" w:hAnsi="Times New Roman"/>
          <w:b/>
          <w:sz w:val="28"/>
          <w:szCs w:val="28"/>
        </w:rPr>
        <w:tab/>
        <w:t xml:space="preserve">танцевальное </w:t>
      </w:r>
      <w:r w:rsidRPr="00EC13E9">
        <w:rPr>
          <w:rStyle w:val="ad"/>
          <w:rFonts w:ascii="Times New Roman" w:hAnsi="Times New Roman"/>
          <w:b/>
          <w:sz w:val="28"/>
          <w:szCs w:val="28"/>
        </w:rPr>
        <w:tab/>
        <w:t>творчество.</w:t>
      </w:r>
      <w:r w:rsidRPr="00EC13E9">
        <w:rPr>
          <w:rStyle w:val="ad"/>
          <w:rFonts w:ascii="Times New Roman" w:hAnsi="Times New Roman"/>
          <w:sz w:val="28"/>
          <w:szCs w:val="28"/>
        </w:rPr>
        <w:tab/>
        <w:t xml:space="preserve">Развивать </w:t>
      </w:r>
      <w:r w:rsidRPr="00EC13E9">
        <w:rPr>
          <w:rStyle w:val="ad"/>
          <w:rFonts w:ascii="Times New Roman" w:hAnsi="Times New Roman"/>
          <w:sz w:val="28"/>
          <w:szCs w:val="28"/>
        </w:rPr>
        <w:tab/>
        <w:t>танцевальное творчество; учить придумывать движения к пляскам, танцам, составлять композицию танца, проявляя самостоятельность в творчестве.</w:t>
      </w:r>
      <w:r w:rsidRPr="00EC13E9">
        <w:rPr>
          <w:rStyle w:val="ad"/>
          <w:rFonts w:ascii="Times New Roman" w:hAnsi="Times New Roman"/>
          <w:sz w:val="28"/>
          <w:szCs w:val="28"/>
        </w:rPr>
        <w:tab/>
        <w:t xml:space="preserve">Учить самостоятельно придумывать движения, отражающие содержание песни. </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lastRenderedPageBreak/>
        <w:tab/>
        <w:t>Побуждать к инсценированию содержания песен, хороводов.</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8A5B2A" w:rsidRPr="00EC13E9" w:rsidRDefault="008A5B2A" w:rsidP="009B4CF1">
      <w:pPr>
        <w:spacing w:after="0" w:line="240" w:lineRule="auto"/>
        <w:jc w:val="both"/>
        <w:rPr>
          <w:rStyle w:val="ad"/>
          <w:rFonts w:ascii="Times New Roman" w:hAnsi="Times New Roman"/>
          <w:sz w:val="28"/>
          <w:szCs w:val="28"/>
        </w:rPr>
      </w:pPr>
      <w:r w:rsidRPr="00EC13E9">
        <w:rPr>
          <w:rStyle w:val="ad"/>
          <w:rFonts w:ascii="Times New Roman" w:hAnsi="Times New Roman"/>
          <w:sz w:val="28"/>
          <w:szCs w:val="28"/>
        </w:rPr>
        <w:tab/>
        <w:t>Развивать творчество детей, побуждать их к активным самостоятельным действиям.</w:t>
      </w:r>
    </w:p>
    <w:p w:rsidR="008A5B2A" w:rsidRPr="00EC13E9" w:rsidRDefault="008A5B2A" w:rsidP="009B4CF1">
      <w:pPr>
        <w:spacing w:line="240" w:lineRule="auto"/>
        <w:rPr>
          <w:rStyle w:val="ad"/>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99"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6 – 7 лет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Продолжать приобщать детей к музыкальной культуре, воспитывать художественный вкус.</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Продолжать </w:t>
      </w:r>
      <w:r w:rsidRPr="00EC13E9">
        <w:rPr>
          <w:rFonts w:ascii="Times New Roman" w:eastAsia="Times New Roman" w:hAnsi="Times New Roman"/>
          <w:spacing w:val="6"/>
          <w:sz w:val="28"/>
          <w:szCs w:val="28"/>
        </w:rPr>
        <w:tab/>
        <w:t xml:space="preserve">обогащать </w:t>
      </w:r>
      <w:r w:rsidRPr="00EC13E9">
        <w:rPr>
          <w:rFonts w:ascii="Times New Roman" w:eastAsia="Times New Roman" w:hAnsi="Times New Roman"/>
          <w:spacing w:val="6"/>
          <w:sz w:val="28"/>
          <w:szCs w:val="28"/>
        </w:rPr>
        <w:tab/>
        <w:t>музыкальные впечатления</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вызывать яркий эмоциональный отклик при восприятии музыки разного характера.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звуковысотный, ритмический, тембровый и динамический слух.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Способствовать дальнейшему формированию певческого голоса, развитию навыков движения под музыку.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Обучать игре на детских музыкальных инструментах.</w:t>
      </w:r>
      <w:r w:rsidRPr="00EC13E9">
        <w:rPr>
          <w:rFonts w:ascii="Times New Roman" w:eastAsia="Times New Roman" w:hAnsi="Times New Roman"/>
          <w:spacing w:val="6"/>
          <w:sz w:val="28"/>
          <w:szCs w:val="28"/>
        </w:rPr>
        <w:tab/>
        <w:t>Знакомить с элементарными музыкальными понятиями.</w:t>
      </w:r>
    </w:p>
    <w:p w:rsidR="008A5B2A" w:rsidRPr="00EC13E9" w:rsidRDefault="008A5B2A" w:rsidP="009B4CF1">
      <w:pPr>
        <w:pStyle w:val="af5"/>
        <w:ind w:firstLine="709"/>
        <w:jc w:val="both"/>
        <w:rPr>
          <w:rFonts w:ascii="Times New Roman" w:eastAsia="Times New Roman" w:hAnsi="Times New Roman"/>
          <w:spacing w:val="6"/>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r w:rsidRPr="00EC13E9">
        <w:rPr>
          <w:rFonts w:ascii="Times New Roman" w:eastAsia="Times New Roman" w:hAnsi="Times New Roman"/>
          <w:spacing w:val="6"/>
          <w:sz w:val="28"/>
          <w:szCs w:val="28"/>
        </w:rPr>
        <w:tab/>
      </w:r>
      <w:r w:rsidRPr="00EC13E9">
        <w:rPr>
          <w:rFonts w:ascii="Times New Roman" w:eastAsia="Times New Roman" w:hAnsi="Times New Roman"/>
          <w:bCs/>
          <w:spacing w:val="6"/>
          <w:sz w:val="28"/>
          <w:szCs w:val="28"/>
        </w:rPr>
        <w:t>Слушание.</w:t>
      </w:r>
      <w:r w:rsidRPr="00EC13E9">
        <w:rPr>
          <w:rFonts w:ascii="Times New Roman" w:eastAsia="Times New Roman" w:hAnsi="Times New Roman"/>
          <w:spacing w:val="6"/>
          <w:sz w:val="28"/>
          <w:szCs w:val="28"/>
        </w:rPr>
        <w:t xml:space="preserve"> Продолжать развивать навыки восприятия звуков по высоте в пределах квинты — терции; обогащать впечатления детей и формиро-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вать музыкальный вкус, развивать музыкальную память. Способствует развитию мышления, фантазии, памяти, слуха.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 xml:space="preserve">Знакомить с элементарными музыкальными понятиями (темп, ритм);жанрами (опера, концерт, симфонический концерт), творчеством композиторов и музыкантов.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Познакомить детей с мелодией Государственного гимна Российской Федерации.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Пение.</w:t>
      </w:r>
      <w:r w:rsidRPr="00EC13E9">
        <w:rPr>
          <w:rFonts w:ascii="Times New Roman" w:eastAsia="Times New Roman" w:hAnsi="Times New Roman"/>
          <w:spacing w:val="6"/>
          <w:sz w:val="28"/>
          <w:szCs w:val="28"/>
        </w:rPr>
        <w:t xml:space="preserve"> Совершенствовать певческий голос и вокально-слуховую координацию.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w:t>
      </w:r>
      <w:r w:rsidR="00AD1BDB">
        <w:rPr>
          <w:rFonts w:ascii="Times New Roman" w:eastAsia="Times New Roman" w:hAnsi="Times New Roman"/>
          <w:spacing w:val="6"/>
          <w:sz w:val="28"/>
          <w:szCs w:val="28"/>
        </w:rPr>
        <w:pict>
          <v:shape id="Полилиния 37" o:spid="_x0000_s1087" style="position:absolute;left:0;text-align:left;margin-left:.05pt;margin-top:665.5pt;width:.6pt;height:.6pt;z-index:251722752;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и удерживать его до конца фразы; обращать внимание на артикуляцию(дикцию).</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петь самостоятельно, индивидуально и коллективно, с музыкальным сопровождением и без него.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Песенное творчество.</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Музыкально-ритмические движения.</w:t>
      </w:r>
      <w:r w:rsidRPr="00EC13E9">
        <w:rPr>
          <w:rFonts w:ascii="Times New Roman" w:eastAsia="Times New Roman" w:hAnsi="Times New Roman"/>
          <w:spacing w:val="6"/>
          <w:sz w:val="28"/>
          <w:szCs w:val="28"/>
        </w:rPr>
        <w:t xml:space="preserve"> Способствовать дальнейшему развитию навыков танцевальных движений, умения выразительно и ритмично</w:t>
      </w:r>
      <w:r w:rsidRPr="00EC13E9">
        <w:rPr>
          <w:rFonts w:ascii="Times New Roman" w:eastAsia="Times New Roman" w:hAnsi="Times New Roman"/>
          <w:spacing w:val="6"/>
          <w:sz w:val="28"/>
          <w:szCs w:val="28"/>
        </w:rPr>
        <w:tab/>
        <w:t>двигаться</w:t>
      </w:r>
      <w:r w:rsidRPr="00EC13E9">
        <w:rPr>
          <w:rFonts w:ascii="Times New Roman" w:eastAsia="Times New Roman" w:hAnsi="Times New Roman"/>
          <w:spacing w:val="6"/>
          <w:sz w:val="28"/>
          <w:szCs w:val="28"/>
        </w:rPr>
        <w:tab/>
        <w:t xml:space="preserve">в </w:t>
      </w:r>
      <w:r w:rsidRPr="00EC13E9">
        <w:rPr>
          <w:rFonts w:ascii="Times New Roman" w:eastAsia="Times New Roman" w:hAnsi="Times New Roman"/>
          <w:spacing w:val="6"/>
          <w:sz w:val="28"/>
          <w:szCs w:val="28"/>
        </w:rPr>
        <w:tab/>
        <w:t>соответствии</w:t>
      </w:r>
      <w:r w:rsidRPr="00EC13E9">
        <w:rPr>
          <w:rFonts w:ascii="Times New Roman" w:eastAsia="Times New Roman" w:hAnsi="Times New Roman"/>
          <w:spacing w:val="6"/>
          <w:sz w:val="28"/>
          <w:szCs w:val="28"/>
        </w:rPr>
        <w:tab/>
        <w:t>с разнообразным</w:t>
      </w:r>
      <w:r w:rsidRPr="00EC13E9">
        <w:rPr>
          <w:rFonts w:ascii="Times New Roman" w:eastAsia="Times New Roman" w:hAnsi="Times New Roman"/>
          <w:spacing w:val="6"/>
          <w:sz w:val="28"/>
          <w:szCs w:val="28"/>
        </w:rPr>
        <w:tab/>
        <w:t>характером</w:t>
      </w:r>
      <w:r w:rsidRPr="00EC13E9">
        <w:rPr>
          <w:rFonts w:ascii="Times New Roman" w:eastAsia="Times New Roman" w:hAnsi="Times New Roman"/>
          <w:spacing w:val="6"/>
          <w:sz w:val="28"/>
          <w:szCs w:val="28"/>
        </w:rPr>
        <w:tab/>
        <w:t>музыки, передавая в танце эмоционально-образное содержание.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Знакомить с национальными плясками (русские, белорусские, украинские и т. д.).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Музыкально-игровое и танцевальное творчество.</w:t>
      </w:r>
      <w:r w:rsidRPr="00EC13E9">
        <w:rPr>
          <w:rFonts w:ascii="Times New Roman" w:eastAsia="Times New Roman" w:hAnsi="Times New Roman"/>
          <w:spacing w:val="6"/>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w:t>
      </w:r>
      <w:r w:rsidRPr="00EC13E9">
        <w:rPr>
          <w:rFonts w:ascii="Times New Roman" w:eastAsia="Times New Roman" w:hAnsi="Times New Roman"/>
          <w:spacing w:val="6"/>
          <w:sz w:val="28"/>
          <w:szCs w:val="28"/>
        </w:rPr>
        <w:lastRenderedPageBreak/>
        <w:t>пение, танцевальные движения и т. п.).</w:t>
      </w:r>
      <w:r w:rsidRPr="00EC13E9">
        <w:rPr>
          <w:rFonts w:ascii="Times New Roman" w:eastAsia="Times New Roman" w:hAnsi="Times New Roman"/>
          <w:spacing w:val="6"/>
          <w:sz w:val="28"/>
          <w:szCs w:val="28"/>
        </w:rPr>
        <w:tab/>
        <w:t>Учить импровизировать под музыку соответствующего характера (лыж-</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ник, конькобежец, наездник, рыбак; лукавый котик и сердитый козлик и т. п.).</w:t>
      </w:r>
      <w:r w:rsidRPr="00EC13E9">
        <w:rPr>
          <w:rFonts w:ascii="Times New Roman" w:eastAsia="Times New Roman" w:hAnsi="Times New Roman"/>
          <w:spacing w:val="6"/>
          <w:sz w:val="28"/>
          <w:szCs w:val="28"/>
        </w:rPr>
        <w:tab/>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Формировать музыкальные способности; содействовать проявлению активности и самостоятельности.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Игра на детских музыкальных инструментах.</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Знакомить с музыкальными произведениями в исполнении различных инструментов и в оркестровой обработке.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8A5B2A" w:rsidRPr="00EC13E9" w:rsidRDefault="008A5B2A" w:rsidP="009B4CF1">
      <w:pPr>
        <w:pStyle w:val="af5"/>
        <w:ind w:firstLine="709"/>
        <w:jc w:val="both"/>
        <w:rPr>
          <w:rFonts w:ascii="Times New Roman" w:eastAsia="Times New Roman" w:hAnsi="Times New Roman"/>
          <w:spacing w:val="6"/>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Arial" w:hAnsi="Times New Roman"/>
          <w:spacing w:val="6"/>
          <w:sz w:val="28"/>
          <w:szCs w:val="28"/>
        </w:rPr>
      </w:pPr>
    </w:p>
    <w:p w:rsidR="00746411" w:rsidRPr="00EC13E9" w:rsidRDefault="008A5B2A" w:rsidP="00746411">
      <w:pPr>
        <w:pStyle w:val="af5"/>
        <w:ind w:firstLine="709"/>
        <w:jc w:val="center"/>
        <w:rPr>
          <w:rFonts w:ascii="Times New Roman" w:eastAsia="Arial" w:hAnsi="Times New Roman"/>
          <w:b/>
          <w:spacing w:val="6"/>
          <w:sz w:val="28"/>
          <w:szCs w:val="28"/>
        </w:rPr>
      </w:pPr>
      <w:r w:rsidRPr="00EC13E9">
        <w:rPr>
          <w:rFonts w:ascii="Times New Roman" w:eastAsia="Arial" w:hAnsi="Times New Roman"/>
          <w:b/>
          <w:spacing w:val="6"/>
          <w:sz w:val="28"/>
          <w:szCs w:val="28"/>
        </w:rPr>
        <w:t>Образовательная область</w:t>
      </w:r>
    </w:p>
    <w:p w:rsidR="008A5B2A" w:rsidRPr="00EC13E9" w:rsidRDefault="008A5B2A" w:rsidP="00746411">
      <w:pPr>
        <w:pStyle w:val="af5"/>
        <w:ind w:firstLine="709"/>
        <w:jc w:val="center"/>
        <w:rPr>
          <w:rFonts w:ascii="Times New Roman" w:eastAsia="Times New Roman" w:hAnsi="Times New Roman"/>
          <w:b/>
          <w:spacing w:val="6"/>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r w:rsidRPr="00EC13E9">
        <w:rPr>
          <w:rFonts w:ascii="Times New Roman" w:eastAsia="Arial" w:hAnsi="Times New Roman"/>
          <w:b/>
          <w:spacing w:val="6"/>
          <w:sz w:val="28"/>
          <w:szCs w:val="28"/>
        </w:rPr>
        <w:t>«Физическое развитие»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ab/>
      </w:r>
    </w:p>
    <w:p w:rsidR="008A5B2A" w:rsidRPr="00EC13E9" w:rsidRDefault="008A5B2A" w:rsidP="009B4CF1">
      <w:pPr>
        <w:pStyle w:val="af5"/>
        <w:ind w:firstLine="709"/>
        <w:jc w:val="both"/>
        <w:rPr>
          <w:rFonts w:ascii="Times New Roman" w:eastAsia="Arial" w:hAnsi="Times New Roman"/>
          <w:spacing w:val="6"/>
          <w:sz w:val="28"/>
          <w:szCs w:val="28"/>
        </w:rPr>
      </w:pPr>
      <w:r w:rsidRPr="00EC13E9">
        <w:rPr>
          <w:rFonts w:ascii="Times New Roman" w:eastAsia="Arial" w:hAnsi="Times New Roman"/>
          <w:spacing w:val="6"/>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w:t>
      </w:r>
      <w:r w:rsidR="00AD1BDB" w:rsidRPr="00AD1BDB">
        <w:rPr>
          <w:rFonts w:ascii="Times New Roman" w:eastAsia="Times New Roman" w:hAnsi="Times New Roman"/>
          <w:spacing w:val="6"/>
          <w:sz w:val="28"/>
          <w:szCs w:val="28"/>
        </w:rPr>
        <w:pict>
          <v:shape id="Полилиния 34" o:spid="_x0000_s1088" style="position:absolute;left:0;text-align:left;margin-left:461.4pt;margin-top:665.5pt;width:.6pt;height:.6pt;z-index:251723776;mso-position-horizontal-relative:page;mso-position-vertical-relative:page" coordsize="" o:spt="100" adj="0,,0" path="" stroked="f" strokecolor="#3465a4">
            <v:fill color2="black" o:detectmouseclick="t"/>
            <v:stroke joinstyle="round"/>
            <v:formulas/>
            <v:path o:connecttype="segments"/>
            <w10:wrap anchorx="page" anchory="page"/>
          </v:shape>
        </w:pict>
      </w:r>
      <w:r w:rsidR="00AD1BDB" w:rsidRPr="00AD1BDB">
        <w:rPr>
          <w:rFonts w:ascii="Times New Roman" w:eastAsia="Times New Roman" w:hAnsi="Times New Roman"/>
          <w:spacing w:val="6"/>
          <w:sz w:val="28"/>
          <w:szCs w:val="28"/>
        </w:rPr>
        <w:pict>
          <v:shape id="Полилиния 32" o:spid="_x0000_s1089" style="position:absolute;left:0;text-align:left;margin-left:39.7pt;margin-top:593.55pt;width:71.95pt;height:.45pt;z-index:251724800;mso-position-horizontal-relative:page;mso-position-vertical-relative:page" coordsize="" o:spt="100" adj="0,,0" path="" fillcolor="#231f20" stroked="f" strokecolor="#3465a4">
            <v:fill color2="#dce0df" o:detectmouseclick="t"/>
            <v:stroke joinstyle="round"/>
            <v:formulas/>
            <v:path o:connecttype="segments"/>
            <w10:wrap anchorx="page" anchory="page"/>
          </v:shape>
        </w:pict>
      </w:r>
      <w:r w:rsidR="00AD1BDB" w:rsidRPr="00AD1BDB">
        <w:rPr>
          <w:rFonts w:ascii="Times New Roman" w:hAnsi="Times New Roman"/>
          <w:sz w:val="28"/>
          <w:szCs w:val="28"/>
        </w:rPr>
        <w:pict>
          <v:rect id="_x0000_s1090" style="position:absolute;left:0;text-align:left;margin-left:213.15pt;margin-top:615.75pt;width:23.1pt;height:13.4pt;z-index:251725824;mso-position-horizontal-relative:page;mso-position-vertical-relative:page" stroked="f" strokeweight="0">
            <v:textbox inset="0,0,0,0">
              <w:txbxContent>
                <w:p w:rsidR="00FA01B8" w:rsidRDefault="00FA01B8" w:rsidP="008A5B2A">
                  <w:pPr>
                    <w:pStyle w:val="afb"/>
                    <w:spacing w:line="239" w:lineRule="exact"/>
                  </w:pPr>
                </w:p>
              </w:txbxContent>
            </v:textbox>
            <w10:wrap anchorx="page" anchory="page"/>
          </v:rect>
        </w:pict>
      </w:r>
      <w:r w:rsidRPr="00EC13E9">
        <w:rPr>
          <w:rFonts w:ascii="Times New Roman" w:eastAsia="Arial" w:hAnsi="Times New Roman"/>
          <w:spacing w:val="6"/>
          <w:sz w:val="28"/>
          <w:szCs w:val="28"/>
        </w:rPr>
        <w:t xml:space="preserve">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w:t>
      </w:r>
      <w:r w:rsidRPr="00EC13E9">
        <w:rPr>
          <w:rFonts w:ascii="Times New Roman" w:eastAsia="Arial" w:hAnsi="Times New Roman"/>
          <w:spacing w:val="6"/>
          <w:sz w:val="28"/>
          <w:szCs w:val="28"/>
        </w:rPr>
        <w:lastRenderedPageBreak/>
        <w:t xml:space="preserve">не наносящим ущерба </w:t>
      </w:r>
      <w:r w:rsidRPr="00EC13E9">
        <w:rPr>
          <w:rFonts w:ascii="Times New Roman" w:eastAsia="Times New Roman" w:hAnsi="Times New Roman"/>
          <w:spacing w:val="6"/>
          <w:sz w:val="28"/>
          <w:szCs w:val="28"/>
        </w:rPr>
        <w:tab/>
      </w:r>
      <w:r w:rsidRPr="00EC13E9">
        <w:rPr>
          <w:rFonts w:ascii="Times New Roman" w:eastAsia="Arial" w:hAnsi="Times New Roman"/>
          <w:spacing w:val="6"/>
          <w:sz w:val="28"/>
          <w:szCs w:val="28"/>
        </w:rPr>
        <w:t>организму, выполнением основных движений(ходьба,</w:t>
      </w:r>
      <w:r w:rsidRPr="00EC13E9">
        <w:rPr>
          <w:rFonts w:ascii="Times New Roman" w:eastAsia="Times New Roman" w:hAnsi="Times New Roman"/>
          <w:spacing w:val="6"/>
          <w:sz w:val="28"/>
          <w:szCs w:val="28"/>
        </w:rPr>
        <w:tab/>
      </w:r>
      <w:r w:rsidRPr="00EC13E9">
        <w:rPr>
          <w:rFonts w:ascii="Times New Roman" w:eastAsia="Arial" w:hAnsi="Times New Roman"/>
          <w:spacing w:val="6"/>
          <w:sz w:val="28"/>
          <w:szCs w:val="28"/>
        </w:rPr>
        <w:t>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w:t>
      </w:r>
      <w:r w:rsidRPr="00EC13E9">
        <w:rPr>
          <w:rFonts w:ascii="Times New Roman" w:eastAsia="Times New Roman" w:hAnsi="Times New Roman"/>
          <w:spacing w:val="6"/>
          <w:sz w:val="28"/>
          <w:szCs w:val="28"/>
        </w:rPr>
        <w:tab/>
      </w:r>
      <w:r w:rsidRPr="00EC13E9">
        <w:rPr>
          <w:rFonts w:ascii="Times New Roman" w:eastAsia="Arial" w:hAnsi="Times New Roman"/>
          <w:spacing w:val="6"/>
          <w:sz w:val="28"/>
          <w:szCs w:val="28"/>
        </w:rPr>
        <w:t>и правилами</w:t>
      </w:r>
      <w:r w:rsidRPr="00EC13E9">
        <w:rPr>
          <w:rFonts w:ascii="Times New Roman" w:eastAsia="Times New Roman" w:hAnsi="Times New Roman"/>
          <w:spacing w:val="6"/>
          <w:sz w:val="28"/>
          <w:szCs w:val="28"/>
        </w:rPr>
        <w:tab/>
      </w:r>
      <w:r w:rsidR="00746411" w:rsidRPr="00EC13E9">
        <w:rPr>
          <w:rFonts w:ascii="Times New Roman" w:eastAsia="Arial" w:hAnsi="Times New Roman"/>
          <w:spacing w:val="6"/>
          <w:sz w:val="28"/>
          <w:szCs w:val="28"/>
        </w:rPr>
        <w:t xml:space="preserve">(в </w:t>
      </w:r>
      <w:r w:rsidRPr="00EC13E9">
        <w:rPr>
          <w:rFonts w:ascii="Times New Roman" w:eastAsia="Arial" w:hAnsi="Times New Roman"/>
          <w:spacing w:val="6"/>
          <w:sz w:val="28"/>
          <w:szCs w:val="28"/>
        </w:rPr>
        <w:t>питании, двигательном режиме, закаливании,</w:t>
      </w:r>
      <w:r w:rsidR="00746411" w:rsidRPr="00EC13E9">
        <w:rPr>
          <w:rFonts w:ascii="Times New Roman" w:eastAsia="Times New Roman" w:hAnsi="Times New Roman"/>
          <w:spacing w:val="6"/>
          <w:sz w:val="28"/>
          <w:szCs w:val="28"/>
        </w:rPr>
        <w:t xml:space="preserve"> </w:t>
      </w:r>
      <w:r w:rsidRPr="00EC13E9">
        <w:rPr>
          <w:rFonts w:ascii="Times New Roman" w:eastAsia="Arial" w:hAnsi="Times New Roman"/>
          <w:spacing w:val="6"/>
          <w:sz w:val="28"/>
          <w:szCs w:val="28"/>
        </w:rPr>
        <w:t>при</w:t>
      </w:r>
      <w:r w:rsidR="00746411" w:rsidRPr="00EC13E9">
        <w:rPr>
          <w:rFonts w:ascii="Times New Roman" w:eastAsia="Arial" w:hAnsi="Times New Roman"/>
          <w:spacing w:val="6"/>
          <w:sz w:val="28"/>
          <w:szCs w:val="28"/>
        </w:rPr>
        <w:t xml:space="preserve"> </w:t>
      </w:r>
      <w:r w:rsidRPr="00EC13E9">
        <w:rPr>
          <w:rFonts w:ascii="Times New Roman" w:eastAsia="Arial" w:hAnsi="Times New Roman"/>
          <w:spacing w:val="6"/>
          <w:sz w:val="28"/>
          <w:szCs w:val="28"/>
        </w:rPr>
        <w:t>формировании полезных привычек и др.)</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Основные цели и задачи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lastRenderedPageBreak/>
        <w:t xml:space="preserve">Формирование начальных представлений о здоровом образе жизни. </w:t>
      </w:r>
      <w:r w:rsidRPr="00EC13E9">
        <w:rPr>
          <w:rFonts w:ascii="Times New Roman" w:eastAsia="Times New Roman" w:hAnsi="Times New Roman"/>
          <w:spacing w:val="6"/>
          <w:sz w:val="28"/>
          <w:szCs w:val="28"/>
        </w:rPr>
        <w:t>Формирование у детей начальных представлений о здоровом образе жизни.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Физическая культура.</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Arial" w:hAnsi="Times New Roman"/>
          <w:bCs/>
          <w:spacing w:val="6"/>
          <w:sz w:val="28"/>
          <w:szCs w:val="28"/>
        </w:rPr>
        <w:lastRenderedPageBreak/>
        <w:t>Содержание психолого-педагогической работы</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Arial" w:hAnsi="Times New Roman"/>
          <w:spacing w:val="6"/>
          <w:sz w:val="28"/>
          <w:szCs w:val="28"/>
        </w:rPr>
        <w:lastRenderedPageBreak/>
        <w:t>Формирование начальных представлений о здоровом образе жизни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2 – 3 года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Формировать у детей представления о значении разных органов для нормальной</w:t>
      </w:r>
      <w:r w:rsidRPr="00EC13E9">
        <w:rPr>
          <w:rFonts w:ascii="Times New Roman" w:eastAsia="Times New Roman" w:hAnsi="Times New Roman"/>
          <w:spacing w:val="6"/>
          <w:sz w:val="28"/>
          <w:szCs w:val="28"/>
        </w:rPr>
        <w:tab/>
        <w:t>жизнедеятельности человека:</w:t>
      </w:r>
      <w:r w:rsidRPr="00EC13E9">
        <w:rPr>
          <w:rFonts w:ascii="Times New Roman" w:eastAsia="Times New Roman" w:hAnsi="Times New Roman"/>
          <w:spacing w:val="6"/>
          <w:sz w:val="28"/>
          <w:szCs w:val="28"/>
        </w:rPr>
        <w:tab/>
        <w:t>глаза — смотреть,</w:t>
      </w:r>
      <w:r w:rsidRPr="00EC13E9">
        <w:rPr>
          <w:rFonts w:ascii="Times New Roman" w:eastAsia="Times New Roman" w:hAnsi="Times New Roman"/>
          <w:spacing w:val="6"/>
          <w:sz w:val="28"/>
          <w:szCs w:val="28"/>
        </w:rPr>
        <w:tab/>
        <w:t>уши — слы</w:t>
      </w:r>
      <w:r w:rsidR="00AD1BDB">
        <w:rPr>
          <w:rFonts w:ascii="Times New Roman" w:eastAsia="Times New Roman" w:hAnsi="Times New Roman"/>
          <w:spacing w:val="6"/>
          <w:sz w:val="28"/>
          <w:szCs w:val="28"/>
        </w:rPr>
        <w:pict>
          <v:shape id="Полилиния 27" o:spid="_x0000_s1091" style="position:absolute;left:0;text-align:left;margin-left:.05pt;margin-top:665.5pt;width:.6pt;height:.6pt;z-index:251726848;mso-position-horizontal-relative:page;mso-position-vertical-relative:page" coordsize="" o:spt="100" adj="0,,0" path="" stroked="f" strokecolor="#3465a4">
            <v:fill color2="black" o:detectmouseclick="t"/>
            <v:stroke joinstyle="round"/>
            <v:formulas/>
            <v:path o:connecttype="segments"/>
            <w10:wrap anchorx="page" anchory="page"/>
          </v:shape>
        </w:pict>
      </w:r>
      <w:r w:rsidRPr="00EC13E9">
        <w:rPr>
          <w:rFonts w:ascii="Times New Roman" w:eastAsia="Times New Roman" w:hAnsi="Times New Roman"/>
          <w:spacing w:val="6"/>
          <w:sz w:val="28"/>
          <w:szCs w:val="28"/>
        </w:rPr>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3 – 4 года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 представление о полезной и вредной пище; об овощах и фруктах, молочных продуктах, полезных для здоровья человека.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представление о том, что утренняя зарядка, игры, физические</w:t>
      </w:r>
      <w:r w:rsidRPr="00EC13E9">
        <w:rPr>
          <w:rFonts w:ascii="Times New Roman" w:eastAsia="Times New Roman" w:hAnsi="Times New Roman"/>
          <w:spacing w:val="6"/>
          <w:sz w:val="28"/>
          <w:szCs w:val="28"/>
        </w:rPr>
        <w:tab/>
        <w:t>упражнения</w:t>
      </w:r>
      <w:r w:rsidRPr="00EC13E9">
        <w:rPr>
          <w:rFonts w:ascii="Times New Roman" w:eastAsia="Times New Roman" w:hAnsi="Times New Roman"/>
          <w:spacing w:val="6"/>
          <w:sz w:val="28"/>
          <w:szCs w:val="28"/>
        </w:rPr>
        <w:tab/>
        <w:t>вызывают хорошее</w:t>
      </w:r>
      <w:r w:rsidRPr="00EC13E9">
        <w:rPr>
          <w:rFonts w:ascii="Times New Roman" w:eastAsia="Times New Roman" w:hAnsi="Times New Roman"/>
          <w:spacing w:val="6"/>
          <w:sz w:val="28"/>
          <w:szCs w:val="28"/>
        </w:rPr>
        <w:tab/>
        <w:t xml:space="preserve">настроение; </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 xml:space="preserve">помощью сна восстанавливаются силы.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Познакомить</w:t>
      </w:r>
      <w:r w:rsidRPr="00EC13E9">
        <w:rPr>
          <w:rFonts w:ascii="Times New Roman" w:eastAsia="Times New Roman" w:hAnsi="Times New Roman"/>
          <w:spacing w:val="6"/>
          <w:sz w:val="28"/>
          <w:szCs w:val="28"/>
        </w:rPr>
        <w:tab/>
        <w:t>детей</w:t>
      </w:r>
      <w:r w:rsidRPr="00EC13E9">
        <w:rPr>
          <w:rFonts w:ascii="Times New Roman" w:eastAsia="Times New Roman" w:hAnsi="Times New Roman"/>
          <w:spacing w:val="6"/>
          <w:sz w:val="28"/>
          <w:szCs w:val="28"/>
        </w:rPr>
        <w:tab/>
        <w:t xml:space="preserve">с </w:t>
      </w:r>
      <w:r w:rsidRPr="00EC13E9">
        <w:rPr>
          <w:rFonts w:ascii="Times New Roman" w:eastAsia="Times New Roman" w:hAnsi="Times New Roman"/>
          <w:spacing w:val="6"/>
          <w:sz w:val="28"/>
          <w:szCs w:val="28"/>
        </w:rPr>
        <w:tab/>
        <w:t>упражнениями, укрепляющими</w:t>
      </w:r>
      <w:r w:rsidRPr="00EC13E9">
        <w:rPr>
          <w:rFonts w:ascii="Times New Roman" w:eastAsia="Times New Roman" w:hAnsi="Times New Roman"/>
          <w:spacing w:val="6"/>
          <w:sz w:val="28"/>
          <w:szCs w:val="28"/>
        </w:rPr>
        <w:tab/>
        <w:t xml:space="preserve">различные органы и системы организма. Дать представление о необходимости закаливания.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Дать представление о ценности здоровья; формировать желание вести здоровый образ жизни.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сообщать о своем самочувствии взрослым, осознавать необходимость лечения.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потребность в соблюдении навыков гигиены и опрятности в повседневной жизни.</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4 – 5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Продолжать знакомство детей с частями тела и органами чувств человека.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w:t>
      </w:r>
      <w:r w:rsidRPr="00EC13E9">
        <w:rPr>
          <w:rFonts w:ascii="Times New Roman" w:eastAsia="Times New Roman" w:hAnsi="Times New Roman"/>
          <w:spacing w:val="6"/>
          <w:sz w:val="28"/>
          <w:szCs w:val="28"/>
        </w:rPr>
        <w:tab/>
        <w:t>представление</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значении</w:t>
      </w:r>
      <w:r w:rsidRPr="00EC13E9">
        <w:rPr>
          <w:rFonts w:ascii="Times New Roman" w:eastAsia="Times New Roman" w:hAnsi="Times New Roman"/>
          <w:spacing w:val="6"/>
          <w:sz w:val="28"/>
          <w:szCs w:val="28"/>
        </w:rPr>
        <w:tab/>
        <w:t>частей</w:t>
      </w:r>
      <w:r w:rsidRPr="00EC13E9">
        <w:rPr>
          <w:rFonts w:ascii="Times New Roman" w:eastAsia="Times New Roman" w:hAnsi="Times New Roman"/>
          <w:spacing w:val="6"/>
          <w:sz w:val="28"/>
          <w:szCs w:val="28"/>
        </w:rPr>
        <w:tab/>
        <w:t>тела</w:t>
      </w:r>
      <w:r w:rsidRPr="00EC13E9">
        <w:rPr>
          <w:rFonts w:ascii="Times New Roman" w:eastAsia="Times New Roman" w:hAnsi="Times New Roman"/>
          <w:spacing w:val="6"/>
          <w:sz w:val="28"/>
          <w:szCs w:val="28"/>
        </w:rPr>
        <w:tab/>
        <w:t>и</w:t>
      </w:r>
      <w:r w:rsidRPr="00EC13E9">
        <w:rPr>
          <w:rFonts w:ascii="Times New Roman" w:eastAsia="Times New Roman" w:hAnsi="Times New Roman"/>
          <w:spacing w:val="6"/>
          <w:sz w:val="28"/>
          <w:szCs w:val="28"/>
        </w:rPr>
        <w:tab/>
        <w:t>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Воспитывать потребность в соблюдении режима питания, употреблении в пищу овощей и фруктов, других полезных продуктов.</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ab/>
        <w:t>Формировать</w:t>
      </w:r>
      <w:r w:rsidRPr="00EC13E9">
        <w:rPr>
          <w:rFonts w:ascii="Times New Roman" w:eastAsia="Times New Roman" w:hAnsi="Times New Roman"/>
          <w:spacing w:val="6"/>
          <w:sz w:val="28"/>
          <w:szCs w:val="28"/>
        </w:rPr>
        <w:tab/>
        <w:t>представление</w:t>
      </w:r>
      <w:r w:rsidRPr="00EC13E9">
        <w:rPr>
          <w:rFonts w:ascii="Times New Roman" w:eastAsia="Times New Roman" w:hAnsi="Times New Roman"/>
          <w:spacing w:val="6"/>
          <w:sz w:val="28"/>
          <w:szCs w:val="28"/>
        </w:rPr>
        <w:tab/>
        <w:t>о необходимых</w:t>
      </w:r>
      <w:r w:rsidRPr="00EC13E9">
        <w:rPr>
          <w:rFonts w:ascii="Times New Roman" w:eastAsia="Times New Roman" w:hAnsi="Times New Roman"/>
          <w:spacing w:val="6"/>
          <w:sz w:val="28"/>
          <w:szCs w:val="28"/>
        </w:rPr>
        <w:tab/>
        <w:t>человеку</w:t>
      </w:r>
      <w:r w:rsidRPr="00EC13E9">
        <w:rPr>
          <w:rFonts w:ascii="Times New Roman" w:eastAsia="Times New Roman" w:hAnsi="Times New Roman"/>
          <w:spacing w:val="6"/>
          <w:sz w:val="28"/>
          <w:szCs w:val="28"/>
        </w:rPr>
        <w:tab/>
        <w:t xml:space="preserve">веществах и </w:t>
      </w:r>
      <w:r w:rsidRPr="00EC13E9">
        <w:rPr>
          <w:rFonts w:ascii="Times New Roman" w:eastAsia="Times New Roman" w:hAnsi="Times New Roman"/>
          <w:spacing w:val="6"/>
          <w:sz w:val="28"/>
          <w:szCs w:val="28"/>
        </w:rPr>
        <w:tab/>
        <w:t>витаминах.</w:t>
      </w:r>
      <w:r w:rsidRPr="00EC13E9">
        <w:rPr>
          <w:rFonts w:ascii="Times New Roman" w:eastAsia="Times New Roman" w:hAnsi="Times New Roman"/>
          <w:spacing w:val="6"/>
          <w:sz w:val="28"/>
          <w:szCs w:val="28"/>
        </w:rPr>
        <w:tab/>
        <w:t>Расширять</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важности</w:t>
      </w:r>
      <w:r w:rsidRPr="00EC13E9">
        <w:rPr>
          <w:rFonts w:ascii="Times New Roman" w:eastAsia="Times New Roman" w:hAnsi="Times New Roman"/>
          <w:spacing w:val="6"/>
          <w:sz w:val="28"/>
          <w:szCs w:val="28"/>
        </w:rPr>
        <w:tab/>
        <w:t>для здоровья</w:t>
      </w:r>
      <w:r w:rsidRPr="00EC13E9">
        <w:rPr>
          <w:rFonts w:ascii="Times New Roman" w:eastAsia="Times New Roman" w:hAnsi="Times New Roman"/>
          <w:spacing w:val="6"/>
          <w:sz w:val="28"/>
          <w:szCs w:val="28"/>
        </w:rPr>
        <w:tab/>
        <w:t>сна, гигиенических процедур, движений, закаливания.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детей с понятиями «здоровье» и «болезнь».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23" o:spid="_x0000_s1092" style="position:absolute;left:0;text-align:left;margin-left:461.4pt;margin-top:665.5pt;width:.6pt;height:.6pt;z-index:251727872;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оказывать себе элементарную помощь при ушибах, обращаться за помощью к взрослым при заболевании, травме.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5 – 6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 составляющих (важных компонентах) здорового образа жизни (правильное питание, движение, сон и солнце, воздухи вода — наши лучшие друзья) и факторах, разрушающих здоровье.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 роли гигиены и режима дня для здоровья человека.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детей с возможностями здорового человека.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Знакомить с доступными сведениями из истории олимпийского движения.</w:t>
      </w:r>
      <w:r w:rsidRPr="00EC13E9">
        <w:rPr>
          <w:rFonts w:ascii="Times New Roman" w:eastAsia="Times New Roman" w:hAnsi="Times New Roman"/>
          <w:spacing w:val="6"/>
          <w:sz w:val="28"/>
          <w:szCs w:val="28"/>
        </w:rPr>
        <w:tab/>
        <w:t>Знакомить с основами техники безопасности и правилами поведения в спортивном зале и на спортивной площадке.</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6 – 7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Расширять представления детей о рациональном питании (объем пищи, последовательность ее приема, разнообразие в питании, питьевой режим).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w:t>
      </w:r>
      <w:r w:rsidRPr="00EC13E9">
        <w:rPr>
          <w:rFonts w:ascii="Times New Roman" w:eastAsia="Times New Roman" w:hAnsi="Times New Roman"/>
          <w:spacing w:val="6"/>
          <w:sz w:val="28"/>
          <w:szCs w:val="28"/>
        </w:rPr>
        <w:tab/>
        <w:t>представления</w:t>
      </w:r>
      <w:r w:rsidRPr="00EC13E9">
        <w:rPr>
          <w:rFonts w:ascii="Times New Roman" w:eastAsia="Times New Roman" w:hAnsi="Times New Roman"/>
          <w:spacing w:val="6"/>
          <w:sz w:val="28"/>
          <w:szCs w:val="28"/>
        </w:rPr>
        <w:tab/>
        <w:t xml:space="preserve">о </w:t>
      </w:r>
      <w:r w:rsidRPr="00EC13E9">
        <w:rPr>
          <w:rFonts w:ascii="Times New Roman" w:eastAsia="Times New Roman" w:hAnsi="Times New Roman"/>
          <w:spacing w:val="6"/>
          <w:sz w:val="28"/>
          <w:szCs w:val="28"/>
        </w:rPr>
        <w:tab/>
        <w:t>значении двигательной</w:t>
      </w:r>
      <w:r w:rsidRPr="00EC13E9">
        <w:rPr>
          <w:rFonts w:ascii="Times New Roman" w:eastAsia="Times New Roman" w:hAnsi="Times New Roman"/>
          <w:spacing w:val="6"/>
          <w:sz w:val="28"/>
          <w:szCs w:val="28"/>
        </w:rPr>
        <w:tab/>
        <w:t>активности в жизни человека; умения использовать специальные физические упражнения для укрепления своих органов и систем.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представления об активном отдыхе.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Расширять представления о правилах и видах закаливания, о пользе закаливающих процедур.</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17" o:spid="_x0000_s1093" style="position:absolute;left:0;text-align:left;margin-left:.05pt;margin-top:665.5pt;width:.6pt;height:.6pt;z-index:251728896;mso-position-horizontal-relative:page;mso-position-vertical-relative:page" coordsize="" o:spt="100" adj="0,,0" path="" stroked="f" strokecolor="#3465a4">
            <v:fill color2="black" o:detectmouseclick="t"/>
            <v:stroke joinstyle="round"/>
            <v:formulas/>
            <v:path o:connecttype="segments"/>
            <w10:wrap anchorx="page" anchory="page"/>
          </v:shape>
        </w:pict>
      </w:r>
      <w:r>
        <w:rPr>
          <w:rFonts w:ascii="Times New Roman" w:eastAsia="Times New Roman" w:hAnsi="Times New Roman"/>
          <w:spacing w:val="6"/>
          <w:sz w:val="28"/>
          <w:szCs w:val="28"/>
        </w:rPr>
        <w:pict>
          <v:shape id="Полилиния 15" o:spid="_x0000_s1094" style="position:absolute;left:0;text-align:left;margin-left:56.7pt;margin-top:583.4pt;width:71.95pt;height:.45pt;z-index:251729920;mso-position-horizontal-relative:page;mso-position-vertical-relative:page" coordsize="" o:spt="100" adj="0,,0" path="" fillcolor="#231f20" stroked="f" strokecolor="#3465a4">
            <v:fill color2="#dce0df"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Расширять представления о роли солнечного света, воздуха и воды в жизни человека и их влиянии на здоровье.</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spacing w:val="6"/>
          <w:sz w:val="28"/>
          <w:szCs w:val="28"/>
        </w:rPr>
        <w:lastRenderedPageBreak/>
        <w:t>Двигательная деятельность</w:t>
      </w:r>
    </w:p>
    <w:p w:rsidR="008A5B2A" w:rsidRPr="00EC13E9" w:rsidRDefault="008A5B2A" w:rsidP="009B4CF1">
      <w:pPr>
        <w:spacing w:line="240" w:lineRule="auto"/>
        <w:jc w:val="center"/>
        <w:rPr>
          <w:rFonts w:ascii="Times New Roman" w:hAnsi="Times New Roman"/>
          <w:b/>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2 - 3 года (Двигательная активность)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Формировать умение сохранять устойчивое положение тела, правильную осанку.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lastRenderedPageBreak/>
        <w:t xml:space="preserve">Подвижные игры. </w:t>
      </w:r>
      <w:r w:rsidRPr="00EC13E9">
        <w:rPr>
          <w:rFonts w:ascii="Times New Roman" w:eastAsia="Times New Roman" w:hAnsi="Times New Roman"/>
          <w:spacing w:val="6"/>
          <w:sz w:val="28"/>
          <w:szCs w:val="28"/>
        </w:rPr>
        <w:t>Развивать у детей желание играть вместе с воспитателем в подвижные игры с простым содержанием, несложными движения-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ми. Способствовать развитию умения детей играть в игры, в ходе которых совершенствуются основные движения (ходьба, бег, бросание, катание).Учить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3 - 4 года</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энергично отталкивать мячи при катании, бросании. Продолжать учить ловить мяч двумя руками одновременно.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Обучать хвату за перекладину во время лазанья. Закреплять умение ползать.</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12" o:spid="_x0000_s1095" style="position:absolute;left:0;text-align:left;margin-left:461.4pt;margin-top:665.5pt;width:.6pt;height:.6pt;z-index:251730944;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сохранять правильную осанку в положениях сидя, стоя, в движении, при выполнении упражнений в равновесии.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Учить кататься на санках, садиться на трехколесный велосипед, кататься на нем и слезать с него.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детей надевать и снимать лыжи, ходить на них, ставить лыжи на место.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реагировать на сигналы «беги», «лови», «стой» и др.; выполнять правила в подвижных играх.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самостоятельность и творчество при выполнении физических упражнений, в подвижных играх.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Подвижные игры.</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Развивать активность и творчество детей в процессе двигательной деятельности. Организовывать игры с правилами.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Воспитывать у детей умение соблюдать элементарные правила, согласовывать движения, ориентироваться в пространстве. </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4 – 5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Формировать правильную осанку.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ползать, пролезать, подлезать, перелезать через предметы. Учить перелезать с </w:t>
      </w:r>
      <w:r w:rsidRPr="00EC13E9">
        <w:rPr>
          <w:rFonts w:ascii="Times New Roman" w:eastAsia="Times New Roman" w:hAnsi="Times New Roman"/>
          <w:spacing w:val="6"/>
          <w:sz w:val="28"/>
          <w:szCs w:val="28"/>
        </w:rPr>
        <w:lastRenderedPageBreak/>
        <w:t>одного пролета гимнастической стенки на другой (вправо, влево).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кататься на двухколесном велосипеде по прямой, по кругу.</w:t>
      </w:r>
      <w:r w:rsidRPr="00EC13E9">
        <w:rPr>
          <w:rFonts w:ascii="Times New Roman" w:eastAsia="Times New Roman" w:hAnsi="Times New Roman"/>
          <w:spacing w:val="6"/>
          <w:sz w:val="28"/>
          <w:szCs w:val="28"/>
        </w:rPr>
        <w:tab/>
        <w:t>Учить детей ходить на лыжах скользящим шагом, выполнять повороты, подниматься на гору.</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построениям, соблюдению дистанции во время передвижения.</w:t>
      </w:r>
      <w:r w:rsidRPr="00EC13E9">
        <w:rPr>
          <w:rFonts w:ascii="Times New Roman" w:eastAsia="Times New Roman" w:hAnsi="Times New Roman"/>
          <w:spacing w:val="6"/>
          <w:sz w:val="28"/>
          <w:szCs w:val="28"/>
        </w:rPr>
        <w:tab/>
        <w:t>Развивать психофизические качества: быстроту, выносливость, гибкость, ловкость и др.</w:t>
      </w:r>
    </w:p>
    <w:p w:rsidR="008A5B2A" w:rsidRPr="00EC13E9" w:rsidRDefault="00AD1BDB" w:rsidP="009B4CF1">
      <w:pPr>
        <w:pStyle w:val="af5"/>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pict>
          <v:shape id="Полилиния 9" o:spid="_x0000_s1096" style="position:absolute;left:0;text-align:left;margin-left:.05pt;margin-top:665.5pt;width:.6pt;height:.6pt;z-index:251731968;mso-position-horizontal-relative:page;mso-position-vertical-relative:page" coordsize="" o:spt="100" adj="0,,0" path="" stroked="f" strokecolor="#3465a4">
            <v:fill color2="black" o:detectmouseclick="t"/>
            <v:stroke joinstyle="round"/>
            <v:formulas/>
            <v:path o:connecttype="segments"/>
            <w10:wrap anchorx="page" anchory="page"/>
          </v:shape>
        </w:pict>
      </w:r>
      <w:r w:rsidR="008A5B2A" w:rsidRPr="00EC13E9">
        <w:rPr>
          <w:rFonts w:ascii="Times New Roman" w:eastAsia="Times New Roman" w:hAnsi="Times New Roman"/>
          <w:spacing w:val="6"/>
          <w:sz w:val="28"/>
          <w:szCs w:val="28"/>
        </w:rPr>
        <w:t>Учить выполнять ведущую роль в подвижной игре, осознанно относиться к выполнению правил игры.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Подвижные игры.</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 xml:space="preserve">Продолжать развивать активность детей в играх с мячами, скакалками, обручами и т. д.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Развивать быстроту, силу, ловкость, пространственную ориентировку. Воспитывать </w:t>
      </w:r>
      <w:r w:rsidRPr="00EC13E9">
        <w:rPr>
          <w:rFonts w:ascii="Times New Roman" w:eastAsia="Times New Roman" w:hAnsi="Times New Roman"/>
          <w:spacing w:val="6"/>
          <w:sz w:val="28"/>
          <w:szCs w:val="28"/>
        </w:rPr>
        <w:lastRenderedPageBreak/>
        <w:t>самостоятельность</w:t>
      </w:r>
      <w:r w:rsidRPr="00EC13E9">
        <w:rPr>
          <w:rFonts w:ascii="Times New Roman" w:eastAsia="Times New Roman" w:hAnsi="Times New Roman"/>
          <w:spacing w:val="6"/>
          <w:sz w:val="28"/>
          <w:szCs w:val="28"/>
        </w:rPr>
        <w:tab/>
        <w:t xml:space="preserve">и </w:t>
      </w:r>
      <w:r w:rsidRPr="00EC13E9">
        <w:rPr>
          <w:rFonts w:ascii="Times New Roman" w:eastAsia="Times New Roman" w:hAnsi="Times New Roman"/>
          <w:spacing w:val="6"/>
          <w:sz w:val="28"/>
          <w:szCs w:val="28"/>
        </w:rPr>
        <w:tab/>
        <w:t xml:space="preserve">инициативность </w:t>
      </w:r>
      <w:r w:rsidRPr="00EC13E9">
        <w:rPr>
          <w:rFonts w:ascii="Times New Roman" w:eastAsia="Times New Roman" w:hAnsi="Times New Roman"/>
          <w:spacing w:val="6"/>
          <w:sz w:val="28"/>
          <w:szCs w:val="28"/>
        </w:rPr>
        <w:tab/>
        <w:t xml:space="preserve">в организации знакомых игр.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Приучать к выполнению действий по сигналу.</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lastRenderedPageBreak/>
        <w:t>5 – 6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40"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 xml:space="preserve">Продолжать формировать правильную осанку; умение осознанно выполнять движения.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двигательные умения и навыки детей.</w:t>
      </w:r>
      <w:r w:rsidRPr="00EC13E9">
        <w:rPr>
          <w:rFonts w:ascii="Times New Roman" w:eastAsia="Times New Roman" w:hAnsi="Times New Roman"/>
          <w:spacing w:val="6"/>
          <w:sz w:val="28"/>
          <w:szCs w:val="28"/>
        </w:rPr>
        <w:tab/>
        <w:t>Развивать быстроту, силу, выносливость, гибкость.</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легко ходить и бегать, энергично отталкиваясь от опоры.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бегать наперегонки, с преодолением препятствий.</w:t>
      </w:r>
      <w:r w:rsidRPr="00EC13E9">
        <w:rPr>
          <w:rFonts w:ascii="Times New Roman" w:eastAsia="Times New Roman" w:hAnsi="Times New Roman"/>
          <w:spacing w:val="6"/>
          <w:sz w:val="28"/>
          <w:szCs w:val="28"/>
        </w:rPr>
        <w:tab/>
        <w:t>Учить лазать по гимнастической стенке, меняя темп.</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элементам спортивных игр, играм с элементами соревнования, играм-эстафетам.</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Приучать</w:t>
      </w:r>
      <w:r w:rsidRPr="00EC13E9">
        <w:rPr>
          <w:rFonts w:ascii="Times New Roman" w:eastAsia="Times New Roman" w:hAnsi="Times New Roman"/>
          <w:spacing w:val="6"/>
          <w:sz w:val="28"/>
          <w:szCs w:val="28"/>
        </w:rPr>
        <w:tab/>
        <w:t>помогать</w:t>
      </w:r>
      <w:r w:rsidRPr="00EC13E9">
        <w:rPr>
          <w:rFonts w:ascii="Times New Roman" w:eastAsia="Times New Roman" w:hAnsi="Times New Roman"/>
          <w:spacing w:val="6"/>
          <w:sz w:val="28"/>
          <w:szCs w:val="28"/>
        </w:rPr>
        <w:tab/>
        <w:t>взрослым</w:t>
      </w:r>
      <w:r w:rsidRPr="00EC13E9">
        <w:rPr>
          <w:rFonts w:ascii="Times New Roman" w:eastAsia="Times New Roman" w:hAnsi="Times New Roman"/>
          <w:spacing w:val="6"/>
          <w:sz w:val="28"/>
          <w:szCs w:val="28"/>
        </w:rPr>
        <w:tab/>
        <w:t>готовить физкультурный</w:t>
      </w:r>
      <w:r w:rsidRPr="00EC13E9">
        <w:rPr>
          <w:rFonts w:ascii="Times New Roman" w:eastAsia="Times New Roman" w:hAnsi="Times New Roman"/>
          <w:spacing w:val="6"/>
          <w:sz w:val="28"/>
          <w:szCs w:val="28"/>
        </w:rPr>
        <w:tab/>
        <w:t>инвентарь к занятиям физическими упражнениями, убирать его на место.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Поддерживать интерес детей к различным видам спорта, сообщать им некоторые сведения о событиях спортивной жизни страны.</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 xml:space="preserve">Подвижные игры. </w:t>
      </w:r>
      <w:r w:rsidRPr="00EC13E9">
        <w:rPr>
          <w:rFonts w:ascii="Times New Roman" w:eastAsia="Times New Roman" w:hAnsi="Times New Roman"/>
          <w:spacing w:val="6"/>
          <w:sz w:val="28"/>
          <w:szCs w:val="28"/>
        </w:rPr>
        <w:t>Продолжать учить детей самостоятельно организовывать знакомые подвижные игры, проявляя инициативу и творчество.</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Воспитывать у детей стремление участвовать в играх с элементами соревнования, играх-эстафетах.</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спортивным играм и упражнениям.</w:t>
      </w:r>
    </w:p>
    <w:p w:rsidR="008A5B2A" w:rsidRPr="00EC13E9" w:rsidRDefault="00AD1BDB" w:rsidP="009B4CF1">
      <w:pPr>
        <w:pStyle w:val="af5"/>
        <w:ind w:firstLine="709"/>
        <w:jc w:val="center"/>
        <w:rPr>
          <w:rFonts w:ascii="Times New Roman" w:eastAsia="Times New Roman" w:hAnsi="Times New Roman"/>
          <w:b/>
          <w:spacing w:val="6"/>
          <w:sz w:val="28"/>
          <w:szCs w:val="28"/>
        </w:rPr>
      </w:pPr>
      <w:r w:rsidRPr="00AD1BDB">
        <w:rPr>
          <w:rFonts w:ascii="Times New Roman" w:eastAsia="Times New Roman" w:hAnsi="Times New Roman"/>
          <w:spacing w:val="6"/>
          <w:sz w:val="28"/>
          <w:szCs w:val="28"/>
        </w:rPr>
        <w:pict>
          <v:shape id="Полилиния 1" o:spid="_x0000_s1097" style="position:absolute;left:0;text-align:left;margin-left:461.4pt;margin-top:665.5pt;width:.6pt;height:.6pt;z-index:251732992;mso-position-horizontal-relative:page;mso-position-vertical-relative:page" coordsize="" o:spt="100" adj="0,,0" path="" stroked="f" strokecolor="#3465a4">
            <v:fill color2="black" o:detectmouseclick="t"/>
            <v:stroke joinstyle="round"/>
            <v:formulas/>
            <v:path o:connecttype="segments"/>
            <w10:wrap anchorx="page" anchory="page"/>
          </v:shape>
        </w:pict>
      </w:r>
    </w:p>
    <w:p w:rsidR="008A5B2A" w:rsidRPr="00EC13E9" w:rsidRDefault="008A5B2A" w:rsidP="009B4CF1">
      <w:pPr>
        <w:pStyle w:val="af5"/>
        <w:ind w:firstLine="709"/>
        <w:jc w:val="center"/>
        <w:rPr>
          <w:rFonts w:ascii="Times New Roman" w:eastAsia="Times New Roman" w:hAnsi="Times New Roman"/>
          <w:b/>
          <w:spacing w:val="6"/>
          <w:sz w:val="28"/>
          <w:szCs w:val="28"/>
        </w:rPr>
      </w:pPr>
      <w:r w:rsidRPr="00EC13E9">
        <w:rPr>
          <w:rFonts w:ascii="Times New Roman" w:eastAsia="Arial" w:hAnsi="Times New Roman"/>
          <w:b/>
          <w:bCs/>
          <w:spacing w:val="6"/>
          <w:sz w:val="28"/>
          <w:szCs w:val="28"/>
        </w:rPr>
        <w:t>6 - 7 лет</w:t>
      </w: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99" w:charSpace="-2049"/>
        </w:sectPr>
      </w:pP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lastRenderedPageBreak/>
        <w:t>Формировать потребность в ежедневной двигательной деятельности.</w:t>
      </w:r>
      <w:r w:rsidRPr="00EC13E9">
        <w:rPr>
          <w:rFonts w:ascii="Times New Roman" w:eastAsia="Times New Roman" w:hAnsi="Times New Roman"/>
          <w:spacing w:val="6"/>
          <w:sz w:val="28"/>
          <w:szCs w:val="28"/>
        </w:rPr>
        <w:tab/>
        <w:t>Воспитывать умение сохранять правильную осанку в различных видах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Совершенствовать технику ocновных движений, добиваясь естественности, легкости, точности, выразительности их выполнения.</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Закреплять умение соблюдать заданный темп в ходьбе и беге.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сочетать разбег с отталкиванием в прыжках на мягкое покрытие, в длину и высоту с разбега.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Добиваться активного движения кисти руки при броске.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Учить перелезать с пролета на пролет гимнастической стенки по диагонали. </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Развивать психофизические качества: силу, быстроту, выносливость, ловкость, гибкость. </w:t>
      </w:r>
      <w:r w:rsidRPr="00EC13E9">
        <w:rPr>
          <w:rFonts w:ascii="Times New Roman" w:eastAsia="Times New Roman" w:hAnsi="Times New Roman"/>
          <w:spacing w:val="6"/>
          <w:sz w:val="28"/>
          <w:szCs w:val="28"/>
        </w:rPr>
        <w:lastRenderedPageBreak/>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w:t>
      </w:r>
      <w:r w:rsidRPr="00EC13E9">
        <w:rPr>
          <w:rFonts w:ascii="Times New Roman" w:eastAsia="Times New Roman" w:hAnsi="Times New Roman"/>
          <w:spacing w:val="6"/>
          <w:sz w:val="28"/>
          <w:szCs w:val="28"/>
        </w:rPr>
        <w:tab/>
        <w:t>выдержку, настойчивость, решительность,</w:t>
      </w:r>
      <w:r w:rsidRPr="00EC13E9">
        <w:rPr>
          <w:rFonts w:ascii="Times New Roman" w:eastAsia="Times New Roman" w:hAnsi="Times New Roman"/>
          <w:spacing w:val="6"/>
          <w:sz w:val="28"/>
          <w:szCs w:val="28"/>
        </w:rPr>
        <w:tab/>
        <w:t>смелость, организованность, инициативность, самостоятельность, творчество, фантазию.</w:t>
      </w:r>
      <w:r w:rsidRPr="00EC13E9">
        <w:rPr>
          <w:rFonts w:ascii="Times New Roman" w:eastAsia="Times New Roman" w:hAnsi="Times New Roman"/>
          <w:spacing w:val="6"/>
          <w:sz w:val="28"/>
          <w:szCs w:val="28"/>
        </w:rPr>
        <w:tab/>
        <w:t>Продолжать учить детей самостоятельно организовывать подвижные игры, придумывать собственные игры, варианты игр, комбинировать движения.</w:t>
      </w:r>
      <w:r w:rsidRPr="00EC13E9">
        <w:rPr>
          <w:rFonts w:ascii="Times New Roman" w:eastAsia="Times New Roman" w:hAnsi="Times New Roman"/>
          <w:spacing w:val="6"/>
          <w:sz w:val="28"/>
          <w:szCs w:val="28"/>
        </w:rPr>
        <w:tab/>
        <w:t>Поддерживать интерес к физической культуре и спорту, отдельным достижениям в области спорта.</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
          <w:bCs/>
          <w:spacing w:val="6"/>
          <w:sz w:val="28"/>
          <w:szCs w:val="28"/>
        </w:rPr>
        <w:t>Подвижные игры.</w:t>
      </w:r>
      <w:r w:rsidRPr="00EC13E9">
        <w:rPr>
          <w:rFonts w:ascii="Times New Roman" w:eastAsia="Times New Roman" w:hAnsi="Times New Roman"/>
          <w:bCs/>
          <w:spacing w:val="6"/>
          <w:sz w:val="28"/>
          <w:szCs w:val="28"/>
        </w:rPr>
        <w:t xml:space="preserve"> </w:t>
      </w:r>
      <w:r w:rsidRPr="00EC13E9">
        <w:rPr>
          <w:rFonts w:ascii="Times New Roman" w:eastAsia="Times New Roman" w:hAnsi="Times New Roman"/>
          <w:spacing w:val="6"/>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Учить придумывать варианты игр, комбинировать движения, проявляя творческие способности.</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spacing w:val="6"/>
          <w:sz w:val="28"/>
          <w:szCs w:val="28"/>
        </w:rPr>
        <w:t xml:space="preserve">Развивать </w:t>
      </w:r>
      <w:r w:rsidRPr="00EC13E9">
        <w:rPr>
          <w:rFonts w:ascii="Times New Roman" w:eastAsia="Times New Roman" w:hAnsi="Times New Roman"/>
          <w:spacing w:val="6"/>
          <w:sz w:val="28"/>
          <w:szCs w:val="28"/>
        </w:rPr>
        <w:tab/>
        <w:t xml:space="preserve">интерес </w:t>
      </w:r>
      <w:r w:rsidRPr="00EC13E9">
        <w:rPr>
          <w:rFonts w:ascii="Times New Roman" w:eastAsia="Times New Roman" w:hAnsi="Times New Roman"/>
          <w:spacing w:val="6"/>
          <w:sz w:val="28"/>
          <w:szCs w:val="28"/>
        </w:rPr>
        <w:tab/>
        <w:t xml:space="preserve">к </w:t>
      </w:r>
      <w:r w:rsidRPr="00EC13E9">
        <w:rPr>
          <w:rFonts w:ascii="Times New Roman" w:eastAsia="Times New Roman" w:hAnsi="Times New Roman"/>
          <w:spacing w:val="6"/>
          <w:sz w:val="28"/>
          <w:szCs w:val="28"/>
        </w:rPr>
        <w:tab/>
        <w:t xml:space="preserve">спортивным играм и </w:t>
      </w:r>
      <w:r w:rsidRPr="00EC13E9">
        <w:rPr>
          <w:rFonts w:ascii="Times New Roman" w:eastAsia="Times New Roman" w:hAnsi="Times New Roman"/>
          <w:spacing w:val="6"/>
          <w:sz w:val="28"/>
          <w:szCs w:val="28"/>
        </w:rPr>
        <w:tab/>
        <w:t>упражнениям</w:t>
      </w:r>
      <w:r w:rsidRPr="00EC13E9">
        <w:rPr>
          <w:rFonts w:ascii="Times New Roman" w:eastAsia="Times New Roman" w:hAnsi="Times New Roman"/>
          <w:spacing w:val="6"/>
          <w:sz w:val="28"/>
          <w:szCs w:val="28"/>
        </w:rPr>
        <w:tab/>
        <w:t>(городки, бадминтон, баскетбол, настольный теннис, хоккей, футбол).</w:t>
      </w:r>
    </w:p>
    <w:p w:rsidR="008A5B2A" w:rsidRPr="00EC13E9" w:rsidRDefault="008A5B2A" w:rsidP="009B4CF1">
      <w:pPr>
        <w:pStyle w:val="af5"/>
        <w:ind w:firstLine="709"/>
        <w:jc w:val="both"/>
        <w:rPr>
          <w:rFonts w:ascii="Times New Roman" w:eastAsia="Times New Roman" w:hAnsi="Times New Roman"/>
          <w:spacing w:val="6"/>
          <w:sz w:val="28"/>
          <w:szCs w:val="28"/>
        </w:rPr>
      </w:pPr>
    </w:p>
    <w:p w:rsidR="008A5B2A" w:rsidRPr="00EC13E9" w:rsidRDefault="008A5B2A" w:rsidP="009B4CF1">
      <w:pPr>
        <w:spacing w:line="240" w:lineRule="auto"/>
        <w:rPr>
          <w:rFonts w:ascii="Times New Roman" w:hAnsi="Times New Roman"/>
          <w:sz w:val="28"/>
          <w:szCs w:val="28"/>
        </w:rPr>
        <w:sectPr w:rsidR="008A5B2A" w:rsidRPr="00EC13E9" w:rsidSect="008A5B2A">
          <w:type w:val="continuous"/>
          <w:pgSz w:w="9241" w:h="13323"/>
          <w:pgMar w:top="1134" w:right="850" w:bottom="1134" w:left="1701" w:header="0" w:footer="0" w:gutter="0"/>
          <w:cols w:space="720"/>
          <w:formProt w:val="0"/>
          <w:docGrid w:linePitch="299" w:charSpace="-2049"/>
        </w:sectPr>
      </w:pPr>
    </w:p>
    <w:p w:rsidR="00EE743B" w:rsidRDefault="00EE743B" w:rsidP="00EE743B">
      <w:pPr>
        <w:pStyle w:val="af5"/>
        <w:ind w:firstLine="709"/>
        <w:jc w:val="center"/>
        <w:rPr>
          <w:rFonts w:ascii="Times New Roman" w:hAnsi="Times New Roman"/>
          <w:sz w:val="28"/>
          <w:szCs w:val="28"/>
        </w:rPr>
      </w:pPr>
      <w:r w:rsidRPr="00EE743B">
        <w:rPr>
          <w:rFonts w:ascii="Times New Roman" w:hAnsi="Times New Roman"/>
          <w:b/>
          <w:sz w:val="28"/>
          <w:szCs w:val="28"/>
        </w:rPr>
        <w:lastRenderedPageBreak/>
        <w:t>2.2. Система мониторинга достижения детьми планируемых результатов освоения образовательной программы</w:t>
      </w:r>
    </w:p>
    <w:p w:rsidR="00161901" w:rsidRDefault="00EE743B" w:rsidP="009B4CF1">
      <w:pPr>
        <w:pStyle w:val="af5"/>
        <w:ind w:firstLine="709"/>
        <w:jc w:val="both"/>
        <w:rPr>
          <w:rFonts w:ascii="Times New Roman" w:hAnsi="Times New Roman"/>
          <w:sz w:val="28"/>
          <w:szCs w:val="28"/>
        </w:rPr>
      </w:pPr>
      <w:r w:rsidRPr="00EE743B">
        <w:rPr>
          <w:rFonts w:ascii="Times New Roman" w:hAnsi="Times New Roman"/>
          <w:sz w:val="28"/>
          <w:szCs w:val="28"/>
        </w:rPr>
        <w:t>М</w:t>
      </w:r>
      <w:r>
        <w:rPr>
          <w:rFonts w:ascii="Times New Roman" w:hAnsi="Times New Roman"/>
          <w:sz w:val="28"/>
          <w:szCs w:val="28"/>
        </w:rPr>
        <w:t>ониторинг детского развития в МБ</w:t>
      </w:r>
      <w:r w:rsidRPr="00EE743B">
        <w:rPr>
          <w:rFonts w:ascii="Times New Roman" w:hAnsi="Times New Roman"/>
          <w:sz w:val="28"/>
          <w:szCs w:val="28"/>
        </w:rPr>
        <w:t>ОУ «</w:t>
      </w:r>
      <w:r>
        <w:rPr>
          <w:rFonts w:ascii="Times New Roman" w:hAnsi="Times New Roman"/>
          <w:sz w:val="28"/>
          <w:szCs w:val="28"/>
        </w:rPr>
        <w:t>Гауфская СОШ им. О.Э. Зисса</w:t>
      </w:r>
      <w:r w:rsidRPr="00EE743B">
        <w:rPr>
          <w:rFonts w:ascii="Times New Roman" w:hAnsi="Times New Roman"/>
          <w:sz w:val="28"/>
          <w:szCs w:val="28"/>
        </w:rPr>
        <w:t xml:space="preserve">» проводится два раза в год (в октябре-ноябре и марте-апреле). В проведении мониторинга участвуют педагоги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8A5B2A" w:rsidRPr="00EE743B" w:rsidRDefault="00EE743B" w:rsidP="009B4CF1">
      <w:pPr>
        <w:pStyle w:val="af5"/>
        <w:ind w:firstLine="709"/>
        <w:jc w:val="both"/>
        <w:rPr>
          <w:rFonts w:ascii="Times New Roman" w:hAnsi="Times New Roman"/>
          <w:sz w:val="28"/>
          <w:szCs w:val="28"/>
        </w:rPr>
      </w:pPr>
      <w:r w:rsidRPr="00EE743B">
        <w:rPr>
          <w:rFonts w:ascii="Times New Roman" w:hAnsi="Times New Roman"/>
          <w:sz w:val="28"/>
          <w:szCs w:val="28"/>
        </w:rPr>
        <w:t>При организации мониторинга учитывается положение Л. С.Выготского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w:t>
      </w:r>
      <w:r>
        <w:rPr>
          <w:rFonts w:ascii="Times New Roman" w:hAnsi="Times New Roman"/>
          <w:sz w:val="28"/>
          <w:szCs w:val="28"/>
        </w:rPr>
        <w:t>слеживание результатов освоения</w:t>
      </w:r>
      <w:r w:rsidRPr="00EE743B">
        <w:rPr>
          <w:rFonts w:ascii="Times New Roman" w:hAnsi="Times New Roman"/>
          <w:sz w:val="28"/>
          <w:szCs w:val="28"/>
        </w:rPr>
        <w:t xml:space="preserve"> образовательной программы, а мониторинг детского развития проводится на основе оценки развития интегративных качеств ребенка.</w:t>
      </w:r>
    </w:p>
    <w:p w:rsidR="00EE743B" w:rsidRPr="00EE743B" w:rsidRDefault="00EE743B" w:rsidP="00EE743B">
      <w:pPr>
        <w:pStyle w:val="af5"/>
        <w:ind w:firstLine="709"/>
        <w:jc w:val="center"/>
        <w:rPr>
          <w:rFonts w:ascii="Times New Roman" w:hAnsi="Times New Roman"/>
          <w:sz w:val="28"/>
          <w:szCs w:val="28"/>
        </w:rPr>
      </w:pPr>
      <w:r w:rsidRPr="00EE743B">
        <w:rPr>
          <w:rFonts w:ascii="Times New Roman" w:hAnsi="Times New Roman"/>
          <w:b/>
          <w:sz w:val="28"/>
          <w:szCs w:val="28"/>
        </w:rPr>
        <w:t>Мониторинг образовательного процесса</w:t>
      </w:r>
    </w:p>
    <w:p w:rsidR="00161901" w:rsidRDefault="00EE743B" w:rsidP="009B4CF1">
      <w:pPr>
        <w:pStyle w:val="af5"/>
        <w:ind w:firstLine="709"/>
        <w:jc w:val="both"/>
        <w:rPr>
          <w:rFonts w:ascii="Times New Roman" w:hAnsi="Times New Roman"/>
          <w:sz w:val="28"/>
          <w:szCs w:val="28"/>
        </w:rPr>
      </w:pPr>
      <w:r w:rsidRPr="00EE743B">
        <w:rPr>
          <w:rFonts w:ascii="Times New Roman" w:hAnsi="Times New Roman"/>
          <w:sz w:val="28"/>
          <w:szCs w:val="28"/>
        </w:rPr>
        <w:t xml:space="preserve">Мониторинг образовательного процесса (мониторинг освоения образовательной программы) проводится педагогами, ведущими </w:t>
      </w:r>
      <w:r>
        <w:rPr>
          <w:rFonts w:ascii="Times New Roman" w:hAnsi="Times New Roman"/>
          <w:sz w:val="28"/>
          <w:szCs w:val="28"/>
        </w:rPr>
        <w:t>НОД</w:t>
      </w:r>
      <w:r w:rsidRPr="00EE743B">
        <w:rPr>
          <w:rFonts w:ascii="Times New Roman" w:hAnsi="Times New Roman"/>
          <w:sz w:val="28"/>
          <w:szCs w:val="28"/>
        </w:rPr>
        <w:t xml:space="preserve"> с дошкольниками. Он основывается на анализе достижения детьми промежуточных результатов, которые описаны в каждом разделе образовательной программы. С помощью средств мониторинга образовательного процесса можно оценить степень продвижения дошкольника в образовательной программе. </w:t>
      </w:r>
    </w:p>
    <w:p w:rsidR="00EE743B" w:rsidRPr="00EE743B" w:rsidRDefault="00EE743B" w:rsidP="009B4CF1">
      <w:pPr>
        <w:pStyle w:val="af5"/>
        <w:ind w:firstLine="709"/>
        <w:jc w:val="both"/>
        <w:rPr>
          <w:rFonts w:ascii="Times New Roman" w:hAnsi="Times New Roman"/>
          <w:sz w:val="28"/>
          <w:szCs w:val="28"/>
        </w:rPr>
      </w:pPr>
      <w:r w:rsidRPr="00EE743B">
        <w:rPr>
          <w:rFonts w:ascii="Times New Roman" w:hAnsi="Times New Roman"/>
          <w:sz w:val="28"/>
          <w:szCs w:val="28"/>
        </w:rPr>
        <w:t xml:space="preserve">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 Анализ карт развития позволяет оценить эффективность образовательной программы и организацию образовательного процесса в группе детского сада. Мониторинг освоения образовательной программы проводится педагогом на основе наблюдения и анализа продуктов детских </w:t>
      </w:r>
      <w:r w:rsidR="00FA01B8">
        <w:rPr>
          <w:rFonts w:ascii="Times New Roman" w:hAnsi="Times New Roman"/>
          <w:sz w:val="28"/>
          <w:szCs w:val="28"/>
        </w:rPr>
        <w:t>видов деятельности (Приложение 3</w:t>
      </w:r>
      <w:r w:rsidRPr="00EE743B">
        <w:rPr>
          <w:rFonts w:ascii="Times New Roman" w:hAnsi="Times New Roman"/>
          <w:sz w:val="28"/>
          <w:szCs w:val="28"/>
        </w:rPr>
        <w:t>).</w:t>
      </w:r>
    </w:p>
    <w:p w:rsidR="00EE743B" w:rsidRPr="00EE743B" w:rsidRDefault="00EE743B" w:rsidP="00EE743B">
      <w:pPr>
        <w:pStyle w:val="af5"/>
        <w:ind w:firstLine="709"/>
        <w:jc w:val="center"/>
        <w:rPr>
          <w:rFonts w:ascii="Times New Roman" w:hAnsi="Times New Roman"/>
          <w:b/>
          <w:sz w:val="28"/>
          <w:szCs w:val="28"/>
        </w:rPr>
      </w:pPr>
      <w:r w:rsidRPr="00EE743B">
        <w:rPr>
          <w:rFonts w:ascii="Times New Roman" w:hAnsi="Times New Roman"/>
          <w:b/>
          <w:sz w:val="28"/>
          <w:szCs w:val="28"/>
        </w:rPr>
        <w:t>Мониторинг детского развития</w:t>
      </w:r>
    </w:p>
    <w:p w:rsidR="00EE743B" w:rsidRPr="00EE743B" w:rsidRDefault="00EE743B" w:rsidP="009B4CF1">
      <w:pPr>
        <w:pStyle w:val="af5"/>
        <w:ind w:firstLine="709"/>
        <w:jc w:val="both"/>
        <w:rPr>
          <w:rFonts w:ascii="Times New Roman" w:hAnsi="Times New Roman"/>
          <w:sz w:val="28"/>
          <w:szCs w:val="28"/>
        </w:rPr>
      </w:pPr>
      <w:r w:rsidRPr="00EE743B">
        <w:rPr>
          <w:rFonts w:ascii="Times New Roman" w:hAnsi="Times New Roman"/>
          <w:sz w:val="28"/>
          <w:szCs w:val="28"/>
        </w:rPr>
        <w:t xml:space="preserve">Мониторинг детского развития (мониторинг развития интегративных качеств) осуществляется педагогами дошкольного учреждения и медицинскими работниками.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 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 Диагностика познавательных способностей включает диагностику перцептивного развития, интеллектуального развития и творческих способностей детей. Диагностика коммуникативных способностей </w:t>
      </w:r>
      <w:r w:rsidRPr="00EE743B">
        <w:rPr>
          <w:rFonts w:ascii="Times New Roman" w:hAnsi="Times New Roman"/>
          <w:sz w:val="28"/>
          <w:szCs w:val="28"/>
        </w:rPr>
        <w:lastRenderedPageBreak/>
        <w:t>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 Диагностика регуляторных способностей включает в себя диагностику эмоциональной и произвольной регуляции поведения ребенка, в частности — эмоционального принятия или отвержения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партнерами по деятельности.</w:t>
      </w:r>
    </w:p>
    <w:p w:rsidR="00EE743B" w:rsidRPr="00EE743B" w:rsidRDefault="00EE743B" w:rsidP="009B4CF1">
      <w:pPr>
        <w:pStyle w:val="af5"/>
        <w:ind w:firstLine="709"/>
        <w:jc w:val="both"/>
        <w:rPr>
          <w:rFonts w:ascii="Times New Roman" w:hAnsi="Times New Roman"/>
          <w:sz w:val="28"/>
          <w:szCs w:val="28"/>
        </w:rPr>
      </w:pPr>
      <w:r w:rsidRPr="00EE743B">
        <w:rPr>
          <w:rFonts w:ascii="Times New Roman" w:hAnsi="Times New Roman"/>
          <w:sz w:val="28"/>
          <w:szCs w:val="28"/>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индивидуальная карта развития каждого ребенка и выстраивается индивидуальная т</w:t>
      </w:r>
      <w:r w:rsidR="00FA01B8">
        <w:rPr>
          <w:rFonts w:ascii="Times New Roman" w:hAnsi="Times New Roman"/>
          <w:sz w:val="28"/>
          <w:szCs w:val="28"/>
        </w:rPr>
        <w:t>раектория развития (Приложение 3,4</w:t>
      </w:r>
      <w:r w:rsidRPr="00EE743B">
        <w:rPr>
          <w:rFonts w:ascii="Times New Roman" w:hAnsi="Times New Roman"/>
          <w:sz w:val="28"/>
          <w:szCs w:val="28"/>
        </w:rPr>
        <w:t>).</w:t>
      </w:r>
    </w:p>
    <w:p w:rsidR="00EE743B" w:rsidRPr="00EC13E9" w:rsidRDefault="00EE743B" w:rsidP="009B4CF1">
      <w:pPr>
        <w:pStyle w:val="af5"/>
        <w:ind w:firstLine="709"/>
        <w:jc w:val="both"/>
        <w:rPr>
          <w:rFonts w:ascii="Times New Roman" w:eastAsia="Times New Roman" w:hAnsi="Times New Roman"/>
          <w:b/>
          <w:i/>
          <w:spacing w:val="6"/>
          <w:sz w:val="28"/>
          <w:szCs w:val="28"/>
        </w:rPr>
      </w:pPr>
    </w:p>
    <w:p w:rsidR="008A5B2A" w:rsidRPr="00EC13E9" w:rsidRDefault="00EE743B" w:rsidP="0043541B">
      <w:pPr>
        <w:pStyle w:val="af5"/>
        <w:ind w:firstLine="709"/>
        <w:jc w:val="center"/>
        <w:rPr>
          <w:rFonts w:ascii="Times New Roman" w:eastAsia="Times New Roman" w:hAnsi="Times New Roman"/>
          <w:b/>
          <w:i/>
          <w:spacing w:val="6"/>
          <w:sz w:val="28"/>
          <w:szCs w:val="28"/>
        </w:rPr>
      </w:pPr>
      <w:r>
        <w:rPr>
          <w:rFonts w:ascii="Times New Roman" w:eastAsia="Times New Roman" w:hAnsi="Times New Roman"/>
          <w:b/>
          <w:i/>
          <w:spacing w:val="6"/>
          <w:sz w:val="28"/>
          <w:szCs w:val="28"/>
        </w:rPr>
        <w:t>2.3</w:t>
      </w:r>
      <w:r w:rsidR="008A5B2A" w:rsidRPr="00EC13E9">
        <w:rPr>
          <w:rFonts w:ascii="Times New Roman" w:eastAsia="Times New Roman" w:hAnsi="Times New Roman"/>
          <w:b/>
          <w:i/>
          <w:spacing w:val="6"/>
          <w:sz w:val="28"/>
          <w:szCs w:val="28"/>
        </w:rPr>
        <w:t>. Взаимодействие взрослых с детьми</w:t>
      </w:r>
    </w:p>
    <w:p w:rsidR="008A5B2A" w:rsidRPr="00EC13E9" w:rsidRDefault="008A5B2A" w:rsidP="009B4CF1">
      <w:pPr>
        <w:pStyle w:val="af5"/>
        <w:ind w:firstLine="709"/>
        <w:jc w:val="both"/>
        <w:rPr>
          <w:rFonts w:ascii="Times New Roman" w:eastAsia="Times New Roman" w:hAnsi="Times New Roman"/>
          <w:b/>
          <w:i/>
          <w:spacing w:val="6"/>
          <w:sz w:val="28"/>
          <w:szCs w:val="28"/>
        </w:rPr>
      </w:pP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xml:space="preserve">Для </w:t>
      </w:r>
      <w:r w:rsidRPr="00EC13E9">
        <w:rPr>
          <w:rFonts w:ascii="Times New Roman" w:hAnsi="Times New Roman"/>
          <w:iCs/>
          <w:spacing w:val="6"/>
          <w:sz w:val="28"/>
          <w:szCs w:val="28"/>
        </w:rPr>
        <w:t xml:space="preserve">личностно-порождающего взаимодействия </w:t>
      </w:r>
      <w:r w:rsidRPr="00EC13E9">
        <w:rPr>
          <w:rFonts w:ascii="Times New Roman" w:hAnsi="Times New Roman"/>
          <w:spacing w:val="6"/>
          <w:sz w:val="28"/>
          <w:szCs w:val="28"/>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w:t>
      </w:r>
      <w:r w:rsidRPr="00EC13E9">
        <w:rPr>
          <w:rFonts w:ascii="Times New Roman" w:hAnsi="Times New Roman"/>
          <w:spacing w:val="6"/>
          <w:sz w:val="28"/>
          <w:szCs w:val="28"/>
        </w:rPr>
        <w:lastRenderedPageBreak/>
        <w:t>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iCs/>
          <w:spacing w:val="6"/>
          <w:sz w:val="28"/>
          <w:szCs w:val="28"/>
        </w:rPr>
        <w:t xml:space="preserve">Личностно-порождающее взаимодействие способствует </w:t>
      </w:r>
      <w:r w:rsidRPr="00EC13E9">
        <w:rPr>
          <w:rFonts w:ascii="Times New Roman" w:hAnsi="Times New Roman"/>
          <w:spacing w:val="6"/>
          <w:sz w:val="28"/>
          <w:szCs w:val="28"/>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EC13E9">
        <w:rPr>
          <w:rFonts w:ascii="Times New Roman" w:hAnsi="Times New Roman"/>
          <w:i/>
          <w:iCs/>
          <w:spacing w:val="6"/>
          <w:sz w:val="28"/>
          <w:szCs w:val="28"/>
        </w:rPr>
        <w:t xml:space="preserve">. </w:t>
      </w:r>
      <w:r w:rsidRPr="00EC13E9">
        <w:rPr>
          <w:rFonts w:ascii="Times New Roman" w:hAnsi="Times New Roman"/>
          <w:spacing w:val="6"/>
          <w:sz w:val="28"/>
          <w:szCs w:val="28"/>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w:t>
      </w:r>
    </w:p>
    <w:p w:rsidR="008A5B2A" w:rsidRPr="00EC13E9" w:rsidRDefault="008A5B2A" w:rsidP="009B4CF1">
      <w:pPr>
        <w:pStyle w:val="af5"/>
        <w:ind w:firstLine="709"/>
        <w:jc w:val="both"/>
        <w:rPr>
          <w:rFonts w:ascii="Times New Roman" w:eastAsia="Times New Roman" w:hAnsi="Times New Roman"/>
          <w:spacing w:val="6"/>
          <w:sz w:val="28"/>
          <w:szCs w:val="28"/>
        </w:rPr>
      </w:pPr>
      <w:r w:rsidRPr="00EC13E9">
        <w:rPr>
          <w:rFonts w:ascii="Times New Roman" w:eastAsia="Times New Roman" w:hAnsi="Times New Roman"/>
          <w:bCs/>
          <w:spacing w:val="6"/>
          <w:sz w:val="28"/>
          <w:szCs w:val="28"/>
        </w:rPr>
        <w:t>Таким образом, поддержка индивидуальности и инициативы детей осуществляется через:</w:t>
      </w:r>
    </w:p>
    <w:p w:rsidR="008A5B2A" w:rsidRPr="00EC13E9" w:rsidRDefault="008A5B2A" w:rsidP="009B4CF1">
      <w:pPr>
        <w:pStyle w:val="af5"/>
        <w:ind w:firstLine="709"/>
        <w:jc w:val="both"/>
        <w:rPr>
          <w:rFonts w:ascii="Times New Roman" w:eastAsia="Times New Roman" w:hAnsi="Times New Roman"/>
          <w:spacing w:val="6"/>
          <w:sz w:val="28"/>
          <w:szCs w:val="28"/>
          <w:lang w:eastAsia="ru-RU"/>
        </w:rPr>
      </w:pPr>
      <w:r w:rsidRPr="00EC13E9">
        <w:rPr>
          <w:rFonts w:ascii="Times New Roman" w:eastAsia="Times New Roman" w:hAnsi="Times New Roman"/>
          <w:bCs/>
          <w:spacing w:val="6"/>
          <w:sz w:val="28"/>
          <w:szCs w:val="28"/>
          <w:lang w:eastAsia="ru-RU"/>
        </w:rPr>
        <w:t>-создание условий для свободного выбора детьми деятельности, участников совместной деятельности;</w:t>
      </w:r>
    </w:p>
    <w:p w:rsidR="008A5B2A" w:rsidRPr="00EC13E9" w:rsidRDefault="008A5B2A" w:rsidP="009B4CF1">
      <w:pPr>
        <w:pStyle w:val="af5"/>
        <w:ind w:firstLine="709"/>
        <w:jc w:val="both"/>
        <w:rPr>
          <w:rFonts w:ascii="Times New Roman" w:eastAsia="Times New Roman" w:hAnsi="Times New Roman"/>
          <w:spacing w:val="6"/>
          <w:sz w:val="28"/>
          <w:szCs w:val="28"/>
          <w:lang w:eastAsia="ru-RU"/>
        </w:rPr>
      </w:pPr>
      <w:r w:rsidRPr="00EC13E9">
        <w:rPr>
          <w:rFonts w:ascii="Times New Roman" w:eastAsia="Times New Roman" w:hAnsi="Times New Roman"/>
          <w:bCs/>
          <w:spacing w:val="6"/>
          <w:sz w:val="28"/>
          <w:szCs w:val="28"/>
          <w:lang w:eastAsia="ru-RU"/>
        </w:rPr>
        <w:t>-создание условий для принятия детьми решений, выражения своих чувств и мыслей;</w:t>
      </w:r>
    </w:p>
    <w:p w:rsidR="008A5B2A" w:rsidRPr="00EC13E9" w:rsidRDefault="008A5B2A" w:rsidP="009B4CF1">
      <w:pPr>
        <w:pStyle w:val="af5"/>
        <w:ind w:firstLine="709"/>
        <w:jc w:val="both"/>
        <w:rPr>
          <w:rFonts w:ascii="Times New Roman" w:eastAsia="Times New Roman" w:hAnsi="Times New Roman"/>
          <w:bCs/>
          <w:spacing w:val="6"/>
          <w:sz w:val="28"/>
          <w:szCs w:val="28"/>
          <w:lang w:eastAsia="ru-RU"/>
        </w:rPr>
      </w:pPr>
      <w:r w:rsidRPr="00EC13E9">
        <w:rPr>
          <w:rFonts w:ascii="Times New Roman" w:eastAsia="Times New Roman" w:hAnsi="Times New Roman"/>
          <w:bCs/>
          <w:spacing w:val="6"/>
          <w:sz w:val="28"/>
          <w:szCs w:val="28"/>
          <w:lang w:eastAsia="ru-RU"/>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A5B2A" w:rsidRPr="00EC13E9" w:rsidRDefault="008A5B2A" w:rsidP="009B4CF1">
      <w:pPr>
        <w:pStyle w:val="af5"/>
        <w:ind w:firstLine="709"/>
        <w:jc w:val="center"/>
        <w:rPr>
          <w:rFonts w:ascii="Times New Roman" w:hAnsi="Times New Roman"/>
          <w:b/>
          <w:bCs/>
          <w:spacing w:val="6"/>
          <w:sz w:val="28"/>
          <w:szCs w:val="28"/>
        </w:rPr>
      </w:pPr>
      <w:r w:rsidRPr="00EC13E9">
        <w:rPr>
          <w:rFonts w:ascii="Times New Roman" w:hAnsi="Times New Roman"/>
          <w:b/>
          <w:bCs/>
          <w:spacing w:val="6"/>
          <w:sz w:val="28"/>
          <w:szCs w:val="28"/>
        </w:rPr>
        <w:t>2.</w:t>
      </w:r>
      <w:r w:rsidR="00EE743B">
        <w:rPr>
          <w:rFonts w:ascii="Times New Roman" w:hAnsi="Times New Roman"/>
          <w:b/>
          <w:bCs/>
          <w:spacing w:val="6"/>
          <w:sz w:val="28"/>
          <w:szCs w:val="28"/>
        </w:rPr>
        <w:t>4</w:t>
      </w:r>
      <w:r w:rsidRPr="00EC13E9">
        <w:rPr>
          <w:rFonts w:ascii="Times New Roman" w:hAnsi="Times New Roman"/>
          <w:b/>
          <w:bCs/>
          <w:spacing w:val="6"/>
          <w:sz w:val="28"/>
          <w:szCs w:val="28"/>
        </w:rPr>
        <w:t>. Взаимодействие педагогического коллектива с семьями дошкольников</w:t>
      </w:r>
    </w:p>
    <w:p w:rsidR="008A5B2A" w:rsidRPr="00EC13E9" w:rsidRDefault="008A5B2A" w:rsidP="009B4CF1">
      <w:pPr>
        <w:pStyle w:val="af5"/>
        <w:ind w:firstLine="709"/>
        <w:jc w:val="both"/>
        <w:rPr>
          <w:rFonts w:ascii="Times New Roman" w:hAnsi="Times New Roman"/>
          <w:bCs/>
          <w:spacing w:val="6"/>
          <w:sz w:val="28"/>
          <w:szCs w:val="28"/>
        </w:rPr>
      </w:pPr>
      <w:r w:rsidRPr="00EC13E9">
        <w:rPr>
          <w:rFonts w:ascii="Times New Roman" w:hAnsi="Times New Roman"/>
          <w:bCs/>
          <w:spacing w:val="6"/>
          <w:sz w:val="28"/>
          <w:szCs w:val="28"/>
        </w:rPr>
        <w:t>Цели и задачи партнерства с родителями (законными представителями)</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lastRenderedPageBreak/>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ивзаимодополняемость в семейном и внесемейном образовании.</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др.).Таким образом, Организация занимается профилактикой и борется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 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Педагоги, в свою очередь, также делятся информацией с родителями (законными представителями) о своей работе и о поведении детей во время пребывания в Организации. Родители(законные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w:t>
      </w:r>
      <w:r w:rsidRPr="00EC13E9">
        <w:rPr>
          <w:rFonts w:ascii="Times New Roman" w:hAnsi="Times New Roman"/>
          <w:spacing w:val="6"/>
          <w:sz w:val="28"/>
          <w:szCs w:val="28"/>
        </w:rPr>
        <w:lastRenderedPageBreak/>
        <w:t>работы. Организация 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п.Разнообразные возможности для привлечения родителей(законных представителей)предоставляет проектная работа. Родители(законные представители) принимают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родителями(законными представителями),возникновение социальных сетей и семейная самопомощь.</w:t>
      </w:r>
    </w:p>
    <w:p w:rsidR="008A5B2A" w:rsidRPr="00EC13E9" w:rsidRDefault="008A5B2A" w:rsidP="003948F5">
      <w:pPr>
        <w:pStyle w:val="af5"/>
        <w:ind w:firstLine="709"/>
        <w:rPr>
          <w:rFonts w:ascii="Times New Roman" w:eastAsia="Times New Roman" w:hAnsi="Times New Roman"/>
          <w:spacing w:val="6"/>
          <w:sz w:val="28"/>
          <w:szCs w:val="28"/>
          <w:lang w:eastAsia="ru-RU"/>
        </w:rPr>
      </w:pPr>
      <w:r w:rsidRPr="00EC13E9">
        <w:rPr>
          <w:rFonts w:ascii="Times New Roman" w:eastAsia="Times New Roman" w:hAnsi="Times New Roman"/>
          <w:b/>
          <w:spacing w:val="6"/>
          <w:sz w:val="28"/>
          <w:szCs w:val="28"/>
          <w:shd w:val="clear" w:color="auto" w:fill="FFFFFF"/>
          <w:lang w:eastAsia="ru-RU"/>
        </w:rPr>
        <w:t>При организации совместной работы дошкольного образовательного учреждения с семьями воспитанников соблюдаются основные принципы: </w:t>
      </w:r>
      <w:r w:rsidRPr="00EC13E9">
        <w:rPr>
          <w:rFonts w:ascii="Times New Roman" w:eastAsia="Times New Roman" w:hAnsi="Times New Roman"/>
          <w:b/>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открытость детского сада для семьи (каждому родителю обеспечивается возможность знать и видеть, как живет и развивается его ребенок);</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сотрудничество педагогов и родителей в воспитании детей;</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создание активной развивающей среды, обеспечивающей единые подходы к развитию личности в семье и детском коллективе;</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диагностика общих и частных проблем в развитии и воспитании ребенка.</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b/>
          <w:spacing w:val="6"/>
          <w:sz w:val="28"/>
          <w:szCs w:val="28"/>
          <w:shd w:val="clear" w:color="auto" w:fill="FFFFFF"/>
          <w:lang w:eastAsia="ru-RU"/>
        </w:rPr>
        <w:t>Главная цель педагогов дошкольного учреждения – профессионально помочь семье в воспитании детей, при этом, не подменяя ее, а дополняя и обеспечивая более полную реализацию ее воспитательных функций:</w:t>
      </w:r>
      <w:r w:rsidRPr="00EC13E9">
        <w:rPr>
          <w:rFonts w:ascii="Times New Roman" w:eastAsia="Times New Roman" w:hAnsi="Times New Roman"/>
          <w:b/>
          <w:spacing w:val="6"/>
          <w:sz w:val="28"/>
          <w:szCs w:val="28"/>
          <w:lang w:eastAsia="ru-RU"/>
        </w:rPr>
        <w:br/>
      </w:r>
      <w:r w:rsidRPr="00EC13E9">
        <w:rPr>
          <w:rFonts w:ascii="Times New Roman" w:eastAsia="Times New Roman" w:hAnsi="Times New Roman"/>
          <w:spacing w:val="6"/>
          <w:sz w:val="28"/>
          <w:szCs w:val="28"/>
          <w:shd w:val="clear" w:color="auto" w:fill="FFFFFF"/>
          <w:lang w:eastAsia="ru-RU"/>
        </w:rPr>
        <w:t>• развитие интересов и потребностей ребенка;</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распределение  обязанностей и ответственности между родителями в постоянно меняющихся ситуациях воспитания детей;</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поддержка открытости во взаимоотношениях между разными поколениями в семье;</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выработка образа жизни семьи, формирование семейных традиций;</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понимание и принятие индивидуальности ребенка, доверие и уважение к нему как к уникальной личности.</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b/>
          <w:spacing w:val="6"/>
          <w:sz w:val="28"/>
          <w:szCs w:val="28"/>
          <w:shd w:val="clear" w:color="auto" w:fill="FFFFFF"/>
          <w:lang w:eastAsia="ru-RU"/>
        </w:rPr>
        <w:t>Данная цель реализуется через следующие задачи:</w:t>
      </w:r>
      <w:r w:rsidRPr="00EC13E9">
        <w:rPr>
          <w:rFonts w:ascii="Times New Roman" w:eastAsia="Times New Roman" w:hAnsi="Times New Roman"/>
          <w:b/>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воспитание уважения к детству и родительству;</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взаимодействие с родителями для изучения их семейной микросреды;</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повышение и содействие общей культуры семьи и психолого-педагогической компетентности родителей;</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использование с родителями различных форм сотрудничества и совместного творчества, исходя из индивидуально-дифференцированного подхода к семьям.</w:t>
      </w:r>
    </w:p>
    <w:p w:rsidR="008A5B2A" w:rsidRPr="00EC13E9" w:rsidRDefault="008A5B2A" w:rsidP="003948F5">
      <w:pPr>
        <w:pStyle w:val="af5"/>
        <w:ind w:firstLine="709"/>
        <w:rPr>
          <w:rFonts w:ascii="Times New Roman" w:eastAsia="Times New Roman" w:hAnsi="Times New Roman"/>
          <w:b/>
          <w:spacing w:val="6"/>
          <w:sz w:val="28"/>
          <w:szCs w:val="28"/>
          <w:highlight w:val="white"/>
          <w:lang w:eastAsia="ru-RU"/>
        </w:rPr>
      </w:pPr>
      <w:r w:rsidRPr="00EC13E9">
        <w:rPr>
          <w:rFonts w:ascii="Times New Roman" w:eastAsia="Times New Roman" w:hAnsi="Times New Roman"/>
          <w:b/>
          <w:spacing w:val="6"/>
          <w:sz w:val="28"/>
          <w:szCs w:val="28"/>
          <w:shd w:val="clear" w:color="auto" w:fill="FFFFFF"/>
          <w:lang w:eastAsia="ru-RU"/>
        </w:rPr>
        <w:lastRenderedPageBreak/>
        <w:t>Основными условиями, необходимыми для реализации доверительного взаимодействия между ДОУ и семьей, являются следующие:</w:t>
      </w:r>
      <w:r w:rsidRPr="00EC13E9">
        <w:rPr>
          <w:rFonts w:ascii="Times New Roman" w:eastAsia="Times New Roman" w:hAnsi="Times New Roman"/>
          <w:b/>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изучение семей воспитанников: учет различий в возрасте родителей, их образовании, общем культурном уровне, личностных особенностей родителей, их взглядов на воспитание, структуры и характера семейных отношений и др.;</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открытость детского сада семье;</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ориентация педагога на работу с детьми и родителями.</w:t>
      </w:r>
      <w:r w:rsidRPr="00EC13E9">
        <w:rPr>
          <w:rFonts w:ascii="Times New Roman" w:eastAsia="Times New Roman" w:hAnsi="Times New Roman"/>
          <w:spacing w:val="6"/>
          <w:sz w:val="28"/>
          <w:szCs w:val="28"/>
          <w:lang w:eastAsia="ru-RU"/>
        </w:rPr>
        <w:br/>
      </w:r>
    </w:p>
    <w:p w:rsidR="008A5B2A" w:rsidRPr="00EC13E9" w:rsidRDefault="008A5B2A" w:rsidP="009B4CF1">
      <w:pPr>
        <w:pStyle w:val="af5"/>
        <w:ind w:firstLine="709"/>
        <w:jc w:val="center"/>
        <w:rPr>
          <w:rFonts w:ascii="Times New Roman" w:eastAsia="Times New Roman" w:hAnsi="Times New Roman"/>
          <w:b/>
          <w:spacing w:val="6"/>
          <w:sz w:val="28"/>
          <w:szCs w:val="28"/>
          <w:highlight w:val="white"/>
          <w:lang w:eastAsia="ru-RU"/>
        </w:rPr>
      </w:pPr>
      <w:r w:rsidRPr="00EC13E9">
        <w:rPr>
          <w:rFonts w:ascii="Times New Roman" w:eastAsia="Times New Roman" w:hAnsi="Times New Roman"/>
          <w:b/>
          <w:spacing w:val="6"/>
          <w:sz w:val="28"/>
          <w:szCs w:val="28"/>
          <w:shd w:val="clear" w:color="auto" w:fill="FFFFFF"/>
          <w:lang w:eastAsia="ru-RU"/>
        </w:rPr>
        <w:t>Взаимодействие с родителями следует строить, придерживаясь следующих этапов.</w:t>
      </w:r>
    </w:p>
    <w:p w:rsidR="00CA5715" w:rsidRPr="00EC13E9" w:rsidRDefault="008A5B2A" w:rsidP="00746411">
      <w:pPr>
        <w:pStyle w:val="af5"/>
        <w:ind w:firstLine="709"/>
        <w:jc w:val="both"/>
        <w:rPr>
          <w:rFonts w:ascii="Times New Roman" w:eastAsia="Times New Roman" w:hAnsi="Times New Roman"/>
          <w:spacing w:val="6"/>
          <w:sz w:val="28"/>
          <w:szCs w:val="28"/>
          <w:shd w:val="clear" w:color="auto" w:fill="FFFFFF"/>
          <w:lang w:eastAsia="ru-RU"/>
        </w:rPr>
      </w:pP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1. Продумывание содержания и форм работы с родителями. Проведение экспресс-опроса с целью изучения их потребностей. Важно не только сообщить родителю о том, что ДОУ хочет делать с его ребенком, но и узнать, чего он ждет от ДОУ. При этом необходимо учитывать, что некоторые родители предпочитают сами заниматься с ребёнком, а детский сад рассматривают только как среду для игрового общения своего сына или дочери. Полученные данные следует использовать для дальнейшей работы.</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2. Установление между воспитателями и родителями доброжелательных отношений с установкой на будущее деловое сотрудничество. Необходимо заинтересовать родителей той работой, которую предполагается с ними проводить, сформировать у них положительный образ ребенка. </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3. Формирование у родителей более полного образа своего ребенка и правильного его восприятия посредством сообщения им знаний, информации, которые невозможно получить в семье и которые оказываются неожиданными и интересными для них. Это может быть информация о некоторых особенностях общения ребенка со сверстниками, его отношении к труду, достижениях в продуктивных видах деятельности.</w:t>
      </w:r>
      <w:r w:rsidRPr="00EC13E9">
        <w:rPr>
          <w:rFonts w:ascii="Times New Roman" w:eastAsia="Times New Roman" w:hAnsi="Times New Roman"/>
          <w:spacing w:val="6"/>
          <w:sz w:val="28"/>
          <w:szCs w:val="28"/>
          <w:lang w:eastAsia="ru-RU"/>
        </w:rPr>
        <w:br/>
      </w:r>
      <w:r w:rsidRPr="00EC13E9">
        <w:rPr>
          <w:rFonts w:ascii="Times New Roman" w:eastAsia="Times New Roman" w:hAnsi="Times New Roman"/>
          <w:spacing w:val="6"/>
          <w:sz w:val="28"/>
          <w:szCs w:val="28"/>
          <w:shd w:val="clear" w:color="auto" w:fill="FFFFFF"/>
          <w:lang w:eastAsia="ru-RU"/>
        </w:rPr>
        <w:t xml:space="preserve">4. Ознакомление педагога с проблемами семьи в воспитании ребенка. </w:t>
      </w:r>
    </w:p>
    <w:p w:rsidR="008A5B2A" w:rsidRDefault="008A5B2A" w:rsidP="00746411">
      <w:pPr>
        <w:pStyle w:val="af5"/>
        <w:ind w:firstLine="709"/>
        <w:jc w:val="both"/>
        <w:rPr>
          <w:rFonts w:ascii="Times New Roman" w:eastAsia="Times New Roman" w:hAnsi="Times New Roman"/>
          <w:spacing w:val="6"/>
          <w:sz w:val="28"/>
          <w:szCs w:val="28"/>
          <w:shd w:val="clear" w:color="auto" w:fill="FFFFFF"/>
          <w:lang w:eastAsia="ru-RU"/>
        </w:rPr>
      </w:pPr>
      <w:r w:rsidRPr="00EC13E9">
        <w:rPr>
          <w:rFonts w:ascii="Times New Roman" w:eastAsia="Times New Roman" w:hAnsi="Times New Roman"/>
          <w:spacing w:val="6"/>
          <w:sz w:val="28"/>
          <w:szCs w:val="28"/>
          <w:shd w:val="clear" w:color="auto" w:fill="FFFFFF"/>
          <w:lang w:eastAsia="ru-RU"/>
        </w:rPr>
        <w:t>На этом этапе воспитатели вступают в диалог с родителями, которые играют здесь активную роль, рассказывая во время посещения семьи воспитателем не только о положительном, но и о трудностях, тревогах, отрицательном в поведении ребенка.</w:t>
      </w:r>
    </w:p>
    <w:p w:rsidR="00BB171F" w:rsidRDefault="00BB171F" w:rsidP="00746411">
      <w:pPr>
        <w:pStyle w:val="af5"/>
        <w:ind w:firstLine="709"/>
        <w:jc w:val="both"/>
        <w:rPr>
          <w:rFonts w:ascii="Times New Roman" w:eastAsia="Times New Roman" w:hAnsi="Times New Roman"/>
          <w:spacing w:val="6"/>
          <w:sz w:val="28"/>
          <w:szCs w:val="28"/>
          <w:shd w:val="clear" w:color="auto" w:fill="FFFFFF"/>
          <w:lang w:eastAsia="ru-RU"/>
        </w:rPr>
      </w:pPr>
    </w:p>
    <w:p w:rsidR="00BB171F" w:rsidRPr="00FA01B8" w:rsidRDefault="00BB171F" w:rsidP="00BB171F">
      <w:pPr>
        <w:shd w:val="clear" w:color="auto" w:fill="FFFFFF"/>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color w:val="000000"/>
          <w:sz w:val="28"/>
          <w:szCs w:val="28"/>
          <w:highlight w:val="yellow"/>
          <w:lang w:eastAsia="ru-RU"/>
        </w:rPr>
        <w:t>2.5. Особенности образовательной деятельности разных видов и культурных практик</w:t>
      </w:r>
    </w:p>
    <w:p w:rsidR="00BB171F" w:rsidRPr="00FA01B8" w:rsidRDefault="00BB171F" w:rsidP="00BB171F">
      <w:pPr>
        <w:shd w:val="clear" w:color="auto" w:fill="FFFFFF"/>
        <w:spacing w:after="0" w:line="360" w:lineRule="auto"/>
        <w:ind w:firstLine="709"/>
        <w:jc w:val="center"/>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color w:val="000000"/>
          <w:sz w:val="28"/>
          <w:szCs w:val="28"/>
          <w:highlight w:val="yellow"/>
          <w:lang w:eastAsia="ru-RU"/>
        </w:rPr>
        <w:t>Особенности образовательной деятельности разных видов.</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xml:space="preserve">Развитие ребенка в образовательном процессе ДОУ осуществляется целостно в процессе всей его жизнедеятельности. В тоже время, освоение любого </w:t>
      </w:r>
      <w:r w:rsidRPr="00FA01B8">
        <w:rPr>
          <w:rFonts w:ascii="Times New Roman" w:eastAsia="Times New Roman" w:hAnsi="Times New Roman"/>
          <w:color w:val="000000"/>
          <w:sz w:val="28"/>
          <w:szCs w:val="28"/>
          <w:highlight w:val="yellow"/>
          <w:lang w:eastAsia="ru-RU"/>
        </w:rPr>
        <w:lastRenderedPageBreak/>
        <w:t>вида деятельности требует обучения общим и специальным умениям, необходимым для её осуществления.</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Особенность организации образовательной деятельности по Программе - </w:t>
      </w:r>
      <w:r w:rsidRPr="00FA01B8">
        <w:rPr>
          <w:rFonts w:ascii="Times New Roman" w:eastAsia="Times New Roman" w:hAnsi="Times New Roman"/>
          <w:b/>
          <w:bCs/>
          <w:i/>
          <w:iCs/>
          <w:color w:val="000000"/>
          <w:sz w:val="28"/>
          <w:szCs w:val="28"/>
          <w:highlight w:val="yellow"/>
          <w:lang w:eastAsia="ru-RU"/>
        </w:rPr>
        <w:t>ситуационный подход</w:t>
      </w:r>
      <w:r w:rsidRPr="00FA01B8">
        <w:rPr>
          <w:rFonts w:ascii="Times New Roman" w:eastAsia="Times New Roman" w:hAnsi="Times New Roman"/>
          <w:i/>
          <w:iCs/>
          <w:color w:val="000000"/>
          <w:sz w:val="28"/>
          <w:szCs w:val="28"/>
          <w:highlight w:val="yellow"/>
          <w:lang w:eastAsia="ru-RU"/>
        </w:rPr>
        <w:t>.</w:t>
      </w:r>
      <w:r w:rsidRPr="00FA01B8">
        <w:rPr>
          <w:rFonts w:ascii="Times New Roman" w:eastAsia="Times New Roman" w:hAnsi="Times New Roman"/>
          <w:color w:val="000000"/>
          <w:sz w:val="28"/>
          <w:szCs w:val="28"/>
          <w:highlight w:val="yellow"/>
          <w:lang w:eastAsia="ru-RU"/>
        </w:rPr>
        <w:t> Основной единицей образовательного процесса выступает </w:t>
      </w:r>
      <w:r w:rsidRPr="00FA01B8">
        <w:rPr>
          <w:rFonts w:ascii="Times New Roman" w:eastAsia="Times New Roman" w:hAnsi="Times New Roman"/>
          <w:i/>
          <w:iCs/>
          <w:color w:val="000000"/>
          <w:sz w:val="28"/>
          <w:szCs w:val="28"/>
          <w:highlight w:val="yellow"/>
          <w:lang w:eastAsia="ru-RU"/>
        </w:rPr>
        <w:t>образовательная ситуация</w:t>
      </w:r>
      <w:r w:rsidRPr="00FA01B8">
        <w:rPr>
          <w:rFonts w:ascii="Times New Roman" w:eastAsia="Times New Roman" w:hAnsi="Times New Roman"/>
          <w:color w:val="000000"/>
          <w:sz w:val="28"/>
          <w:szCs w:val="28"/>
          <w:highlight w:val="yellow"/>
          <w:lang w:eastAsia="ru-RU"/>
        </w:rPr>
        <w:t> - такая </w:t>
      </w:r>
      <w:r w:rsidRPr="00FA01B8">
        <w:rPr>
          <w:rFonts w:ascii="Times New Roman" w:eastAsia="Times New Roman" w:hAnsi="Times New Roman"/>
          <w:i/>
          <w:iCs/>
          <w:color w:val="000000"/>
          <w:sz w:val="28"/>
          <w:szCs w:val="28"/>
          <w:highlight w:val="yellow"/>
          <w:lang w:eastAsia="ru-RU"/>
        </w:rPr>
        <w:t>форма совместной деятельности педагога и детей</w:t>
      </w:r>
      <w:r w:rsidRPr="00FA01B8">
        <w:rPr>
          <w:rFonts w:ascii="Times New Roman" w:eastAsia="Times New Roman" w:hAnsi="Times New Roman"/>
          <w:color w:val="000000"/>
          <w:sz w:val="28"/>
          <w:szCs w:val="28"/>
          <w:highlight w:val="yellow"/>
          <w:lang w:eastAsia="ru-RU"/>
        </w:rPr>
        <w:t xml:space="preserve">, которая планируется и целенаправленно организуется педагогом с целью решения задач развития, воспитания и обучения. Образовательная ситуация протекает в конкретный временной период образовательной деятельности. Особенность образовательной ситуации – появление </w:t>
      </w:r>
      <w:r w:rsidRPr="00FA01B8">
        <w:rPr>
          <w:rFonts w:ascii="Times New Roman" w:eastAsia="Times New Roman" w:hAnsi="Times New Roman"/>
          <w:i/>
          <w:iCs/>
          <w:color w:val="000000"/>
          <w:sz w:val="28"/>
          <w:szCs w:val="28"/>
          <w:highlight w:val="yellow"/>
          <w:lang w:eastAsia="ru-RU"/>
        </w:rPr>
        <w:t>образовательного результата (продукта)</w:t>
      </w:r>
      <w:r w:rsidRPr="00FA01B8">
        <w:rPr>
          <w:rFonts w:ascii="Times New Roman" w:eastAsia="Times New Roman" w:hAnsi="Times New Roman"/>
          <w:color w:val="000000"/>
          <w:sz w:val="28"/>
          <w:szCs w:val="28"/>
          <w:highlight w:val="yellow"/>
          <w:lang w:eastAsia="ru-RU"/>
        </w:rPr>
        <w:t> в ходе специально организованного взаимодействия педагога и ребенка: материальный (рассказ, рисунок, поделка, коллаж); нематериальный (новое знание, образ, идея, отношение). Ориентация на конечный продукт определяет технологию создания образовательных ситуаций.</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Преимущественно образовательные ситуации носят </w:t>
      </w:r>
      <w:r w:rsidRPr="00FA01B8">
        <w:rPr>
          <w:rFonts w:ascii="Times New Roman" w:eastAsia="Times New Roman" w:hAnsi="Times New Roman"/>
          <w:i/>
          <w:iCs/>
          <w:color w:val="000000"/>
          <w:sz w:val="28"/>
          <w:szCs w:val="28"/>
          <w:highlight w:val="yellow"/>
          <w:lang w:eastAsia="ru-RU"/>
        </w:rPr>
        <w:t>комплексный характер</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и включают задачи, реализуемые в разных видах деятельности на одном тематическом содержании.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Образовательные ситуации используются в процессе </w:t>
      </w:r>
      <w:r w:rsidRPr="00FA01B8">
        <w:rPr>
          <w:rFonts w:ascii="Times New Roman" w:eastAsia="Times New Roman" w:hAnsi="Times New Roman"/>
          <w:b/>
          <w:bCs/>
          <w:i/>
          <w:iCs/>
          <w:color w:val="000000"/>
          <w:sz w:val="28"/>
          <w:szCs w:val="28"/>
          <w:highlight w:val="yellow"/>
          <w:lang w:eastAsia="ru-RU"/>
        </w:rPr>
        <w:t>НОД</w:t>
      </w:r>
      <w:r w:rsidRPr="00FA01B8">
        <w:rPr>
          <w:rFonts w:ascii="Times New Roman" w:eastAsia="Times New Roman" w:hAnsi="Times New Roman"/>
          <w:i/>
          <w:iCs/>
          <w:color w:val="000000"/>
          <w:sz w:val="28"/>
          <w:szCs w:val="28"/>
          <w:highlight w:val="yellow"/>
          <w:lang w:eastAsia="ru-RU"/>
        </w:rPr>
        <w:t>, с целью</w:t>
      </w:r>
      <w:r w:rsidRPr="00FA01B8">
        <w:rPr>
          <w:rFonts w:ascii="Times New Roman" w:eastAsia="Times New Roman" w:hAnsi="Times New Roman"/>
          <w:color w:val="000000"/>
          <w:sz w:val="28"/>
          <w:szCs w:val="28"/>
          <w:highlight w:val="yellow"/>
          <w:lang w:eastAsia="ru-RU"/>
        </w:rPr>
        <w:t> формирования у детей новых умений в разных видах деятельности и представлений, обобщение знаний по теме, развитие способности рассуждать и делать выводы.</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Образовательные ситуации могут включаться </w:t>
      </w:r>
      <w:r w:rsidRPr="00FA01B8">
        <w:rPr>
          <w:rFonts w:ascii="Times New Roman" w:eastAsia="Times New Roman" w:hAnsi="Times New Roman"/>
          <w:b/>
          <w:bCs/>
          <w:i/>
          <w:iCs/>
          <w:color w:val="000000"/>
          <w:sz w:val="28"/>
          <w:szCs w:val="28"/>
          <w:highlight w:val="yellow"/>
          <w:lang w:eastAsia="ru-RU"/>
        </w:rPr>
        <w:t>в образовательную деятельность в режимных </w:t>
      </w:r>
      <w:r w:rsidRPr="00FA01B8">
        <w:rPr>
          <w:rFonts w:ascii="Times New Roman" w:eastAsia="Times New Roman" w:hAnsi="Times New Roman"/>
          <w:color w:val="000000"/>
          <w:sz w:val="28"/>
          <w:szCs w:val="28"/>
          <w:highlight w:val="yellow"/>
          <w:lang w:eastAsia="ru-RU"/>
        </w:rPr>
        <w:t xml:space="preserve">моментах с </w:t>
      </w:r>
      <w:r w:rsidRPr="00FA01B8">
        <w:rPr>
          <w:rFonts w:ascii="Times New Roman" w:eastAsia="Times New Roman" w:hAnsi="Times New Roman"/>
          <w:iCs/>
          <w:color w:val="000000"/>
          <w:sz w:val="28"/>
          <w:szCs w:val="28"/>
          <w:highlight w:val="yellow"/>
          <w:lang w:eastAsia="ru-RU"/>
        </w:rPr>
        <w:t>целью</w:t>
      </w:r>
      <w:r w:rsidRPr="00FA01B8">
        <w:rPr>
          <w:rFonts w:ascii="Times New Roman" w:eastAsia="Times New Roman" w:hAnsi="Times New Roman"/>
          <w:color w:val="000000"/>
          <w:sz w:val="28"/>
          <w:szCs w:val="28"/>
          <w:highlight w:val="yellow"/>
          <w:lang w:eastAsia="ru-RU"/>
        </w:rPr>
        <w:t> закрепления имеющихся у детей знаний и умений, их применения в новых условиях, проявления ребенком активности, самостоятельности и творчества.</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Ситуационный подход дополняет </w:t>
      </w:r>
      <w:r w:rsidRPr="00FA01B8">
        <w:rPr>
          <w:rFonts w:ascii="Times New Roman" w:eastAsia="Times New Roman" w:hAnsi="Times New Roman"/>
          <w:i/>
          <w:iCs/>
          <w:color w:val="000000"/>
          <w:sz w:val="28"/>
          <w:szCs w:val="28"/>
          <w:highlight w:val="yellow"/>
          <w:lang w:eastAsia="ru-RU"/>
        </w:rPr>
        <w:t>принцип</w:t>
      </w: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i/>
          <w:iCs/>
          <w:color w:val="000000"/>
          <w:sz w:val="28"/>
          <w:szCs w:val="28"/>
          <w:highlight w:val="yellow"/>
          <w:lang w:eastAsia="ru-RU"/>
        </w:rPr>
        <w:t>продуктивности образовательной деятельности</w:t>
      </w:r>
      <w:r w:rsidRPr="00FA01B8">
        <w:rPr>
          <w:rFonts w:ascii="Times New Roman" w:eastAsia="Times New Roman" w:hAnsi="Times New Roman"/>
          <w:color w:val="000000"/>
          <w:sz w:val="28"/>
          <w:szCs w:val="28"/>
          <w:highlight w:val="yellow"/>
          <w:lang w:eastAsia="ru-RU"/>
        </w:rPr>
        <w:t xml:space="preserve">, который связан с получением продукта, который в материальной форме отражает социальный опыт приобретаемый детьми (панно, газета, атрибуты для с/р игры).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FA01B8">
        <w:rPr>
          <w:rFonts w:ascii="Times New Roman" w:eastAsia="Times New Roman" w:hAnsi="Times New Roman"/>
          <w:i/>
          <w:iCs/>
          <w:color w:val="000000"/>
          <w:sz w:val="28"/>
          <w:szCs w:val="28"/>
          <w:highlight w:val="yellow"/>
          <w:lang w:eastAsia="ru-RU"/>
        </w:rPr>
        <w:t xml:space="preserve">способы организации </w:t>
      </w:r>
      <w:r w:rsidRPr="00FA01B8">
        <w:rPr>
          <w:rFonts w:ascii="Times New Roman" w:eastAsia="Times New Roman" w:hAnsi="Times New Roman"/>
          <w:i/>
          <w:iCs/>
          <w:color w:val="000000"/>
          <w:sz w:val="28"/>
          <w:szCs w:val="28"/>
          <w:highlight w:val="yellow"/>
          <w:lang w:eastAsia="ru-RU"/>
        </w:rPr>
        <w:lastRenderedPageBreak/>
        <w:t>образовательного процесса </w:t>
      </w:r>
      <w:r w:rsidRPr="00FA01B8">
        <w:rPr>
          <w:rFonts w:ascii="Times New Roman" w:eastAsia="Times New Roman" w:hAnsi="Times New Roman"/>
          <w:color w:val="000000"/>
          <w:sz w:val="28"/>
          <w:szCs w:val="28"/>
          <w:highlight w:val="yellow"/>
          <w:lang w:eastAsia="ru-RU"/>
        </w:rPr>
        <w:t>с использованием детских проектов, игр-путешествий, коллекционирования, экспериментирования, ведения дневников.</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Непрерывная образовательная деятельность (НОД)</w:t>
      </w:r>
      <w:r w:rsidRPr="00FA01B8">
        <w:rPr>
          <w:rFonts w:ascii="Times New Roman" w:eastAsia="Times New Roman" w:hAnsi="Times New Roman"/>
          <w:b/>
          <w:bCs/>
          <w:color w:val="000000"/>
          <w:sz w:val="28"/>
          <w:szCs w:val="28"/>
          <w:highlight w:val="yellow"/>
          <w:lang w:eastAsia="ru-RU"/>
        </w:rPr>
        <w:t> - </w:t>
      </w:r>
      <w:r w:rsidRPr="00FA01B8">
        <w:rPr>
          <w:rFonts w:ascii="Times New Roman" w:eastAsia="Times New Roman" w:hAnsi="Times New Roman"/>
          <w:color w:val="000000"/>
          <w:sz w:val="28"/>
          <w:szCs w:val="28"/>
          <w:highlight w:val="yellow"/>
          <w:lang w:eastAsia="ru-RU"/>
        </w:rPr>
        <w:t>основана на организации педагогом видов деятельности, заданных ФГОС ДО.</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Игровая деятельность</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младшей и средней группах д/с игровая деятельность - основа решения образовательных задач. В сетке НОД игровая деятельность не выделяется в качестве отдельного вида деятельности, т.к. является основой для организации других видов.</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Игровая деятельность представлена в </w:t>
      </w:r>
      <w:r w:rsidRPr="00FA01B8">
        <w:rPr>
          <w:rFonts w:ascii="Times New Roman" w:eastAsia="Times New Roman" w:hAnsi="Times New Roman"/>
          <w:i/>
          <w:iCs/>
          <w:color w:val="000000"/>
          <w:sz w:val="28"/>
          <w:szCs w:val="28"/>
          <w:highlight w:val="yellow"/>
          <w:lang w:eastAsia="ru-RU"/>
        </w:rPr>
        <w:t>формах</w:t>
      </w:r>
      <w:r w:rsidRPr="00FA01B8">
        <w:rPr>
          <w:rFonts w:ascii="Times New Roman" w:eastAsia="Times New Roman" w:hAnsi="Times New Roman"/>
          <w:color w:val="000000"/>
          <w:sz w:val="28"/>
          <w:szCs w:val="28"/>
          <w:highlight w:val="yellow"/>
          <w:lang w:eastAsia="ru-RU"/>
        </w:rPr>
        <w:t>: д/игры и сюжетно-дидактические, развивающие, с/р игры; п/игры,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НОД. Организация с/р, режиссерских, театрализованных игр и игр-драматизаций осуществляется в режимных моментах (утром и во 2-ой половине дня).</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Коммуникативная деятельность - </w:t>
      </w:r>
      <w:r w:rsidRPr="00FA01B8">
        <w:rPr>
          <w:rFonts w:ascii="Times New Roman" w:eastAsia="Times New Roman" w:hAnsi="Times New Roman"/>
          <w:color w:val="000000"/>
          <w:sz w:val="28"/>
          <w:szCs w:val="28"/>
          <w:highlight w:val="yellow"/>
          <w:lang w:eastAsia="ru-RU"/>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Познавательно-исследовательская деятельность -</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lastRenderedPageBreak/>
        <w:t>Восприятие художественной литературы и фольклора -</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Конструирование и изобразительная деятельность детей</w:t>
      </w:r>
      <w:r w:rsidRPr="00FA01B8">
        <w:rPr>
          <w:rFonts w:ascii="Times New Roman" w:eastAsia="Times New Roman" w:hAnsi="Times New Roman"/>
          <w:b/>
          <w:bCs/>
          <w:color w:val="000000"/>
          <w:sz w:val="28"/>
          <w:szCs w:val="28"/>
          <w:highlight w:val="yellow"/>
          <w:lang w:eastAsia="ru-RU"/>
        </w:rPr>
        <w:t> - </w:t>
      </w:r>
      <w:r w:rsidRPr="00FA01B8">
        <w:rPr>
          <w:rFonts w:ascii="Times New Roman" w:eastAsia="Times New Roman" w:hAnsi="Times New Roman"/>
          <w:color w:val="000000"/>
          <w:sz w:val="28"/>
          <w:szCs w:val="28"/>
          <w:highlight w:val="yellow"/>
          <w:lang w:eastAsia="ru-RU"/>
        </w:rPr>
        <w:t>представлена разными видами художественно-творческой (рисование, лепка, аппликация) деятельности и связана со знакомством с ИЗО-искусством, развитием способности художественного восприятия, что обогащает личный опыт, обеспечивает интеграцию между познавательно-исследовательской, коммуникативной и продуктивной видами деятельности.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Музыкальная деятельность</w:t>
      </w:r>
      <w:r w:rsidRPr="00FA01B8">
        <w:rPr>
          <w:rFonts w:ascii="Times New Roman" w:eastAsia="Times New Roman" w:hAnsi="Times New Roman"/>
          <w:b/>
          <w:bCs/>
          <w:color w:val="000000"/>
          <w:sz w:val="28"/>
          <w:szCs w:val="28"/>
          <w:highlight w:val="yellow"/>
          <w:lang w:eastAsia="ru-RU"/>
        </w:rPr>
        <w:t> - </w:t>
      </w:r>
      <w:r w:rsidRPr="00FA01B8">
        <w:rPr>
          <w:rFonts w:ascii="Times New Roman" w:eastAsia="Times New Roman" w:hAnsi="Times New Roman"/>
          <w:color w:val="000000"/>
          <w:sz w:val="28"/>
          <w:szCs w:val="28"/>
          <w:highlight w:val="yellow"/>
          <w:lang w:eastAsia="ru-RU"/>
        </w:rPr>
        <w:t>организуется в процессе музыкальных занятий, которые проводятся музыкальным руководителем ДОУ.</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Двигательная деятельность</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организуется в процессе занятий физической культурой, в соответствии с правилами действующего СанПиН.</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Образовательная деятельность, осуществляемая в ходе режимных моментов – </w:t>
      </w:r>
      <w:r w:rsidRPr="00FA01B8">
        <w:rPr>
          <w:rFonts w:ascii="Times New Roman" w:eastAsia="Times New Roman" w:hAnsi="Times New Roman"/>
          <w:color w:val="000000"/>
          <w:sz w:val="28"/>
          <w:szCs w:val="28"/>
          <w:highlight w:val="yellow"/>
          <w:lang w:eastAsia="ru-RU"/>
        </w:rPr>
        <w:t>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Образовательная деятельность, осуществляемая утром включает:</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наблюдения (в уголке природы); за деятельностью взрослых (сервировка стола);</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индивидуальные игр, игры подгруппами (д/игры, развивающие, с/р игры, п/игры);</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lastRenderedPageBreak/>
        <w:t>- создание игровых, проблемных ситуаций, ситуаций общения, сотрудничества, гуманных проявлений, заботы о малышах в д/с, проявлений эмоциональной отзывчивости;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трудовые поручения (сервировка столов, уход за комнатными растениями и пр.);</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беседы и разговоры с детьми по их интересам;</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рассматривание дидактических картинок, иллюстраций, просмотр видеоматериалов;</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индивидуальную работу в соответствии с задачами образовательных областей;</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двигательную деятельность детей, активность которой зависит от содержания организованной образовательной деятельности в 1-ой половине дня;</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работу по воспитанию культурно-гигиенических навыков и культуры здоровья.</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Образовательная деятельность, осуществляемая во время прогулки включает:</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подвижные игры, упражнения, направленные на оптимизацию режима двиг. активности;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экспериментирование с объектами неживой природы;</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с/р и конструктивные игры (с песком, со снегом, с природным материалом);</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элементарную трудовую деятельность детей на участке д/с;</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свободное общение педагога с детьми.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color w:val="000000"/>
          <w:sz w:val="28"/>
          <w:szCs w:val="28"/>
          <w:highlight w:val="yellow"/>
          <w:lang w:eastAsia="ru-RU"/>
        </w:rPr>
        <w:t>Культурные практики.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Во 2-ой половине дня организуются разнообразные </w:t>
      </w:r>
      <w:r w:rsidRPr="00FA01B8">
        <w:rPr>
          <w:rFonts w:ascii="Times New Roman" w:eastAsia="Times New Roman" w:hAnsi="Times New Roman"/>
          <w:b/>
          <w:bCs/>
          <w:i/>
          <w:iCs/>
          <w:color w:val="000000"/>
          <w:sz w:val="28"/>
          <w:szCs w:val="28"/>
          <w:highlight w:val="yellow"/>
          <w:lang w:eastAsia="ru-RU"/>
        </w:rPr>
        <w:t>культурные практики</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i/>
          <w:iCs/>
          <w:color w:val="000000"/>
          <w:sz w:val="28"/>
          <w:szCs w:val="28"/>
          <w:highlight w:val="yellow"/>
          <w:lang w:eastAsia="ru-RU"/>
        </w:rPr>
        <w:t>с целью</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 xml:space="preserve">проявления детьми самостоятельности и творчества в разных видах деятельности; педагогом создается атмосфера свободы выбора, творческого </w:t>
      </w:r>
      <w:r w:rsidRPr="00FA01B8">
        <w:rPr>
          <w:rFonts w:ascii="Times New Roman" w:eastAsia="Times New Roman" w:hAnsi="Times New Roman"/>
          <w:color w:val="000000"/>
          <w:sz w:val="28"/>
          <w:szCs w:val="28"/>
          <w:highlight w:val="yellow"/>
          <w:lang w:eastAsia="ru-RU"/>
        </w:rPr>
        <w:lastRenderedPageBreak/>
        <w:t>обмена и самовыражения, сотрудничества. Организация культурных практик носит подгрупповой характер.</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b/>
          <w:bCs/>
          <w:i/>
          <w:iCs/>
          <w:color w:val="000000"/>
          <w:sz w:val="28"/>
          <w:szCs w:val="28"/>
          <w:highlight w:val="yellow"/>
          <w:lang w:eastAsia="ru-RU"/>
        </w:rPr>
        <w:t>Совместная игра</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b/>
          <w:bCs/>
          <w:i/>
          <w:iCs/>
          <w:color w:val="000000"/>
          <w:sz w:val="28"/>
          <w:szCs w:val="28"/>
          <w:highlight w:val="yellow"/>
          <w:lang w:eastAsia="ru-RU"/>
        </w:rPr>
        <w:t>Ситуации общения и накопления положительного социально-эмоционального опыта</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b/>
          <w:bCs/>
          <w:i/>
          <w:iCs/>
          <w:color w:val="000000"/>
          <w:sz w:val="28"/>
          <w:szCs w:val="28"/>
          <w:highlight w:val="yellow"/>
          <w:lang w:eastAsia="ru-RU"/>
        </w:rPr>
        <w:t>Детский досуг</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 вид деятельности, целенаправленно организуемый для отдыха и развлечения (досуг «Здоровья и подвижных игр», музыкальные и литературные досуги).</w:t>
      </w:r>
    </w:p>
    <w:p w:rsidR="00BB171F" w:rsidRPr="00FA01B8" w:rsidRDefault="00BB171F" w:rsidP="00BB171F">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b/>
          <w:bCs/>
          <w:i/>
          <w:iCs/>
          <w:color w:val="000000"/>
          <w:sz w:val="28"/>
          <w:szCs w:val="28"/>
          <w:highlight w:val="yellow"/>
          <w:lang w:eastAsia="ru-RU"/>
        </w:rPr>
        <w:t>Коллективная и индивидуальная трудовая деятельность</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носит общественно полезный характер и организуется как хозяйственно-бытовой труд и труд в природе.</w:t>
      </w:r>
    </w:p>
    <w:p w:rsidR="00B0729B" w:rsidRPr="00FA01B8" w:rsidRDefault="00B0729B" w:rsidP="00B42D98">
      <w:pPr>
        <w:pStyle w:val="af5"/>
        <w:ind w:firstLine="709"/>
        <w:jc w:val="center"/>
        <w:rPr>
          <w:rFonts w:ascii="Times New Roman" w:eastAsia="Times New Roman" w:hAnsi="Times New Roman"/>
          <w:b/>
          <w:spacing w:val="6"/>
          <w:sz w:val="28"/>
          <w:szCs w:val="28"/>
          <w:highlight w:val="yellow"/>
          <w:lang w:eastAsia="ru-RU"/>
        </w:rPr>
      </w:pPr>
    </w:p>
    <w:p w:rsidR="00094BB3" w:rsidRPr="00FA01B8" w:rsidRDefault="00B42D98" w:rsidP="00B42D98">
      <w:pPr>
        <w:pStyle w:val="af5"/>
        <w:ind w:firstLine="709"/>
        <w:jc w:val="center"/>
        <w:rPr>
          <w:rFonts w:ascii="Times New Roman" w:eastAsia="Times New Roman" w:hAnsi="Times New Roman"/>
          <w:b/>
          <w:spacing w:val="6"/>
          <w:sz w:val="28"/>
          <w:szCs w:val="28"/>
          <w:highlight w:val="yellow"/>
          <w:lang w:eastAsia="ru-RU"/>
        </w:rPr>
      </w:pPr>
      <w:r w:rsidRPr="00FA01B8">
        <w:rPr>
          <w:rFonts w:ascii="Times New Roman" w:eastAsia="Times New Roman" w:hAnsi="Times New Roman"/>
          <w:b/>
          <w:spacing w:val="6"/>
          <w:sz w:val="28"/>
          <w:szCs w:val="28"/>
          <w:highlight w:val="yellow"/>
          <w:lang w:eastAsia="ru-RU"/>
        </w:rPr>
        <w:t>2.</w:t>
      </w:r>
      <w:r w:rsidR="00BB171F" w:rsidRPr="00FA01B8">
        <w:rPr>
          <w:rFonts w:ascii="Times New Roman" w:eastAsia="Times New Roman" w:hAnsi="Times New Roman"/>
          <w:b/>
          <w:spacing w:val="6"/>
          <w:sz w:val="28"/>
          <w:szCs w:val="28"/>
          <w:highlight w:val="yellow"/>
          <w:lang w:eastAsia="ru-RU"/>
        </w:rPr>
        <w:t>6</w:t>
      </w:r>
      <w:r w:rsidRPr="00FA01B8">
        <w:rPr>
          <w:rFonts w:ascii="Times New Roman" w:eastAsia="Times New Roman" w:hAnsi="Times New Roman"/>
          <w:b/>
          <w:spacing w:val="6"/>
          <w:sz w:val="28"/>
          <w:szCs w:val="28"/>
          <w:highlight w:val="yellow"/>
          <w:lang w:eastAsia="ru-RU"/>
        </w:rPr>
        <w:t>. Способы и направления поддержки детской инициативы.</w:t>
      </w:r>
    </w:p>
    <w:p w:rsidR="00B42D98" w:rsidRPr="00FA01B8" w:rsidRDefault="00B42D98" w:rsidP="00B0729B">
      <w:pPr>
        <w:pStyle w:val="afc"/>
        <w:spacing w:after="0" w:line="360" w:lineRule="auto"/>
        <w:ind w:firstLine="709"/>
        <w:jc w:val="both"/>
        <w:rPr>
          <w:rStyle w:val="a9"/>
          <w:rFonts w:ascii="Times New Roman" w:hAnsi="Times New Roman" w:cs="Times New Roman"/>
          <w:sz w:val="28"/>
          <w:szCs w:val="28"/>
          <w:highlight w:val="yellow"/>
        </w:rPr>
      </w:pPr>
      <w:r w:rsidRPr="00FA01B8">
        <w:rPr>
          <w:rStyle w:val="a9"/>
          <w:rFonts w:ascii="Times New Roman" w:hAnsi="Times New Roman" w:cs="Times New Roman"/>
          <w:sz w:val="28"/>
          <w:szCs w:val="28"/>
          <w:highlight w:val="yellow"/>
        </w:rPr>
        <w:t>Основным принципом дошкольного образования согласно ФГОС является построение образовательной деятел</w:t>
      </w:r>
      <w:r w:rsidR="00B0729B" w:rsidRPr="00FA01B8">
        <w:rPr>
          <w:rStyle w:val="a9"/>
          <w:rFonts w:ascii="Times New Roman" w:hAnsi="Times New Roman" w:cs="Times New Roman"/>
          <w:sz w:val="28"/>
          <w:szCs w:val="28"/>
          <w:highlight w:val="yellow"/>
        </w:rPr>
        <w:t xml:space="preserve">ьности на основе индивидуальных </w:t>
      </w:r>
      <w:r w:rsidRPr="00FA01B8">
        <w:rPr>
          <w:rStyle w:val="a9"/>
          <w:rFonts w:ascii="Times New Roman" w:hAnsi="Times New Roman" w:cs="Times New Roman"/>
          <w:sz w:val="28"/>
          <w:szCs w:val="28"/>
          <w:highlight w:val="yellow"/>
        </w:rPr>
        <w:t xml:space="preserve">особенностей каждого ребенка, при котором сам ребенок становится полноценным </w:t>
      </w:r>
      <w:r w:rsidRPr="00FA01B8">
        <w:rPr>
          <w:rStyle w:val="a9"/>
          <w:rFonts w:ascii="Times New Roman" w:hAnsi="Times New Roman" w:cs="Times New Roman"/>
          <w:sz w:val="28"/>
          <w:szCs w:val="28"/>
          <w:highlight w:val="yellow"/>
        </w:rPr>
        <w:lastRenderedPageBreak/>
        <w:t>участником (субъектом) образовательных отношений, а так же поддержка  инициативы  детей в различных видах деятельности.</w:t>
      </w:r>
    </w:p>
    <w:p w:rsidR="00B42D98" w:rsidRPr="00FA01B8" w:rsidRDefault="00B42D98" w:rsidP="00B0729B">
      <w:pPr>
        <w:pStyle w:val="afc"/>
        <w:spacing w:after="0" w:line="360" w:lineRule="auto"/>
        <w:ind w:firstLine="709"/>
        <w:jc w:val="both"/>
        <w:rPr>
          <w:rStyle w:val="a9"/>
          <w:rFonts w:ascii="Times New Roman" w:hAnsi="Times New Roman" w:cs="Times New Roman"/>
          <w:sz w:val="28"/>
          <w:szCs w:val="28"/>
          <w:highlight w:val="yellow"/>
        </w:rPr>
      </w:pPr>
      <w:r w:rsidRPr="00FA01B8">
        <w:rPr>
          <w:rStyle w:val="a9"/>
          <w:rFonts w:ascii="Times New Roman" w:hAnsi="Times New Roman" w:cs="Times New Roman"/>
          <w:sz w:val="28"/>
          <w:szCs w:val="28"/>
          <w:highlight w:val="yellow"/>
        </w:rPr>
        <w:t>Инициатива, инициативность — </w:t>
      </w:r>
      <w:hyperlink r:id="rId9" w:tgtFrame="_blank" w:history="1">
        <w:r w:rsidRPr="00FA01B8">
          <w:rPr>
            <w:rStyle w:val="a9"/>
            <w:rFonts w:ascii="Times New Roman" w:hAnsi="Times New Roman" w:cs="Times New Roman"/>
            <w:sz w:val="28"/>
            <w:szCs w:val="28"/>
            <w:highlight w:val="yellow"/>
          </w:rPr>
          <w:t>активность</w:t>
        </w:r>
      </w:hyperlink>
      <w:r w:rsidRPr="00FA01B8">
        <w:rPr>
          <w:rStyle w:val="a9"/>
          <w:rFonts w:ascii="Times New Roman" w:hAnsi="Times New Roman" w:cs="Times New Roman"/>
          <w:sz w:val="28"/>
          <w:szCs w:val="28"/>
          <w:highlight w:val="yellow"/>
        </w:rPr>
        <w:t> в начинании, активность продвигать начинания, запускать новые </w:t>
      </w:r>
      <w:hyperlink r:id="rId10" w:tgtFrame="_blank" w:history="1">
        <w:r w:rsidRPr="00FA01B8">
          <w:rPr>
            <w:rStyle w:val="a9"/>
            <w:rFonts w:ascii="Times New Roman" w:hAnsi="Times New Roman" w:cs="Times New Roman"/>
            <w:sz w:val="28"/>
            <w:szCs w:val="28"/>
            <w:highlight w:val="yellow"/>
          </w:rPr>
          <w:t>дела</w:t>
        </w:r>
      </w:hyperlink>
      <w:r w:rsidRPr="00FA01B8">
        <w:rPr>
          <w:rStyle w:val="a9"/>
          <w:rFonts w:ascii="Times New Roman" w:hAnsi="Times New Roman" w:cs="Times New Roman"/>
          <w:sz w:val="28"/>
          <w:szCs w:val="28"/>
          <w:highlight w:val="yellow"/>
        </w:rPr>
        <w:t>, вовлекая туда окружающих людей.</w:t>
      </w:r>
    </w:p>
    <w:p w:rsidR="00B42D98" w:rsidRPr="00FA01B8" w:rsidRDefault="00B42D98" w:rsidP="00B0729B">
      <w:pPr>
        <w:pStyle w:val="afc"/>
        <w:spacing w:after="0" w:line="360" w:lineRule="auto"/>
        <w:ind w:firstLine="709"/>
        <w:jc w:val="both"/>
        <w:rPr>
          <w:rStyle w:val="a9"/>
          <w:rFonts w:ascii="Times New Roman" w:hAnsi="Times New Roman" w:cs="Times New Roman"/>
          <w:sz w:val="28"/>
          <w:szCs w:val="28"/>
          <w:highlight w:val="yellow"/>
        </w:rPr>
      </w:pPr>
      <w:r w:rsidRPr="00FA01B8">
        <w:rPr>
          <w:rStyle w:val="a9"/>
          <w:rFonts w:ascii="Times New Roman" w:hAnsi="Times New Roman" w:cs="Times New Roman"/>
          <w:sz w:val="28"/>
          <w:szCs w:val="28"/>
          <w:highlight w:val="yellow"/>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p>
    <w:p w:rsidR="00B42D98" w:rsidRPr="00FA01B8" w:rsidRDefault="00B42D98" w:rsidP="00B0729B">
      <w:pPr>
        <w:pStyle w:val="afc"/>
        <w:spacing w:after="0" w:line="360" w:lineRule="auto"/>
        <w:ind w:firstLine="709"/>
        <w:jc w:val="center"/>
        <w:rPr>
          <w:rStyle w:val="a9"/>
          <w:rFonts w:ascii="Times New Roman" w:hAnsi="Times New Roman" w:cs="Times New Roman"/>
          <w:b/>
          <w:sz w:val="28"/>
          <w:szCs w:val="28"/>
          <w:highlight w:val="yellow"/>
        </w:rPr>
      </w:pPr>
      <w:r w:rsidRPr="00FA01B8">
        <w:rPr>
          <w:rStyle w:val="a9"/>
          <w:rFonts w:ascii="Times New Roman" w:hAnsi="Times New Roman" w:cs="Times New Roman"/>
          <w:b/>
          <w:sz w:val="28"/>
          <w:szCs w:val="28"/>
          <w:highlight w:val="yellow"/>
        </w:rPr>
        <w:t>Способы и направления поддержки детской инициативы</w:t>
      </w:r>
    </w:p>
    <w:p w:rsidR="00B42D98" w:rsidRPr="00FA01B8" w:rsidRDefault="00B42D98" w:rsidP="00B0729B">
      <w:pPr>
        <w:pStyle w:val="afc"/>
        <w:spacing w:after="0" w:line="360" w:lineRule="auto"/>
        <w:ind w:firstLine="709"/>
        <w:jc w:val="both"/>
        <w:rPr>
          <w:rStyle w:val="a9"/>
          <w:rFonts w:ascii="Times New Roman" w:hAnsi="Times New Roman" w:cs="Times New Roman"/>
          <w:sz w:val="28"/>
          <w:szCs w:val="28"/>
          <w:highlight w:val="yellow"/>
        </w:rPr>
      </w:pPr>
      <w:r w:rsidRPr="00FA01B8">
        <w:rPr>
          <w:rStyle w:val="a9"/>
          <w:rFonts w:ascii="Times New Roman" w:hAnsi="Times New Roman" w:cs="Times New Roman"/>
          <w:sz w:val="28"/>
          <w:szCs w:val="28"/>
          <w:highlight w:val="yellow"/>
        </w:rPr>
        <w:t>Создание условий для свободного выбора детьми деятельности, а так же участников совместной деятельности:</w:t>
      </w:r>
    </w:p>
    <w:p w:rsidR="00B42D98" w:rsidRPr="00FA01B8" w:rsidRDefault="00B0729B" w:rsidP="00B0729B">
      <w:pPr>
        <w:pStyle w:val="afc"/>
        <w:spacing w:after="0" w:line="360" w:lineRule="auto"/>
        <w:ind w:firstLine="709"/>
        <w:jc w:val="both"/>
        <w:rPr>
          <w:rStyle w:val="a9"/>
          <w:rFonts w:ascii="Times New Roman" w:hAnsi="Times New Roman" w:cs="Times New Roman"/>
          <w:sz w:val="28"/>
          <w:szCs w:val="28"/>
          <w:highlight w:val="yellow"/>
        </w:rPr>
      </w:pPr>
      <w:r w:rsidRPr="00FA01B8">
        <w:rPr>
          <w:rStyle w:val="a9"/>
          <w:rFonts w:ascii="Times New Roman" w:hAnsi="Times New Roman" w:cs="Times New Roman"/>
          <w:sz w:val="28"/>
          <w:szCs w:val="28"/>
          <w:highlight w:val="yellow"/>
        </w:rPr>
        <w:t xml:space="preserve">- </w:t>
      </w:r>
      <w:r w:rsidR="00B42D98" w:rsidRPr="00FA01B8">
        <w:rPr>
          <w:rStyle w:val="a9"/>
          <w:rFonts w:ascii="Times New Roman" w:hAnsi="Times New Roman" w:cs="Times New Roman"/>
          <w:sz w:val="28"/>
          <w:szCs w:val="28"/>
          <w:highlight w:val="yellow"/>
        </w:rPr>
        <w:t>предметно-развивающая среда должна быть разнообразна по своему содержанию. Например, в центре искусства, один ребенок будет рвать бумагу, а другой вырежет из нее ножницами замысловатую фигурку.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цели- вот, что является наиболее важным для освоения образовательной программы в ДОУ.</w:t>
      </w:r>
    </w:p>
    <w:p w:rsidR="00B42D98" w:rsidRPr="00FA01B8" w:rsidRDefault="00B0729B" w:rsidP="00B0729B">
      <w:pPr>
        <w:pStyle w:val="afc"/>
        <w:spacing w:after="0" w:line="360" w:lineRule="auto"/>
        <w:ind w:firstLine="709"/>
        <w:jc w:val="both"/>
        <w:rPr>
          <w:rStyle w:val="a9"/>
          <w:rFonts w:ascii="Times New Roman" w:hAnsi="Times New Roman" w:cs="Times New Roman"/>
          <w:sz w:val="28"/>
          <w:szCs w:val="28"/>
          <w:highlight w:val="yellow"/>
        </w:rPr>
      </w:pPr>
      <w:r w:rsidRPr="00FA01B8">
        <w:rPr>
          <w:rStyle w:val="a9"/>
          <w:rFonts w:ascii="Times New Roman" w:hAnsi="Times New Roman" w:cs="Times New Roman"/>
          <w:sz w:val="28"/>
          <w:szCs w:val="28"/>
          <w:highlight w:val="yellow"/>
        </w:rPr>
        <w:t xml:space="preserve">= </w:t>
      </w:r>
      <w:r w:rsidR="00B42D98" w:rsidRPr="00FA01B8">
        <w:rPr>
          <w:rStyle w:val="a9"/>
          <w:rFonts w:ascii="Times New Roman" w:hAnsi="Times New Roman" w:cs="Times New Roman"/>
          <w:sz w:val="28"/>
          <w:szCs w:val="28"/>
          <w:highlight w:val="yellow"/>
        </w:rPr>
        <w:t>образовательная и игровая среда,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B42D98" w:rsidRPr="00FA01B8" w:rsidRDefault="00B0729B" w:rsidP="00B0729B">
      <w:pPr>
        <w:pStyle w:val="afc"/>
        <w:spacing w:after="0" w:line="360" w:lineRule="auto"/>
        <w:ind w:firstLine="709"/>
        <w:jc w:val="both"/>
        <w:rPr>
          <w:rStyle w:val="a9"/>
          <w:rFonts w:ascii="Times New Roman" w:hAnsi="Times New Roman" w:cs="Times New Roman"/>
          <w:sz w:val="28"/>
          <w:szCs w:val="28"/>
          <w:highlight w:val="yellow"/>
        </w:rPr>
      </w:pPr>
      <w:r w:rsidRPr="00FA01B8">
        <w:rPr>
          <w:rStyle w:val="a9"/>
          <w:rFonts w:ascii="Times New Roman" w:hAnsi="Times New Roman" w:cs="Times New Roman"/>
          <w:sz w:val="28"/>
          <w:szCs w:val="28"/>
          <w:highlight w:val="yellow"/>
        </w:rPr>
        <w:t xml:space="preserve">- </w:t>
      </w:r>
      <w:r w:rsidR="00B42D98" w:rsidRPr="00FA01B8">
        <w:rPr>
          <w:rStyle w:val="a9"/>
          <w:rFonts w:ascii="Times New Roman" w:hAnsi="Times New Roman" w:cs="Times New Roman"/>
          <w:sz w:val="28"/>
          <w:szCs w:val="28"/>
          <w:highlight w:val="yellow"/>
        </w:rPr>
        <w:t>содержание развивающей среды должно учитывать индивидуальные особенности и интересы детей конкретной группы. Это значит, что все 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w:t>
      </w:r>
      <w:r w:rsidRPr="00FA01B8">
        <w:rPr>
          <w:rStyle w:val="a9"/>
          <w:rFonts w:ascii="Times New Roman" w:hAnsi="Times New Roman" w:cs="Times New Roman"/>
          <w:sz w:val="28"/>
          <w:szCs w:val="28"/>
          <w:highlight w:val="yellow"/>
        </w:rPr>
        <w:t>.</w:t>
      </w:r>
    </w:p>
    <w:p w:rsidR="00B42D98" w:rsidRPr="00FA01B8" w:rsidRDefault="00B42D98" w:rsidP="00B0729B">
      <w:pPr>
        <w:pStyle w:val="afc"/>
        <w:spacing w:after="0" w:line="360" w:lineRule="auto"/>
        <w:ind w:firstLine="709"/>
        <w:jc w:val="both"/>
        <w:rPr>
          <w:rStyle w:val="a9"/>
          <w:rFonts w:ascii="Times New Roman" w:hAnsi="Times New Roman" w:cs="Times New Roman"/>
          <w:sz w:val="28"/>
          <w:szCs w:val="28"/>
          <w:highlight w:val="yellow"/>
        </w:rPr>
      </w:pPr>
      <w:r w:rsidRPr="00FA01B8">
        <w:rPr>
          <w:rStyle w:val="a9"/>
          <w:rFonts w:ascii="Times New Roman" w:hAnsi="Times New Roman" w:cs="Times New Roman"/>
          <w:sz w:val="28"/>
          <w:szCs w:val="28"/>
          <w:highlight w:val="yellow"/>
        </w:rPr>
        <w:lastRenderedPageBreak/>
        <w:t>Не все дети занимают активную позицию, не могут определиться с видом деятельности и тогда задача воспитателя оказать помощь.</w:t>
      </w:r>
    </w:p>
    <w:p w:rsidR="00B0729B" w:rsidRPr="00FA01B8" w:rsidRDefault="00B0729B" w:rsidP="00B0729B">
      <w:pPr>
        <w:pStyle w:val="c13c23"/>
        <w:jc w:val="center"/>
        <w:rPr>
          <w:b/>
          <w:sz w:val="28"/>
          <w:szCs w:val="28"/>
          <w:highlight w:val="yellow"/>
        </w:rPr>
      </w:pPr>
      <w:r w:rsidRPr="00FA01B8">
        <w:rPr>
          <w:rStyle w:val="c0c12"/>
          <w:b/>
          <w:sz w:val="28"/>
          <w:szCs w:val="28"/>
          <w:highlight w:val="yellow"/>
        </w:rPr>
        <w:t>Для развития инициативности нужно:</w:t>
      </w:r>
    </w:p>
    <w:p w:rsidR="00B0729B" w:rsidRPr="00FA01B8" w:rsidRDefault="00B0729B" w:rsidP="002977C7">
      <w:pPr>
        <w:numPr>
          <w:ilvl w:val="0"/>
          <w:numId w:val="59"/>
        </w:numPr>
        <w:spacing w:before="100" w:beforeAutospacing="1" w:after="100" w:afterAutospacing="1" w:line="240" w:lineRule="auto"/>
        <w:jc w:val="both"/>
        <w:rPr>
          <w:rFonts w:ascii="Times New Roman" w:hAnsi="Times New Roman"/>
          <w:sz w:val="28"/>
          <w:szCs w:val="28"/>
          <w:highlight w:val="yellow"/>
        </w:rPr>
      </w:pPr>
      <w:r w:rsidRPr="00FA01B8">
        <w:rPr>
          <w:rStyle w:val="c0"/>
          <w:rFonts w:ascii="Times New Roman" w:hAnsi="Times New Roman"/>
          <w:sz w:val="28"/>
          <w:szCs w:val="28"/>
          <w:highlight w:val="yellow"/>
        </w:rPr>
        <w:t>Давать простые задания (снимать </w:t>
      </w:r>
      <w:hyperlink r:id="rId11" w:history="1">
        <w:r w:rsidRPr="00FA01B8">
          <w:rPr>
            <w:rStyle w:val="a7"/>
            <w:rFonts w:ascii="Times New Roman" w:hAnsi="Times New Roman"/>
            <w:color w:val="auto"/>
            <w:sz w:val="28"/>
            <w:szCs w:val="28"/>
            <w:highlight w:val="yellow"/>
            <w:u w:val="none"/>
          </w:rPr>
          <w:t>страх</w:t>
        </w:r>
      </w:hyperlink>
      <w:r w:rsidRPr="00FA01B8">
        <w:rPr>
          <w:rStyle w:val="c0"/>
          <w:rFonts w:ascii="Times New Roman" w:hAnsi="Times New Roman"/>
          <w:sz w:val="28"/>
          <w:szCs w:val="28"/>
          <w:highlight w:val="yellow"/>
        </w:rPr>
        <w:t> "не справлюсь"), </w:t>
      </w:r>
      <w:hyperlink r:id="rId12" w:history="1">
        <w:r w:rsidRPr="00FA01B8">
          <w:rPr>
            <w:rStyle w:val="a7"/>
            <w:rFonts w:ascii="Times New Roman" w:hAnsi="Times New Roman"/>
            <w:color w:val="auto"/>
            <w:sz w:val="28"/>
            <w:szCs w:val="28"/>
            <w:highlight w:val="yellow"/>
            <w:u w:val="none"/>
          </w:rPr>
          <w:t>развивать у детей инициативу</w:t>
        </w:r>
      </w:hyperlink>
      <w:r w:rsidRPr="00FA01B8">
        <w:rPr>
          <w:rStyle w:val="c0"/>
          <w:rFonts w:ascii="Times New Roman" w:hAnsi="Times New Roman"/>
          <w:sz w:val="28"/>
          <w:szCs w:val="28"/>
          <w:highlight w:val="yellow"/>
        </w:rPr>
        <w:t>.</w:t>
      </w:r>
    </w:p>
    <w:p w:rsidR="00B0729B" w:rsidRPr="00FA01B8" w:rsidRDefault="00B0729B" w:rsidP="002977C7">
      <w:pPr>
        <w:numPr>
          <w:ilvl w:val="0"/>
          <w:numId w:val="59"/>
        </w:numPr>
        <w:spacing w:before="100" w:beforeAutospacing="1" w:after="100" w:afterAutospacing="1" w:line="240" w:lineRule="auto"/>
        <w:jc w:val="both"/>
        <w:rPr>
          <w:rFonts w:ascii="Times New Roman" w:hAnsi="Times New Roman"/>
          <w:sz w:val="28"/>
          <w:szCs w:val="28"/>
          <w:highlight w:val="yellow"/>
        </w:rPr>
      </w:pPr>
      <w:r w:rsidRPr="00FA01B8">
        <w:rPr>
          <w:rStyle w:val="c0"/>
          <w:rFonts w:ascii="Times New Roman" w:hAnsi="Times New Roman"/>
          <w:sz w:val="28"/>
          <w:szCs w:val="28"/>
          <w:highlight w:val="yellow"/>
        </w:rPr>
        <w:t>Давать задания </w:t>
      </w:r>
      <w:hyperlink r:id="rId13" w:history="1">
        <w:r w:rsidRPr="00FA01B8">
          <w:rPr>
            <w:rStyle w:val="a7"/>
            <w:rFonts w:ascii="Times New Roman" w:hAnsi="Times New Roman"/>
            <w:color w:val="auto"/>
            <w:sz w:val="28"/>
            <w:szCs w:val="28"/>
            <w:highlight w:val="yellow"/>
            <w:u w:val="none"/>
          </w:rPr>
          <w:t>интересные</w:t>
        </w:r>
      </w:hyperlink>
      <w:r w:rsidRPr="00FA01B8">
        <w:rPr>
          <w:rStyle w:val="c0"/>
          <w:rFonts w:ascii="Times New Roman" w:hAnsi="Times New Roman"/>
          <w:sz w:val="28"/>
          <w:szCs w:val="28"/>
          <w:highlight w:val="yellow"/>
        </w:rPr>
        <w:t> или где у человека есть личный интерес что-то делать.</w:t>
      </w:r>
    </w:p>
    <w:p w:rsidR="00B0729B" w:rsidRPr="00FA01B8" w:rsidRDefault="00AD1BDB" w:rsidP="002977C7">
      <w:pPr>
        <w:numPr>
          <w:ilvl w:val="0"/>
          <w:numId w:val="59"/>
        </w:numPr>
        <w:spacing w:before="100" w:beforeAutospacing="1" w:after="100" w:afterAutospacing="1" w:line="240" w:lineRule="auto"/>
        <w:jc w:val="both"/>
        <w:rPr>
          <w:rFonts w:ascii="Times New Roman" w:hAnsi="Times New Roman"/>
          <w:sz w:val="28"/>
          <w:szCs w:val="28"/>
          <w:highlight w:val="yellow"/>
        </w:rPr>
      </w:pPr>
      <w:hyperlink r:id="rId14" w:history="1">
        <w:r w:rsidR="00B0729B" w:rsidRPr="00FA01B8">
          <w:rPr>
            <w:rStyle w:val="a7"/>
            <w:rFonts w:ascii="Times New Roman" w:hAnsi="Times New Roman"/>
            <w:color w:val="auto"/>
            <w:sz w:val="28"/>
            <w:szCs w:val="28"/>
            <w:highlight w:val="yellow"/>
            <w:u w:val="none"/>
          </w:rPr>
          <w:t>Поддерживать</w:t>
        </w:r>
      </w:hyperlink>
      <w:r w:rsidR="00B0729B" w:rsidRPr="00FA01B8">
        <w:rPr>
          <w:rStyle w:val="c0"/>
          <w:rFonts w:ascii="Times New Roman" w:hAnsi="Times New Roman"/>
          <w:sz w:val="28"/>
          <w:szCs w:val="28"/>
          <w:highlight w:val="yellow"/>
        </w:rPr>
        <w:t xml:space="preserve"> инициативы (быть готовым платить за ошибки и неудачи). </w:t>
      </w:r>
    </w:p>
    <w:p w:rsidR="00B0729B" w:rsidRPr="00FA01B8" w:rsidRDefault="00B0729B" w:rsidP="002977C7">
      <w:pPr>
        <w:numPr>
          <w:ilvl w:val="0"/>
          <w:numId w:val="59"/>
        </w:numPr>
        <w:spacing w:before="100" w:beforeAutospacing="1" w:after="100" w:afterAutospacing="1" w:line="240" w:lineRule="auto"/>
        <w:jc w:val="both"/>
        <w:rPr>
          <w:rFonts w:ascii="Times New Roman" w:hAnsi="Times New Roman"/>
          <w:sz w:val="28"/>
          <w:szCs w:val="28"/>
          <w:highlight w:val="yellow"/>
        </w:rPr>
      </w:pPr>
      <w:r w:rsidRPr="00FA01B8">
        <w:rPr>
          <w:rStyle w:val="c0"/>
          <w:rFonts w:ascii="Times New Roman" w:hAnsi="Times New Roman"/>
          <w:sz w:val="28"/>
          <w:szCs w:val="28"/>
          <w:highlight w:val="yellow"/>
        </w:rPr>
        <w:t>Научить грамотно реагировать на собственные ошибки.</w:t>
      </w:r>
    </w:p>
    <w:p w:rsidR="00B0729B" w:rsidRPr="00FA01B8" w:rsidRDefault="00B0729B" w:rsidP="00B0729B">
      <w:pPr>
        <w:pStyle w:val="c9"/>
        <w:ind w:firstLine="709"/>
        <w:jc w:val="both"/>
        <w:rPr>
          <w:sz w:val="28"/>
          <w:szCs w:val="28"/>
          <w:highlight w:val="yellow"/>
        </w:rPr>
      </w:pPr>
      <w:r w:rsidRPr="00FA01B8">
        <w:rPr>
          <w:rStyle w:val="c0"/>
          <w:sz w:val="28"/>
          <w:szCs w:val="28"/>
          <w:highlight w:val="yellow"/>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B0729B" w:rsidRPr="00FA01B8" w:rsidRDefault="00B0729B" w:rsidP="00B0729B">
      <w:pPr>
        <w:pStyle w:val="c9"/>
        <w:ind w:firstLine="709"/>
        <w:jc w:val="both"/>
        <w:rPr>
          <w:sz w:val="28"/>
          <w:szCs w:val="28"/>
          <w:highlight w:val="yellow"/>
        </w:rPr>
      </w:pPr>
      <w:r w:rsidRPr="00FA01B8">
        <w:rPr>
          <w:rStyle w:val="c0"/>
          <w:sz w:val="28"/>
          <w:szCs w:val="28"/>
          <w:highlight w:val="yellow"/>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B0729B" w:rsidRPr="00FA01B8" w:rsidRDefault="00B0729B" w:rsidP="00B0729B">
      <w:pPr>
        <w:pStyle w:val="c9"/>
        <w:ind w:firstLine="709"/>
        <w:jc w:val="both"/>
        <w:rPr>
          <w:sz w:val="28"/>
          <w:szCs w:val="28"/>
          <w:highlight w:val="yellow"/>
        </w:rPr>
      </w:pPr>
      <w:r w:rsidRPr="00FA01B8">
        <w:rPr>
          <w:rStyle w:val="c0"/>
          <w:sz w:val="28"/>
          <w:szCs w:val="28"/>
          <w:highlight w:val="yellow"/>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B0729B" w:rsidRPr="00FA01B8" w:rsidRDefault="00B0729B" w:rsidP="00B0729B">
      <w:pPr>
        <w:pStyle w:val="c9c11"/>
        <w:ind w:firstLine="709"/>
        <w:jc w:val="center"/>
        <w:rPr>
          <w:b/>
          <w:sz w:val="28"/>
          <w:szCs w:val="28"/>
          <w:highlight w:val="yellow"/>
        </w:rPr>
      </w:pPr>
      <w:r w:rsidRPr="00FA01B8">
        <w:rPr>
          <w:rStyle w:val="c2c0c15"/>
          <w:b/>
          <w:sz w:val="28"/>
          <w:szCs w:val="28"/>
          <w:highlight w:val="yellow"/>
        </w:rPr>
        <w:t>2-3 года</w:t>
      </w:r>
    </w:p>
    <w:p w:rsidR="00B0729B" w:rsidRPr="00FA01B8" w:rsidRDefault="00B0729B" w:rsidP="00B0729B">
      <w:pPr>
        <w:pStyle w:val="c9c11"/>
        <w:ind w:firstLine="709"/>
        <w:jc w:val="both"/>
        <w:rPr>
          <w:sz w:val="28"/>
          <w:szCs w:val="28"/>
          <w:highlight w:val="yellow"/>
        </w:rPr>
      </w:pPr>
      <w:r w:rsidRPr="00FA01B8">
        <w:rPr>
          <w:rStyle w:val="c2c0"/>
          <w:sz w:val="28"/>
          <w:szCs w:val="28"/>
          <w:highlight w:val="yellow"/>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отмечать и приветствовать даже самые минимальные успехи детей;</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не критиковать результаты деятельности ребенка и его самого как личность;</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w:t>
      </w:r>
      <w:r w:rsidRPr="00FA01B8">
        <w:rPr>
          <w:rStyle w:val="c2c0c3"/>
          <w:rFonts w:ascii="Times New Roman" w:hAnsi="Times New Roman"/>
          <w:sz w:val="28"/>
          <w:szCs w:val="28"/>
          <w:highlight w:val="yellow"/>
        </w:rPr>
        <w:lastRenderedPageBreak/>
        <w:t>сотрудниками детского сада, территорией участка с целью повышения самостоятельности;</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поддерживать интерес ребенка к тому, что он рассматривает и наблюдает в разные режимные моменты;</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устанавливать простые и понятные детям нормы жизни группы, четко исполнять правила поведения всеми детьми;</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проводить все режимные моменты в эмоционально положительном настроении, избегать ситуации спешки и потарапливания детей;</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для поддержания инициативы в продуктивной деятельности по указанию ребенка создавать для него изображения или поделку;</w:t>
      </w:r>
    </w:p>
    <w:p w:rsidR="00B0729B" w:rsidRPr="00FA01B8" w:rsidRDefault="00B0729B" w:rsidP="002977C7">
      <w:pPr>
        <w:numPr>
          <w:ilvl w:val="0"/>
          <w:numId w:val="60"/>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содержать в доступном месте все игрушки и материалы;</w:t>
      </w:r>
    </w:p>
    <w:p w:rsidR="00B0729B" w:rsidRPr="00FA01B8" w:rsidRDefault="00B0729B" w:rsidP="002977C7">
      <w:pPr>
        <w:numPr>
          <w:ilvl w:val="0"/>
          <w:numId w:val="60"/>
        </w:numPr>
        <w:spacing w:before="100" w:beforeAutospacing="1" w:after="100" w:afterAutospacing="1" w:line="240" w:lineRule="auto"/>
        <w:ind w:firstLine="709"/>
        <w:jc w:val="both"/>
        <w:rPr>
          <w:rStyle w:val="c2c0c15"/>
          <w:rFonts w:ascii="Times New Roman" w:hAnsi="Times New Roman"/>
          <w:sz w:val="28"/>
          <w:szCs w:val="28"/>
          <w:highlight w:val="yellow"/>
        </w:rPr>
      </w:pPr>
      <w:r w:rsidRPr="00FA01B8">
        <w:rPr>
          <w:rStyle w:val="c2c0c3"/>
          <w:rFonts w:ascii="Times New Roman" w:hAnsi="Times New Roman"/>
          <w:sz w:val="28"/>
          <w:szCs w:val="28"/>
          <w:highlight w:val="yellow"/>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B0729B" w:rsidRPr="00FA01B8" w:rsidRDefault="00B0729B" w:rsidP="00B0729B">
      <w:pPr>
        <w:pStyle w:val="c9c11"/>
        <w:ind w:firstLine="709"/>
        <w:jc w:val="center"/>
        <w:rPr>
          <w:b/>
          <w:sz w:val="28"/>
          <w:szCs w:val="28"/>
          <w:highlight w:val="yellow"/>
        </w:rPr>
      </w:pPr>
      <w:r w:rsidRPr="00FA01B8">
        <w:rPr>
          <w:rStyle w:val="c2c0c15"/>
          <w:b/>
          <w:sz w:val="28"/>
          <w:szCs w:val="28"/>
          <w:highlight w:val="yellow"/>
        </w:rPr>
        <w:t>3-4 года</w:t>
      </w:r>
    </w:p>
    <w:p w:rsidR="00B0729B" w:rsidRPr="00FA01B8" w:rsidRDefault="00B0729B" w:rsidP="00B0729B">
      <w:pPr>
        <w:pStyle w:val="c9c11"/>
        <w:ind w:firstLine="709"/>
        <w:jc w:val="both"/>
        <w:rPr>
          <w:sz w:val="28"/>
          <w:szCs w:val="28"/>
          <w:highlight w:val="yellow"/>
        </w:rPr>
      </w:pPr>
      <w:r w:rsidRPr="00FA01B8">
        <w:rPr>
          <w:rStyle w:val="c2c0"/>
          <w:sz w:val="28"/>
          <w:szCs w:val="28"/>
          <w:highlight w:val="yellow"/>
        </w:rPr>
        <w:t>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создавать условия для реализации собственных планов и замыслов каждого ребенка;</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рассказывать детям о из реальных, а также возможных в будущем достижениях;</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отмечать и публично поддерживать любые успехи детей;</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всемерно поощрять самостоятельность детей и расширять её сферу;</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помогать ребенку найти способ реализации собственных поставленных целей;</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способствовать стремлению научиться делать что-то и поддерживать радостное ощущение возрастающей умелости;</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в ходе занятий и в повседневной жизни терпимо относится к затруднениям ребенка, позволять действовать ему в своем темпе;</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учитывать индивидуальные особенности детей, стремиться найти подход к застенчивым, нерешительным, конфликтным, непопулярным детям;</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lastRenderedPageBreak/>
        <w:t>уважать и ценить каждого ребенка независимо от его достижений, достоинств и недостатков;</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B0729B" w:rsidRPr="00FA01B8" w:rsidRDefault="00B0729B" w:rsidP="002977C7">
      <w:pPr>
        <w:numPr>
          <w:ilvl w:val="0"/>
          <w:numId w:val="61"/>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всегда предоставлять детям возможность для реализации замыслов в творческой игровой и продуктивной деятельности.</w:t>
      </w:r>
    </w:p>
    <w:p w:rsidR="00B0729B" w:rsidRPr="00FA01B8" w:rsidRDefault="00B0729B" w:rsidP="00B0729B">
      <w:pPr>
        <w:pStyle w:val="c9c11"/>
        <w:ind w:firstLine="709"/>
        <w:jc w:val="center"/>
        <w:rPr>
          <w:b/>
          <w:sz w:val="28"/>
          <w:szCs w:val="28"/>
          <w:highlight w:val="yellow"/>
        </w:rPr>
      </w:pPr>
      <w:r w:rsidRPr="00FA01B8">
        <w:rPr>
          <w:rStyle w:val="c2c0c15"/>
          <w:b/>
          <w:sz w:val="28"/>
          <w:szCs w:val="28"/>
          <w:highlight w:val="yellow"/>
        </w:rPr>
        <w:t>4-5- лет</w:t>
      </w:r>
    </w:p>
    <w:p w:rsidR="00B0729B" w:rsidRPr="00FA01B8" w:rsidRDefault="00B0729B" w:rsidP="00B0729B">
      <w:pPr>
        <w:pStyle w:val="c9c11"/>
        <w:ind w:firstLine="709"/>
        <w:jc w:val="both"/>
        <w:rPr>
          <w:sz w:val="28"/>
          <w:szCs w:val="28"/>
          <w:highlight w:val="yellow"/>
        </w:rPr>
      </w:pPr>
      <w:r w:rsidRPr="00FA01B8">
        <w:rPr>
          <w:rStyle w:val="c2c0"/>
          <w:sz w:val="28"/>
          <w:szCs w:val="28"/>
          <w:highlight w:val="yellow"/>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способствовать стремлению детей делать собственные умозаключения, относится к их попыткам внимательно, с уважением;</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создавать условия, обеспечивающие детям возможность конструировать из различных материалов себе "дом", укрытие для сюжетных игр;</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при необходимости осуждать негативный поступок ребенка с глазу на глаз, но не допускать критики его личности, его качеств;</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не допускать диктата, навязывания в выборе сюжетов игр;</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привлекать детей к украшению группы к различным мероприятиям, обсуждая разные возможности и предложения;</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побуждать детей формировать и выражать собственную эстетическую оценку воспринимаемого, не навязывая им мнение взрослого;</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привлекать детей к планированию жизни группы на день, опираться на их желание во время занятий;</w:t>
      </w:r>
    </w:p>
    <w:p w:rsidR="00B0729B" w:rsidRPr="00FA01B8" w:rsidRDefault="00B0729B" w:rsidP="002977C7">
      <w:pPr>
        <w:numPr>
          <w:ilvl w:val="0"/>
          <w:numId w:val="62"/>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c3"/>
          <w:rFonts w:ascii="Times New Roman" w:hAnsi="Times New Roman"/>
          <w:sz w:val="28"/>
          <w:szCs w:val="28"/>
          <w:highlight w:val="yellow"/>
        </w:rPr>
        <w:t>читать и рассказывать детям по их просьбе, включать музыку.</w:t>
      </w:r>
    </w:p>
    <w:p w:rsidR="00B0729B" w:rsidRPr="00FA01B8" w:rsidRDefault="00B0729B" w:rsidP="00B0729B">
      <w:pPr>
        <w:pStyle w:val="c9c11"/>
        <w:ind w:firstLine="709"/>
        <w:jc w:val="center"/>
        <w:rPr>
          <w:b/>
          <w:sz w:val="28"/>
          <w:szCs w:val="28"/>
          <w:highlight w:val="yellow"/>
        </w:rPr>
      </w:pPr>
      <w:r w:rsidRPr="00FA01B8">
        <w:rPr>
          <w:rStyle w:val="c2c0c15"/>
          <w:b/>
          <w:sz w:val="28"/>
          <w:szCs w:val="28"/>
          <w:highlight w:val="yellow"/>
        </w:rPr>
        <w:t>5-6 лет</w:t>
      </w:r>
    </w:p>
    <w:p w:rsidR="00B0729B" w:rsidRPr="00FA01B8" w:rsidRDefault="00B0729B" w:rsidP="00B0729B">
      <w:pPr>
        <w:pStyle w:val="c9c11"/>
        <w:ind w:firstLine="709"/>
        <w:jc w:val="both"/>
        <w:rPr>
          <w:sz w:val="28"/>
          <w:szCs w:val="28"/>
          <w:highlight w:val="yellow"/>
        </w:rPr>
      </w:pPr>
      <w:r w:rsidRPr="00FA01B8">
        <w:rPr>
          <w:rStyle w:val="c2c0"/>
          <w:sz w:val="28"/>
          <w:szCs w:val="28"/>
          <w:highlight w:val="yellow"/>
        </w:rPr>
        <w:lastRenderedPageBreak/>
        <w:t>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B0729B" w:rsidRPr="00FA01B8" w:rsidRDefault="00B0729B" w:rsidP="00B0729B">
      <w:pPr>
        <w:pStyle w:val="c9c11"/>
        <w:ind w:firstLine="709"/>
        <w:jc w:val="both"/>
        <w:rPr>
          <w:sz w:val="28"/>
          <w:szCs w:val="28"/>
          <w:highlight w:val="yellow"/>
        </w:rPr>
      </w:pPr>
      <w:r w:rsidRPr="00FA01B8">
        <w:rPr>
          <w:rStyle w:val="c2c0"/>
          <w:sz w:val="28"/>
          <w:szCs w:val="28"/>
          <w:highlight w:val="yellow"/>
        </w:rPr>
        <w:t>Для поддержки детской инициативы взрослым необходимо:</w:t>
      </w:r>
    </w:p>
    <w:p w:rsidR="00B0729B" w:rsidRPr="00FA01B8" w:rsidRDefault="00B0729B" w:rsidP="002977C7">
      <w:pPr>
        <w:numPr>
          <w:ilvl w:val="0"/>
          <w:numId w:val="63"/>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B0729B" w:rsidRPr="00FA01B8" w:rsidRDefault="00B0729B" w:rsidP="002977C7">
      <w:pPr>
        <w:numPr>
          <w:ilvl w:val="0"/>
          <w:numId w:val="63"/>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уважать индивидуальные вкусы и привычки детей;</w:t>
      </w:r>
    </w:p>
    <w:p w:rsidR="00B0729B" w:rsidRPr="00FA01B8" w:rsidRDefault="00B0729B" w:rsidP="002977C7">
      <w:pPr>
        <w:numPr>
          <w:ilvl w:val="0"/>
          <w:numId w:val="63"/>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B0729B" w:rsidRPr="00FA01B8" w:rsidRDefault="00B0729B" w:rsidP="002977C7">
      <w:pPr>
        <w:numPr>
          <w:ilvl w:val="0"/>
          <w:numId w:val="63"/>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создавать условия для разнообразной самостоятельной творческой деятельности детей;</w:t>
      </w:r>
    </w:p>
    <w:p w:rsidR="00B0729B" w:rsidRPr="00FA01B8" w:rsidRDefault="00B0729B" w:rsidP="002977C7">
      <w:pPr>
        <w:numPr>
          <w:ilvl w:val="0"/>
          <w:numId w:val="63"/>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при необходимости помогать детям в решении проблем организации игры;</w:t>
      </w:r>
    </w:p>
    <w:p w:rsidR="00B0729B" w:rsidRPr="00FA01B8" w:rsidRDefault="00B0729B" w:rsidP="002977C7">
      <w:pPr>
        <w:numPr>
          <w:ilvl w:val="0"/>
          <w:numId w:val="63"/>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привлекать детей к планированию жизни группы на день и на более отдаленную перспективу. Обсуждать совместные проекты;</w:t>
      </w:r>
    </w:p>
    <w:p w:rsidR="00B0729B" w:rsidRPr="00FA01B8" w:rsidRDefault="00B0729B" w:rsidP="002977C7">
      <w:pPr>
        <w:numPr>
          <w:ilvl w:val="0"/>
          <w:numId w:val="63"/>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создавать условия и выделять время для самостоятельной творческой, познавательной деятельности детей по интересам.</w:t>
      </w:r>
    </w:p>
    <w:p w:rsidR="00B0729B" w:rsidRPr="00FA01B8" w:rsidRDefault="00B0729B" w:rsidP="00B0729B">
      <w:pPr>
        <w:pStyle w:val="c9c11"/>
        <w:ind w:firstLine="709"/>
        <w:jc w:val="center"/>
        <w:rPr>
          <w:b/>
          <w:sz w:val="28"/>
          <w:szCs w:val="28"/>
          <w:highlight w:val="yellow"/>
        </w:rPr>
      </w:pPr>
      <w:r w:rsidRPr="00FA01B8">
        <w:rPr>
          <w:rStyle w:val="c2c0c15"/>
          <w:b/>
          <w:sz w:val="28"/>
          <w:szCs w:val="28"/>
          <w:highlight w:val="yellow"/>
        </w:rPr>
        <w:t>6-8 лет</w:t>
      </w:r>
    </w:p>
    <w:p w:rsidR="00B0729B" w:rsidRPr="00FA01B8" w:rsidRDefault="00B0729B" w:rsidP="00B0729B">
      <w:pPr>
        <w:pStyle w:val="c9c11"/>
        <w:ind w:firstLine="709"/>
        <w:jc w:val="both"/>
        <w:rPr>
          <w:sz w:val="28"/>
          <w:szCs w:val="28"/>
          <w:highlight w:val="yellow"/>
        </w:rPr>
      </w:pPr>
      <w:r w:rsidRPr="00FA01B8">
        <w:rPr>
          <w:rStyle w:val="c2c0"/>
          <w:sz w:val="28"/>
          <w:szCs w:val="28"/>
          <w:highlight w:val="yellow"/>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B0729B" w:rsidRPr="00FA01B8" w:rsidRDefault="00B0729B" w:rsidP="002977C7">
      <w:pPr>
        <w:numPr>
          <w:ilvl w:val="0"/>
          <w:numId w:val="64"/>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0c2"/>
          <w:rFonts w:ascii="Times New Roman" w:hAnsi="Times New Roman"/>
          <w:sz w:val="28"/>
          <w:szCs w:val="28"/>
          <w:highlight w:val="yellow"/>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B0729B" w:rsidRPr="00FA01B8" w:rsidRDefault="00B0729B" w:rsidP="002977C7">
      <w:pPr>
        <w:numPr>
          <w:ilvl w:val="0"/>
          <w:numId w:val="64"/>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B0729B" w:rsidRPr="00FA01B8" w:rsidRDefault="00B0729B" w:rsidP="002977C7">
      <w:pPr>
        <w:numPr>
          <w:ilvl w:val="0"/>
          <w:numId w:val="64"/>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создавать ситуации, позволяющие ребенку реализовать свою компетентность, обретая уважение и признание взрослых и сверстников;</w:t>
      </w:r>
    </w:p>
    <w:p w:rsidR="00B0729B" w:rsidRPr="00FA01B8" w:rsidRDefault="00B0729B" w:rsidP="002977C7">
      <w:pPr>
        <w:numPr>
          <w:ilvl w:val="0"/>
          <w:numId w:val="64"/>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обращаться к детям, с просьбой продемонстрировать свои достижения и научить его добиваться таких же результатов сверстников;</w:t>
      </w:r>
    </w:p>
    <w:p w:rsidR="00B0729B" w:rsidRPr="00FA01B8" w:rsidRDefault="00B0729B" w:rsidP="002977C7">
      <w:pPr>
        <w:numPr>
          <w:ilvl w:val="0"/>
          <w:numId w:val="64"/>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lastRenderedPageBreak/>
        <w:t>поддерживать чувство гордости за свой труд и удовлетворение его результатами;</w:t>
      </w:r>
    </w:p>
    <w:p w:rsidR="00B0729B" w:rsidRPr="00FA01B8" w:rsidRDefault="00B0729B" w:rsidP="002977C7">
      <w:pPr>
        <w:numPr>
          <w:ilvl w:val="0"/>
          <w:numId w:val="64"/>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B0729B" w:rsidRPr="00FA01B8" w:rsidRDefault="00B0729B" w:rsidP="002977C7">
      <w:pPr>
        <w:numPr>
          <w:ilvl w:val="0"/>
          <w:numId w:val="64"/>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при необходимости помогать детям решать проблемы при организации игры;</w:t>
      </w:r>
    </w:p>
    <w:p w:rsidR="00B0729B" w:rsidRPr="00FA01B8" w:rsidRDefault="00B0729B" w:rsidP="002977C7">
      <w:pPr>
        <w:numPr>
          <w:ilvl w:val="0"/>
          <w:numId w:val="64"/>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проводить планирование жизни группы на день, неделю, месяц с учетом интересов детей, стараться реализовывать их пожелания и предложения;</w:t>
      </w:r>
    </w:p>
    <w:p w:rsidR="00B0729B" w:rsidRPr="00FA01B8" w:rsidRDefault="00B0729B" w:rsidP="002977C7">
      <w:pPr>
        <w:numPr>
          <w:ilvl w:val="0"/>
          <w:numId w:val="64"/>
        </w:numPr>
        <w:spacing w:before="100" w:beforeAutospacing="1" w:after="100" w:afterAutospacing="1" w:line="240" w:lineRule="auto"/>
        <w:ind w:firstLine="709"/>
        <w:jc w:val="both"/>
        <w:rPr>
          <w:rFonts w:ascii="Times New Roman" w:hAnsi="Times New Roman"/>
          <w:sz w:val="28"/>
          <w:szCs w:val="28"/>
          <w:highlight w:val="yellow"/>
        </w:rPr>
      </w:pPr>
      <w:r w:rsidRPr="00FA01B8">
        <w:rPr>
          <w:rStyle w:val="c2c0"/>
          <w:rFonts w:ascii="Times New Roman" w:hAnsi="Times New Roman"/>
          <w:sz w:val="28"/>
          <w:szCs w:val="28"/>
          <w:highlight w:val="yellow"/>
        </w:rPr>
        <w:t>презентовать продукты детского творчества другим детям, родителям, педагогам (концерты, выставки и др.)</w:t>
      </w:r>
    </w:p>
    <w:p w:rsidR="00CA5715" w:rsidRPr="00EC13E9" w:rsidRDefault="00CA5715" w:rsidP="00746411">
      <w:pPr>
        <w:pStyle w:val="af5"/>
        <w:ind w:firstLine="709"/>
        <w:jc w:val="both"/>
        <w:rPr>
          <w:rFonts w:ascii="Times New Roman" w:hAnsi="Times New Roman"/>
          <w:b/>
          <w:bCs/>
          <w:spacing w:val="6"/>
          <w:sz w:val="28"/>
          <w:szCs w:val="28"/>
        </w:rPr>
      </w:pPr>
    </w:p>
    <w:p w:rsidR="008A5B2A" w:rsidRPr="00EC13E9" w:rsidRDefault="00063200" w:rsidP="009B4CF1">
      <w:pPr>
        <w:pStyle w:val="af5"/>
        <w:ind w:firstLine="709"/>
        <w:jc w:val="center"/>
        <w:rPr>
          <w:rFonts w:ascii="Times New Roman" w:hAnsi="Times New Roman"/>
          <w:b/>
          <w:bCs/>
          <w:spacing w:val="6"/>
          <w:sz w:val="28"/>
          <w:szCs w:val="28"/>
        </w:rPr>
      </w:pPr>
      <w:r>
        <w:rPr>
          <w:rFonts w:ascii="Times New Roman" w:hAnsi="Times New Roman"/>
          <w:b/>
          <w:bCs/>
          <w:spacing w:val="6"/>
          <w:sz w:val="28"/>
          <w:szCs w:val="28"/>
        </w:rPr>
        <w:t>2.7</w:t>
      </w:r>
      <w:r w:rsidR="008A5B2A" w:rsidRPr="00EC13E9">
        <w:rPr>
          <w:rFonts w:ascii="Times New Roman" w:hAnsi="Times New Roman"/>
          <w:b/>
          <w:bCs/>
          <w:spacing w:val="6"/>
          <w:sz w:val="28"/>
          <w:szCs w:val="28"/>
        </w:rPr>
        <w:t xml:space="preserve">. </w:t>
      </w:r>
      <w:r w:rsidR="00746411" w:rsidRPr="00EC13E9">
        <w:rPr>
          <w:rFonts w:ascii="Times New Roman" w:hAnsi="Times New Roman"/>
          <w:b/>
          <w:bCs/>
          <w:spacing w:val="6"/>
          <w:sz w:val="28"/>
          <w:szCs w:val="28"/>
        </w:rPr>
        <w:t xml:space="preserve">Модель </w:t>
      </w:r>
      <w:r w:rsidR="008A5B2A" w:rsidRPr="00EC13E9">
        <w:rPr>
          <w:rFonts w:ascii="Times New Roman" w:hAnsi="Times New Roman"/>
          <w:b/>
          <w:bCs/>
          <w:spacing w:val="6"/>
          <w:sz w:val="28"/>
          <w:szCs w:val="28"/>
        </w:rPr>
        <w:t>коррекционно-развивающей работы с детьми с</w:t>
      </w:r>
    </w:p>
    <w:p w:rsidR="008A5B2A" w:rsidRPr="00EC13E9" w:rsidRDefault="008A5B2A" w:rsidP="009B4CF1">
      <w:pPr>
        <w:pStyle w:val="af5"/>
        <w:ind w:firstLine="709"/>
        <w:jc w:val="center"/>
        <w:rPr>
          <w:rFonts w:ascii="Times New Roman" w:hAnsi="Times New Roman"/>
          <w:b/>
          <w:bCs/>
          <w:spacing w:val="6"/>
          <w:sz w:val="28"/>
          <w:szCs w:val="28"/>
        </w:rPr>
      </w:pPr>
      <w:r w:rsidRPr="00EC13E9">
        <w:rPr>
          <w:rFonts w:ascii="Times New Roman" w:hAnsi="Times New Roman"/>
          <w:b/>
          <w:bCs/>
          <w:spacing w:val="6"/>
          <w:sz w:val="28"/>
          <w:szCs w:val="28"/>
        </w:rPr>
        <w:t>ограниченными возможностями здоровья</w:t>
      </w:r>
      <w:r w:rsidR="00746411" w:rsidRPr="00EC13E9">
        <w:rPr>
          <w:rFonts w:ascii="Times New Roman" w:hAnsi="Times New Roman"/>
          <w:b/>
          <w:bCs/>
          <w:spacing w:val="6"/>
          <w:sz w:val="28"/>
          <w:szCs w:val="28"/>
        </w:rPr>
        <w:t>.</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Задачами деятельности образовательной организации, реализующей программы дошкольного образования, по выпол</w:t>
      </w:r>
      <w:r w:rsidR="007C5A15" w:rsidRPr="00EC13E9">
        <w:rPr>
          <w:rFonts w:ascii="Times New Roman" w:hAnsi="Times New Roman"/>
          <w:spacing w:val="6"/>
          <w:sz w:val="28"/>
          <w:szCs w:val="28"/>
        </w:rPr>
        <w:t xml:space="preserve">нению образовательной программы </w:t>
      </w:r>
      <w:r w:rsidRPr="00EC13E9">
        <w:rPr>
          <w:rFonts w:ascii="Times New Roman" w:hAnsi="Times New Roman"/>
          <w:spacing w:val="6"/>
          <w:sz w:val="28"/>
          <w:szCs w:val="28"/>
        </w:rPr>
        <w:t>являются:</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развитие физических, интеллектуальных, нравственных, эстетических и личностных качеств;</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формирование предпосылок учебной деятельности;</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сохранение и укрепление здоровья;</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коррекция недостатков в физическом и (или) психическом развитии детей;</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формирование у детей общей культуры.</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lastRenderedPageBreak/>
        <w:t>Коррекционно-развивающая работа строится с учетом особых образовательных потребностей детей с ОВЗ и заключений психолого</w:t>
      </w:r>
      <w:r w:rsidR="007C5A15" w:rsidRPr="00EC13E9">
        <w:rPr>
          <w:rFonts w:ascii="Times New Roman" w:hAnsi="Times New Roman"/>
          <w:spacing w:val="6"/>
          <w:sz w:val="28"/>
          <w:szCs w:val="28"/>
        </w:rPr>
        <w:t>-медико-педагогической комиссии.</w:t>
      </w:r>
    </w:p>
    <w:p w:rsidR="007C5A15" w:rsidRPr="00EC13E9" w:rsidRDefault="007C5A15" w:rsidP="009B4CF1">
      <w:pPr>
        <w:pStyle w:val="af5"/>
        <w:ind w:firstLine="709"/>
        <w:jc w:val="both"/>
        <w:rPr>
          <w:rStyle w:val="a9"/>
          <w:rFonts w:ascii="Times New Roman" w:hAnsi="Times New Roman"/>
          <w:sz w:val="28"/>
          <w:szCs w:val="28"/>
        </w:rPr>
      </w:pPr>
      <w:r w:rsidRPr="00EC13E9">
        <w:rPr>
          <w:rStyle w:val="a9"/>
          <w:rFonts w:ascii="Times New Roman" w:hAnsi="Times New Roman"/>
          <w:sz w:val="28"/>
          <w:szCs w:val="28"/>
        </w:rPr>
        <w:t>Адаптированная образовательная программа является обязательным средством индивидуального сопровождения дошкольников с ТНР в условиях инклюзивного образования, необходимым условием оказания «ранней коррекционной помощи на основе специальных педагогических подходов», так как учитывает особенности психофизического развития, индивидуальные возможности детей, её реализация обеспечивает максимальную коррекцию нарушений развития и полноценную социальную адаптацию детей с ОВЗ.</w:t>
      </w:r>
    </w:p>
    <w:p w:rsidR="008A5B2A" w:rsidRPr="00EC13E9" w:rsidRDefault="008A5B2A" w:rsidP="009B4CF1">
      <w:pPr>
        <w:pStyle w:val="af5"/>
        <w:ind w:firstLine="709"/>
        <w:jc w:val="both"/>
        <w:rPr>
          <w:rFonts w:ascii="Times New Roman" w:hAnsi="Times New Roman"/>
          <w:spacing w:val="6"/>
          <w:sz w:val="28"/>
          <w:szCs w:val="28"/>
        </w:rPr>
      </w:pPr>
      <w:r w:rsidRPr="00EC13E9">
        <w:rPr>
          <w:rStyle w:val="a9"/>
          <w:rFonts w:ascii="Times New Roman" w:hAnsi="Times New Roman"/>
          <w:sz w:val="28"/>
          <w:szCs w:val="28"/>
        </w:rPr>
        <w:t>А</w:t>
      </w:r>
      <w:r w:rsidRPr="00EC13E9">
        <w:rPr>
          <w:rFonts w:ascii="Times New Roman" w:hAnsi="Times New Roman"/>
          <w:spacing w:val="6"/>
          <w:sz w:val="28"/>
          <w:szCs w:val="28"/>
        </w:rPr>
        <w:t>даптированная образовательная программа ориентирована:</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на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учителя-логопеда;</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В течение месяца с момента начала посещения группы. 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Реализация адаптированной образовательной программы ребенка с ОВЗ строится с учетом:</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особенностей и содержания взаимодействия с родителями (законными представителями) на каждом этапе включения;</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lastRenderedPageBreak/>
        <w:t>– особенностей и содержания взаимодействия между сотрудниками Организации;</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вариативности и технологий выбора форм и методов подготовки ребенка с ОВЗ к включению;</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критериев готовности ребенка с ОВЗ к продвижению по этапам инклюзивного процесса;</w:t>
      </w:r>
    </w:p>
    <w:p w:rsidR="008A5B2A" w:rsidRPr="00EC13E9" w:rsidRDefault="008A5B2A" w:rsidP="009B4CF1">
      <w:pPr>
        <w:pStyle w:val="af5"/>
        <w:ind w:firstLine="709"/>
        <w:jc w:val="both"/>
        <w:rPr>
          <w:rFonts w:ascii="Times New Roman" w:hAnsi="Times New Roman"/>
          <w:spacing w:val="6"/>
          <w:sz w:val="28"/>
          <w:szCs w:val="28"/>
        </w:rPr>
      </w:pPr>
      <w:r w:rsidRPr="00EC13E9">
        <w:rPr>
          <w:rFonts w:ascii="Times New Roman" w:hAnsi="Times New Roman"/>
          <w:spacing w:val="6"/>
          <w:sz w:val="28"/>
          <w:szCs w:val="28"/>
        </w:rPr>
        <w:t>– организации условий для максимального развития и эффективной адаптации ребенка в инклюзивной группе.</w:t>
      </w:r>
    </w:p>
    <w:p w:rsidR="00EC13E9" w:rsidRDefault="008A5B2A" w:rsidP="00876CDF">
      <w:pPr>
        <w:pStyle w:val="af5"/>
        <w:ind w:firstLine="709"/>
        <w:jc w:val="both"/>
        <w:rPr>
          <w:rFonts w:ascii="Times New Roman" w:eastAsia="SimSun" w:hAnsi="Times New Roman"/>
          <w:b/>
          <w:bCs/>
          <w:caps/>
          <w:kern w:val="32"/>
          <w:sz w:val="28"/>
          <w:szCs w:val="28"/>
          <w:lang w:bidi="hi-IN"/>
        </w:rPr>
      </w:pPr>
      <w:r w:rsidRPr="00EC13E9">
        <w:rPr>
          <w:rFonts w:ascii="Times New Roman" w:hAnsi="Times New Roman"/>
          <w:spacing w:val="6"/>
          <w:sz w:val="28"/>
          <w:szCs w:val="28"/>
        </w:rPr>
        <w:t>Координация реализации программ образования осуществляется на заседаниях психолого-медико-педагогического консилиума образовательной организации с участием всех педагогов и специалистов, задействованных в реализации образовательных программ</w:t>
      </w:r>
      <w:r w:rsidR="00427383">
        <w:rPr>
          <w:rFonts w:ascii="Times New Roman" w:eastAsia="SimSun" w:hAnsi="Times New Roman"/>
          <w:b/>
          <w:bCs/>
          <w:caps/>
          <w:kern w:val="32"/>
          <w:sz w:val="28"/>
          <w:szCs w:val="28"/>
          <w:lang w:bidi="hi-IN"/>
        </w:rPr>
        <w:t>.</w:t>
      </w:r>
    </w:p>
    <w:p w:rsidR="00427383" w:rsidRDefault="00427383" w:rsidP="00876CDF">
      <w:pPr>
        <w:pStyle w:val="af5"/>
        <w:ind w:firstLine="709"/>
        <w:jc w:val="both"/>
        <w:rPr>
          <w:rFonts w:ascii="Times New Roman" w:eastAsia="SimSun" w:hAnsi="Times New Roman"/>
          <w:b/>
          <w:bCs/>
          <w:caps/>
          <w:kern w:val="32"/>
          <w:sz w:val="28"/>
          <w:szCs w:val="28"/>
          <w:lang w:bidi="hi-IN"/>
        </w:rPr>
      </w:pPr>
    </w:p>
    <w:p w:rsidR="006B0A43" w:rsidRPr="00FA01B8" w:rsidRDefault="006B0A43" w:rsidP="006B0A43">
      <w:pPr>
        <w:shd w:val="clear" w:color="auto" w:fill="FFFFFF"/>
        <w:spacing w:after="0" w:line="360" w:lineRule="auto"/>
        <w:ind w:firstLine="709"/>
        <w:jc w:val="center"/>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color w:val="000000"/>
          <w:sz w:val="28"/>
          <w:szCs w:val="28"/>
          <w:highlight w:val="yellow"/>
          <w:lang w:eastAsia="ru-RU"/>
        </w:rPr>
        <w:t>Технологии коррекционно-педагогической работы в условиях ДОУ.</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t>Задача</w:t>
      </w:r>
      <w:r w:rsidRPr="00FA01B8">
        <w:rPr>
          <w:rFonts w:ascii="Times New Roman" w:eastAsia="Times New Roman" w:hAnsi="Times New Roman"/>
          <w:color w:val="000000"/>
          <w:sz w:val="28"/>
          <w:szCs w:val="28"/>
          <w:highlight w:val="yellow"/>
          <w:lang w:eastAsia="ru-RU"/>
        </w:rPr>
        <w:t>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color w:val="000000"/>
          <w:sz w:val="28"/>
          <w:szCs w:val="28"/>
          <w:highlight w:val="yellow"/>
          <w:lang w:eastAsia="ru-RU"/>
        </w:rPr>
        <w:t>1. Образовательная область «Социально-коммуникативное развитие».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Цель</w:t>
      </w:r>
      <w:r w:rsidRPr="00FA01B8">
        <w:rPr>
          <w:rFonts w:ascii="Times New Roman" w:eastAsia="Times New Roman" w:hAnsi="Times New Roman"/>
          <w:color w:val="000000"/>
          <w:sz w:val="28"/>
          <w:szCs w:val="28"/>
          <w:highlight w:val="yellow"/>
          <w:lang w:eastAsia="ru-RU"/>
        </w:rPr>
        <w:t> - овладение навыками коммуникации и обеспечение оптимального вхождения детей с ОВЗ в общественную жизнь. </w:t>
      </w:r>
      <w:r w:rsidRPr="00FA01B8">
        <w:rPr>
          <w:rFonts w:ascii="Times New Roman" w:eastAsia="Times New Roman" w:hAnsi="Times New Roman"/>
          <w:i/>
          <w:iCs/>
          <w:color w:val="000000"/>
          <w:sz w:val="28"/>
          <w:szCs w:val="28"/>
          <w:highlight w:val="yellow"/>
          <w:lang w:eastAsia="ru-RU"/>
        </w:rPr>
        <w:t>Задачи</w:t>
      </w: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i/>
          <w:iCs/>
          <w:color w:val="000000"/>
          <w:sz w:val="28"/>
          <w:szCs w:val="28"/>
          <w:highlight w:val="yellow"/>
          <w:lang w:eastAsia="ru-RU"/>
        </w:rPr>
        <w:t>социально-коммуникативного развития</w:t>
      </w:r>
      <w:r w:rsidRPr="00FA01B8">
        <w:rPr>
          <w:rFonts w:ascii="Times New Roman" w:eastAsia="Times New Roman" w:hAnsi="Times New Roman"/>
          <w:color w:val="000000"/>
          <w:sz w:val="28"/>
          <w:szCs w:val="28"/>
          <w:highlight w:val="yellow"/>
          <w:lang w:eastAsia="ru-RU"/>
        </w:rPr>
        <w:t>:</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представлений о себе и элементарных навыков для выстраивания адекватной системы положительных личностных оценок и позитивного отношения к себе;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навыков самообслуживания;</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lastRenderedPageBreak/>
        <w:t>У детей с ОВЗ формируются представления об окружающем мире, отношении к воспринимаемым социальным явлениям, правилах, общепринятых нормах социума и осуществляется подготовка детей с ОВЗ к самостоятельной жизнедеятельности.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Посредством организации детской деятельности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Работа по освоению первоначальных представлений социального характера и развитию коммуникативных навыков, направленных на включение детей с ОВЗ в систему социальных отношений, осуществляется по</w:t>
      </w:r>
      <w:r w:rsidRPr="00FA01B8">
        <w:rPr>
          <w:rFonts w:ascii="Times New Roman" w:eastAsia="Times New Roman" w:hAnsi="Times New Roman"/>
          <w:i/>
          <w:iCs/>
          <w:color w:val="000000"/>
          <w:sz w:val="28"/>
          <w:szCs w:val="28"/>
          <w:highlight w:val="yellow"/>
          <w:lang w:eastAsia="ru-RU"/>
        </w:rPr>
        <w:t>направлениям</w:t>
      </w:r>
      <w:r w:rsidRPr="00FA01B8">
        <w:rPr>
          <w:rFonts w:ascii="Times New Roman" w:eastAsia="Times New Roman" w:hAnsi="Times New Roman"/>
          <w:color w:val="000000"/>
          <w:sz w:val="28"/>
          <w:szCs w:val="28"/>
          <w:highlight w:val="yellow"/>
          <w:lang w:eastAsia="ru-RU"/>
        </w:rPr>
        <w:t>:</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в повседневной жизни путем привлечения внимания детей друг к другу, оказания взаимопомощи, участия в коллективных мероприятиях;</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в процессе специальных игр и упражнений, направленных на развитие представлений о себе, окружающих взрослых и сверстниках;</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в процессе обучения с/р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в процессе хозяйственно-бытового труда и в различных видах деятельности.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Работа по формированию социально-коммуникативных умений повседневно включается во все виды деятельности: быт, игру, обучение.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В работе по формированию социальных умений у детей с ОВЗ создаются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lastRenderedPageBreak/>
        <w:t>Содержание работы по развитию культурно-гигиенических умений:</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гигиенические навыки: обучение умению выполнять гигиенические процедуры (туалет, мытье рук и т.д.); пользоваться туалетными принадлежностями (бумага, мыло, салфетка, полотенце, расческа, зеркало), носовым платком; соблюдать правила хранения туалетных принадлежностей; выражать благодарность за оказываемые виды помощи;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одежда и внешний вид: обучение умению различать разные виды одежды;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внешнего вида с помощью зеркала, инструкций воспитателя.</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При формировании знаний, умений и навыков, связанных с жизнью человека в обществе, педагог может «проигрывать» несколько моделей поведения, формируя активную жизненную позицию, ориентировать детей на самостоятельное принятие решений.</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Ситуации: пользование общественным транспортом; ПДД; домашняя аптечка; пользование электроприборами; поведение в общественных местах (вокзал, магазин) и др.; сведения о предметах или явлениях опасных для человека (огонь, травматизм, яды).</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проблем повышает уверенность ребенка в себе, укрепляет эмоциональное состояние.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Обучение детей с ОВЗ элементарным трудовым навыкам, умениям действовать простейшими инструментами: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lastRenderedPageBreak/>
        <w:t>- организация практической деятельности с целью формирования навыков самообслуживания, определенных навыков хозяйственно-бытового труда и труда в природе;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ознакомление с трудом взрослых, с ролью труда, воспитания уважения к труду;</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обучение умению называть трудовые действия, профессии, орудия труда;</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обучение уходу за растениями, животными;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обучение ручному труду (работа с бумагой, картоном, природным материалом, использование клея, ножниц, разрезание бумаги, изготовление поделок и др.);</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изготовление коллективных работ;</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умений применять поделки в игре.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Работа по развитию социально-коммуникативных умений: использование коммуникативных ситуаций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Образовательная работа строится на близком и понятном детям материале, максимально охватывая тот круг явлений, с которыми они сталкиваются, на доступном детям уровне.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color w:val="000000"/>
          <w:sz w:val="28"/>
          <w:szCs w:val="28"/>
          <w:highlight w:val="yellow"/>
          <w:lang w:eastAsia="ru-RU"/>
        </w:rPr>
        <w:t>2. Образовательная область «Познавательное развитие».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Цель</w:t>
      </w:r>
      <w:r w:rsidRPr="00FA01B8">
        <w:rPr>
          <w:rFonts w:ascii="Times New Roman" w:eastAsia="Times New Roman" w:hAnsi="Times New Roman"/>
          <w:color w:val="000000"/>
          <w:sz w:val="28"/>
          <w:szCs w:val="28"/>
          <w:highlight w:val="yellow"/>
          <w:lang w:eastAsia="ru-RU"/>
        </w:rPr>
        <w:t>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детей с ОВЗ обеспечиваются процессами ощущения, восприятия, мышления, внимания, памяти.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З</w:t>
      </w:r>
      <w:r w:rsidRPr="00FA01B8">
        <w:rPr>
          <w:rFonts w:ascii="Times New Roman" w:eastAsia="Times New Roman" w:hAnsi="Times New Roman"/>
          <w:i/>
          <w:iCs/>
          <w:color w:val="000000"/>
          <w:sz w:val="28"/>
          <w:szCs w:val="28"/>
          <w:highlight w:val="yellow"/>
          <w:lang w:eastAsia="ru-RU"/>
        </w:rPr>
        <w:t>адачи</w:t>
      </w: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i/>
          <w:iCs/>
          <w:color w:val="000000"/>
          <w:sz w:val="28"/>
          <w:szCs w:val="28"/>
          <w:highlight w:val="yellow"/>
          <w:lang w:eastAsia="ru-RU"/>
        </w:rPr>
        <w:t>познавательного развития</w:t>
      </w:r>
      <w:r w:rsidRPr="00FA01B8">
        <w:rPr>
          <w:rFonts w:ascii="Times New Roman" w:eastAsia="Times New Roman" w:hAnsi="Times New Roman"/>
          <w:color w:val="000000"/>
          <w:sz w:val="28"/>
          <w:szCs w:val="28"/>
          <w:highlight w:val="yellow"/>
          <w:lang w:eastAsia="ru-RU"/>
        </w:rPr>
        <w:t>:</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и совершенствование перцептивных действий;</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lastRenderedPageBreak/>
        <w:t>- ознакомление и формирование сенсорных эталонов;</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развитие внимания, памяти;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развитие наглядно-действенного и наглядно-образного мышления.</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Сенсорное развитие</w:t>
      </w:r>
      <w:r w:rsidRPr="00FA01B8">
        <w:rPr>
          <w:rFonts w:ascii="Times New Roman" w:eastAsia="Times New Roman" w:hAnsi="Times New Roman"/>
          <w:color w:val="000000"/>
          <w:sz w:val="28"/>
          <w:szCs w:val="28"/>
          <w:highlight w:val="yellow"/>
          <w:lang w:eastAsia="ru-RU"/>
        </w:rPr>
        <w:t> - обеспечивает развитие зрительное, слуховое, тактильно-двигательное, обонятельное, вкусовое восприятие; формируются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стимулирует развитие всех сторон речи. Организация работы по сенсорному развитию предусматривает учёт психофизических особенностей каждого ребенка с ОВЗ. Способы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Развитие познавательно-исследовательской деятельности и конструктивной деятельности</w:t>
      </w:r>
      <w:r w:rsidRPr="00FA01B8">
        <w:rPr>
          <w:rFonts w:ascii="Times New Roman" w:eastAsia="Times New Roman" w:hAnsi="Times New Roman"/>
          <w:color w:val="000000"/>
          <w:sz w:val="28"/>
          <w:szCs w:val="28"/>
          <w:highlight w:val="yellow"/>
          <w:lang w:eastAsia="ru-RU"/>
        </w:rPr>
        <w:t> - направлено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Образовательная деятельность планируется на доступном материале, чтобы ребенок мог увидеть результат деятельности; применяются различные формы поощрения дошкольников.</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Формирование элементарных математических представлений</w:t>
      </w:r>
      <w:r w:rsidRPr="00FA01B8">
        <w:rPr>
          <w:rFonts w:ascii="Times New Roman" w:eastAsia="Times New Roman" w:hAnsi="Times New Roman"/>
          <w:b/>
          <w:bCs/>
          <w:color w:val="000000"/>
          <w:sz w:val="28"/>
          <w:szCs w:val="28"/>
          <w:highlight w:val="yellow"/>
          <w:lang w:eastAsia="ru-RU"/>
        </w:rPr>
        <w:t> - </w:t>
      </w:r>
      <w:r w:rsidRPr="00FA01B8">
        <w:rPr>
          <w:rFonts w:ascii="Times New Roman" w:eastAsia="Times New Roman" w:hAnsi="Times New Roman"/>
          <w:color w:val="000000"/>
          <w:sz w:val="28"/>
          <w:szCs w:val="28"/>
          <w:highlight w:val="yellow"/>
          <w:lang w:eastAsia="ru-RU"/>
        </w:rPr>
        <w:t>обучение умениям сопоставлять, сравнивать, устанавливать соответствие м/у разными множествами и элементами множеств, ориентироваться во времени и пространстве. При обучении опираются на сохранные анализаторы, используя принципы </w:t>
      </w:r>
      <w:r w:rsidRPr="00FA01B8">
        <w:rPr>
          <w:rFonts w:ascii="Times New Roman" w:eastAsia="Times New Roman" w:hAnsi="Times New Roman"/>
          <w:i/>
          <w:iCs/>
          <w:color w:val="000000"/>
          <w:sz w:val="28"/>
          <w:szCs w:val="28"/>
          <w:highlight w:val="yellow"/>
          <w:lang w:eastAsia="ru-RU"/>
        </w:rPr>
        <w:t>наглядности, от простого к сложному</w:t>
      </w:r>
      <w:r w:rsidRPr="00FA01B8">
        <w:rPr>
          <w:rFonts w:ascii="Times New Roman" w:eastAsia="Times New Roman" w:hAnsi="Times New Roman"/>
          <w:color w:val="000000"/>
          <w:sz w:val="28"/>
          <w:szCs w:val="28"/>
          <w:highlight w:val="yellow"/>
          <w:lang w:eastAsia="ru-RU"/>
        </w:rPr>
        <w:t>. Количественные представления обогащаются в разных видах деятельности.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color w:val="000000"/>
          <w:sz w:val="28"/>
          <w:szCs w:val="28"/>
          <w:highlight w:val="yellow"/>
          <w:lang w:eastAsia="ru-RU"/>
        </w:rPr>
        <w:t>3. Образовательная область «Речевое развитие».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lastRenderedPageBreak/>
        <w:t>Цель</w:t>
      </w:r>
      <w:r w:rsidRPr="00FA01B8">
        <w:rPr>
          <w:rFonts w:ascii="Times New Roman" w:eastAsia="Times New Roman" w:hAnsi="Times New Roman"/>
          <w:color w:val="000000"/>
          <w:sz w:val="28"/>
          <w:szCs w:val="28"/>
          <w:highlight w:val="yellow"/>
          <w:lang w:eastAsia="ru-RU"/>
        </w:rPr>
        <w:t>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Задачи развития речи</w:t>
      </w:r>
      <w:r w:rsidRPr="00FA01B8">
        <w:rPr>
          <w:rFonts w:ascii="Times New Roman" w:eastAsia="Times New Roman" w:hAnsi="Times New Roman"/>
          <w:color w:val="000000"/>
          <w:sz w:val="28"/>
          <w:szCs w:val="28"/>
          <w:highlight w:val="yellow"/>
          <w:lang w:eastAsia="ru-RU"/>
        </w:rPr>
        <w:t>:</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структурных компонентов системы языка - фонетического, лексического, грамматического;</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способности к элементарному осознанию явлений языка и речи.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Развитие словаря</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color w:val="000000"/>
          <w:sz w:val="28"/>
          <w:szCs w:val="28"/>
          <w:highlight w:val="yellow"/>
          <w:lang w:eastAsia="ru-RU"/>
        </w:rPr>
        <w:t>основа речевого развития.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Воспитание ЗКР:</w:t>
      </w:r>
      <w:r w:rsidRPr="00FA01B8">
        <w:rPr>
          <w:rFonts w:ascii="Times New Roman" w:eastAsia="Times New Roman" w:hAnsi="Times New Roman"/>
          <w:color w:val="000000"/>
          <w:sz w:val="28"/>
          <w:szCs w:val="28"/>
          <w:highlight w:val="yellow"/>
          <w:lang w:eastAsia="ru-RU"/>
        </w:rPr>
        <w:t>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интонация).</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Формирование грамматического строя речи:</w:t>
      </w:r>
      <w:r w:rsidRPr="00FA01B8">
        <w:rPr>
          <w:rFonts w:ascii="Times New Roman" w:eastAsia="Times New Roman" w:hAnsi="Times New Roman"/>
          <w:color w:val="000000"/>
          <w:sz w:val="28"/>
          <w:szCs w:val="28"/>
          <w:highlight w:val="yellow"/>
          <w:lang w:eastAsia="ru-RU"/>
        </w:rPr>
        <w:t>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Развитие связной речи</w:t>
      </w:r>
      <w:r w:rsidRPr="00FA01B8">
        <w:rPr>
          <w:rFonts w:ascii="Times New Roman" w:eastAsia="Times New Roman" w:hAnsi="Times New Roman"/>
          <w:color w:val="000000"/>
          <w:sz w:val="28"/>
          <w:szCs w:val="28"/>
          <w:highlight w:val="yellow"/>
          <w:lang w:eastAsia="ru-RU"/>
        </w:rPr>
        <w:t>: развитие диалогической и монологической речи.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слушать и понимать связные тексты, пересказывать, строить самостоятельные высказывания разных типов.</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lastRenderedPageBreak/>
        <w:t>Формирование элементарного осознавания явлений языка и речи</w:t>
      </w:r>
      <w:r w:rsidRPr="00FA01B8">
        <w:rPr>
          <w:rFonts w:ascii="Times New Roman" w:eastAsia="Times New Roman" w:hAnsi="Times New Roman"/>
          <w:color w:val="000000"/>
          <w:sz w:val="28"/>
          <w:szCs w:val="28"/>
          <w:highlight w:val="yellow"/>
          <w:lang w:eastAsia="ru-RU"/>
        </w:rPr>
        <w:t> - обеспечивает подготовку детей к обучению грамоте, чтению и письму.</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Развитие фонематического слуха, развитие мелкой моторики руки.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Развитие речи осуществляется во всех видах деятельности: игра, занятия по физ. развитию, ИЗО (рисование, лепка, аппликация, конструирование), музыка и др.; в свободный деятельности, в общении; при чтении художественной литературы.</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color w:val="000000"/>
          <w:sz w:val="28"/>
          <w:szCs w:val="28"/>
          <w:highlight w:val="yellow"/>
          <w:lang w:eastAsia="ru-RU"/>
        </w:rPr>
        <w:t>4. Образовательная область «Художественно-эстетическое развитие».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Задача</w:t>
      </w:r>
      <w:r w:rsidRPr="00FA01B8">
        <w:rPr>
          <w:rFonts w:ascii="Times New Roman" w:eastAsia="Times New Roman" w:hAnsi="Times New Roman"/>
          <w:color w:val="000000"/>
          <w:sz w:val="28"/>
          <w:szCs w:val="28"/>
          <w:highlight w:val="yellow"/>
          <w:lang w:eastAsia="ru-RU"/>
        </w:rPr>
        <w:t> - формирование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разных видов художественной деятельности. Решение </w:t>
      </w:r>
      <w:r w:rsidRPr="00FA01B8">
        <w:rPr>
          <w:rFonts w:ascii="Times New Roman" w:eastAsia="Times New Roman" w:hAnsi="Times New Roman"/>
          <w:i/>
          <w:iCs/>
          <w:color w:val="000000"/>
          <w:sz w:val="28"/>
          <w:szCs w:val="28"/>
          <w:highlight w:val="yellow"/>
          <w:lang w:eastAsia="ru-RU"/>
        </w:rPr>
        <w:t>общеобразовательных и коррекционных задач </w:t>
      </w:r>
      <w:r w:rsidRPr="00FA01B8">
        <w:rPr>
          <w:rFonts w:ascii="Times New Roman" w:eastAsia="Times New Roman" w:hAnsi="Times New Roman"/>
          <w:color w:val="000000"/>
          <w:sz w:val="28"/>
          <w:szCs w:val="28"/>
          <w:highlight w:val="yellow"/>
          <w:lang w:eastAsia="ru-RU"/>
        </w:rPr>
        <w:t>стимулирует развитие у детей сенсорных способностей, чувства ритма, цвета, композиции; умения выражать в художественных образах творческие способности.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«Художественное творчество».</w:t>
      </w:r>
      <w:r w:rsidRPr="00FA01B8">
        <w:rPr>
          <w:rFonts w:ascii="Times New Roman" w:eastAsia="Times New Roman" w:hAnsi="Times New Roman"/>
          <w:b/>
          <w:bCs/>
          <w:color w:val="000000"/>
          <w:sz w:val="28"/>
          <w:szCs w:val="28"/>
          <w:highlight w:val="yellow"/>
          <w:lang w:eastAsia="ru-RU"/>
        </w:rPr>
        <w:t> </w:t>
      </w:r>
      <w:r w:rsidRPr="00FA01B8">
        <w:rPr>
          <w:rFonts w:ascii="Times New Roman" w:eastAsia="Times New Roman" w:hAnsi="Times New Roman"/>
          <w:i/>
          <w:iCs/>
          <w:color w:val="000000"/>
          <w:sz w:val="28"/>
          <w:szCs w:val="28"/>
          <w:highlight w:val="yellow"/>
          <w:lang w:eastAsia="ru-RU"/>
        </w:rPr>
        <w:t>Цель</w:t>
      </w:r>
      <w:r w:rsidRPr="00FA01B8">
        <w:rPr>
          <w:rFonts w:ascii="Times New Roman" w:eastAsia="Times New Roman" w:hAnsi="Times New Roman"/>
          <w:color w:val="000000"/>
          <w:sz w:val="28"/>
          <w:szCs w:val="28"/>
          <w:highlight w:val="yellow"/>
          <w:lang w:eastAsia="ru-RU"/>
        </w:rPr>
        <w:t> - обучение детей созданию творческих работ.</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Лепка способствует развитию мелкой моторики рук, развивает точность движений, в процессе работы дети знакомятся с разными материалами,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В зависимости от степени сохранности зрения, слуха, двигательной сферы ребенка, интеллектуальных и речевых возможностей, подбирается разноплановый инструментарий, максимально удобный для использования (величина, форма, объемность, цвет, контрастность), продумываются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подбираются соответствующие формы инструкций.</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lastRenderedPageBreak/>
        <w:t>«Музыка». Цель</w:t>
      </w:r>
      <w:r w:rsidRPr="00FA01B8">
        <w:rPr>
          <w:rFonts w:ascii="Times New Roman" w:eastAsia="Times New Roman" w:hAnsi="Times New Roman"/>
          <w:color w:val="000000"/>
          <w:sz w:val="28"/>
          <w:szCs w:val="28"/>
          <w:highlight w:val="yellow"/>
          <w:lang w:eastAsia="ru-RU"/>
        </w:rPr>
        <w:t> - слушание музыки, пение, выполнение музыкально-ритмических движений, танцы, игра на муз. инструментах. Необходимо уделять внимание способам предъявления звучания муз. инструментов (детям с нарушениями слуха), танцевальных движений, муз. инструментов для игры на них (детям с двигательными нарушениями).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color w:val="000000"/>
          <w:sz w:val="28"/>
          <w:szCs w:val="28"/>
          <w:highlight w:val="yellow"/>
          <w:lang w:eastAsia="ru-RU"/>
        </w:rPr>
        <w:t>5. Образовательная область «Физическое развитие».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Цель</w:t>
      </w:r>
      <w:r w:rsidRPr="00FA01B8">
        <w:rPr>
          <w:rFonts w:ascii="Times New Roman" w:eastAsia="Times New Roman" w:hAnsi="Times New Roman"/>
          <w:color w:val="000000"/>
          <w:sz w:val="28"/>
          <w:szCs w:val="28"/>
          <w:highlight w:val="yellow"/>
          <w:lang w:eastAsia="ru-RU"/>
        </w:rPr>
        <w:t>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д/с. В режиме предусмотрены занятия физкультурой, игры и развлечения на воздухе.</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i/>
          <w:iCs/>
          <w:color w:val="000000"/>
          <w:sz w:val="28"/>
          <w:szCs w:val="28"/>
          <w:highlight w:val="yellow"/>
          <w:lang w:eastAsia="ru-RU"/>
        </w:rPr>
        <w:t>Задача</w:t>
      </w:r>
      <w:r w:rsidRPr="00FA01B8">
        <w:rPr>
          <w:rFonts w:ascii="Times New Roman" w:eastAsia="Times New Roman" w:hAnsi="Times New Roman"/>
          <w:color w:val="000000"/>
          <w:sz w:val="28"/>
          <w:szCs w:val="28"/>
          <w:highlight w:val="yellow"/>
          <w:lang w:eastAsia="ru-RU"/>
        </w:rPr>
        <w:t>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r w:rsidRPr="00FA01B8">
        <w:rPr>
          <w:rFonts w:ascii="Times New Roman" w:eastAsia="Times New Roman" w:hAnsi="Times New Roman"/>
          <w:i/>
          <w:iCs/>
          <w:color w:val="000000"/>
          <w:sz w:val="28"/>
          <w:szCs w:val="28"/>
          <w:highlight w:val="yellow"/>
          <w:lang w:eastAsia="ru-RU"/>
        </w:rPr>
        <w:t>Спец. коррекционные задачи: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пространственных и временных представлений;</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изучение в процессе предметной деятельности разных свойств материалов;</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развитие речи посредством движения;</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формирование в процессе двигательной деятельности различных видов познавательной деятельности;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п/и, направленных на совершенствование двигательных умений, формирование положительных форм взаимодействия между детьми.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b/>
          <w:bCs/>
          <w:i/>
          <w:iCs/>
          <w:color w:val="000000"/>
          <w:sz w:val="28"/>
          <w:szCs w:val="28"/>
          <w:highlight w:val="yellow"/>
          <w:lang w:eastAsia="ru-RU"/>
        </w:rPr>
        <w:lastRenderedPageBreak/>
        <w:t>Условия воспитания и обучения детей с ОВЗ.</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Большинству детей с ОВЗ вначале необходим адаптационный период.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В соответствии с возможностями детей с ОВЗ определяются </w:t>
      </w:r>
      <w:r w:rsidRPr="00FA01B8">
        <w:rPr>
          <w:rFonts w:ascii="Times New Roman" w:eastAsia="Times New Roman" w:hAnsi="Times New Roman"/>
          <w:i/>
          <w:iCs/>
          <w:color w:val="000000"/>
          <w:sz w:val="28"/>
          <w:szCs w:val="28"/>
          <w:highlight w:val="yellow"/>
          <w:lang w:eastAsia="ru-RU"/>
        </w:rPr>
        <w:t>методы</w:t>
      </w:r>
      <w:r w:rsidRPr="00FA01B8">
        <w:rPr>
          <w:rFonts w:ascii="Times New Roman" w:eastAsia="Times New Roman" w:hAnsi="Times New Roman"/>
          <w:color w:val="000000"/>
          <w:sz w:val="28"/>
          <w:szCs w:val="28"/>
          <w:highlight w:val="yellow"/>
          <w:lang w:eastAsia="ru-RU"/>
        </w:rPr>
        <w:t> обучения: наглядные, практические, словесные. В случаях, когда программа не может быть полностью освоена детьми с ОВЗ, проектируются индивидуальные программы воспитания и обучения,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При проектировании индивидуальной программы важен ряд </w:t>
      </w:r>
      <w:r w:rsidRPr="00FA01B8">
        <w:rPr>
          <w:rFonts w:ascii="Times New Roman" w:eastAsia="Times New Roman" w:hAnsi="Times New Roman"/>
          <w:i/>
          <w:iCs/>
          <w:color w:val="000000"/>
          <w:sz w:val="28"/>
          <w:szCs w:val="28"/>
          <w:highlight w:val="yellow"/>
          <w:lang w:eastAsia="ru-RU"/>
        </w:rPr>
        <w:t>принципов</w:t>
      </w:r>
      <w:r w:rsidRPr="00FA01B8">
        <w:rPr>
          <w:rFonts w:ascii="Times New Roman" w:eastAsia="Times New Roman" w:hAnsi="Times New Roman"/>
          <w:color w:val="000000"/>
          <w:sz w:val="28"/>
          <w:szCs w:val="28"/>
          <w:highlight w:val="yellow"/>
          <w:lang w:eastAsia="ru-RU"/>
        </w:rPr>
        <w:t>:</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i/>
          <w:iCs/>
          <w:color w:val="000000"/>
          <w:sz w:val="28"/>
          <w:szCs w:val="28"/>
          <w:highlight w:val="yellow"/>
          <w:lang w:eastAsia="ru-RU"/>
        </w:rPr>
        <w:t>принцип ориентации на возможности дошкольников</w:t>
      </w:r>
      <w:r w:rsidRPr="00FA01B8">
        <w:rPr>
          <w:rFonts w:ascii="Times New Roman" w:eastAsia="Times New Roman" w:hAnsi="Times New Roman"/>
          <w:color w:val="000000"/>
          <w:sz w:val="28"/>
          <w:szCs w:val="28"/>
          <w:highlight w:val="yellow"/>
          <w:lang w:eastAsia="ru-RU"/>
        </w:rPr>
        <w:t>, т.е. индивидуально-психологические, клинические особенности детей с ОВЗ;</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i/>
          <w:iCs/>
          <w:color w:val="000000"/>
          <w:sz w:val="28"/>
          <w:szCs w:val="28"/>
          <w:highlight w:val="yellow"/>
          <w:lang w:eastAsia="ru-RU"/>
        </w:rPr>
        <w:t>принцип дозированности объема изучаемого материала</w:t>
      </w:r>
      <w:r w:rsidRPr="00FA01B8">
        <w:rPr>
          <w:rFonts w:ascii="Times New Roman" w:eastAsia="Times New Roman" w:hAnsi="Times New Roman"/>
          <w:color w:val="000000"/>
          <w:sz w:val="28"/>
          <w:szCs w:val="28"/>
          <w:highlight w:val="yellow"/>
          <w:lang w:eastAsia="ru-RU"/>
        </w:rPr>
        <w:t>: регламентация объема программного материала по всем разделам программы и более рациональное использование времени для изучения определенных тем;</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i/>
          <w:iCs/>
          <w:color w:val="000000"/>
          <w:sz w:val="28"/>
          <w:szCs w:val="28"/>
          <w:highlight w:val="yellow"/>
          <w:lang w:eastAsia="ru-RU"/>
        </w:rPr>
        <w:t>принцип линейности и концентричности</w:t>
      </w:r>
      <w:r w:rsidRPr="00FA01B8">
        <w:rPr>
          <w:rFonts w:ascii="Times New Roman" w:eastAsia="Times New Roman" w:hAnsi="Times New Roman"/>
          <w:color w:val="000000"/>
          <w:sz w:val="28"/>
          <w:szCs w:val="28"/>
          <w:highlight w:val="yellow"/>
          <w:lang w:eastAsia="ru-RU"/>
        </w:rPr>
        <w:t>. При линейном построении программы темы располагаются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B0A43" w:rsidRPr="00FA01B8" w:rsidRDefault="006B0A43" w:rsidP="006B0A43">
      <w:pPr>
        <w:shd w:val="clear" w:color="auto" w:fill="FFFFFF"/>
        <w:spacing w:after="0" w:line="360" w:lineRule="auto"/>
        <w:ind w:firstLine="709"/>
        <w:jc w:val="both"/>
        <w:rPr>
          <w:rFonts w:ascii="Times New Roman" w:eastAsia="Times New Roman" w:hAnsi="Times New Roman"/>
          <w:color w:val="000000"/>
          <w:sz w:val="28"/>
          <w:szCs w:val="28"/>
          <w:highlight w:val="yellow"/>
          <w:lang w:eastAsia="ru-RU"/>
        </w:rPr>
      </w:pPr>
      <w:r w:rsidRPr="00FA01B8">
        <w:rPr>
          <w:rFonts w:ascii="Times New Roman" w:eastAsia="Times New Roman" w:hAnsi="Times New Roman"/>
          <w:color w:val="000000"/>
          <w:sz w:val="28"/>
          <w:szCs w:val="28"/>
          <w:highlight w:val="yellow"/>
          <w:lang w:eastAsia="ru-RU"/>
        </w:rPr>
        <w:t>- </w:t>
      </w:r>
      <w:r w:rsidRPr="00FA01B8">
        <w:rPr>
          <w:rFonts w:ascii="Times New Roman" w:eastAsia="Times New Roman" w:hAnsi="Times New Roman"/>
          <w:i/>
          <w:iCs/>
          <w:color w:val="000000"/>
          <w:sz w:val="28"/>
          <w:szCs w:val="28"/>
          <w:highlight w:val="yellow"/>
          <w:lang w:eastAsia="ru-RU"/>
        </w:rPr>
        <w:t>принцип инвариантности</w:t>
      </w:r>
      <w:r w:rsidRPr="00FA01B8">
        <w:rPr>
          <w:rFonts w:ascii="Times New Roman" w:eastAsia="Times New Roman" w:hAnsi="Times New Roman"/>
          <w:color w:val="000000"/>
          <w:sz w:val="28"/>
          <w:szCs w:val="28"/>
          <w:highlight w:val="yellow"/>
          <w:lang w:eastAsia="ru-RU"/>
        </w:rPr>
        <w:t> - видоизменение содержания программы, комбинирование разделов; изменение последовательности в изучении тем, введение корректировки.</w:t>
      </w:r>
    </w:p>
    <w:p w:rsidR="009D155C" w:rsidRPr="00FA01B8" w:rsidRDefault="009D155C" w:rsidP="009D155C">
      <w:pPr>
        <w:shd w:val="clear" w:color="000000" w:fill="auto"/>
        <w:tabs>
          <w:tab w:val="left" w:pos="1134"/>
        </w:tabs>
        <w:suppressAutoHyphens/>
        <w:spacing w:after="0" w:line="360" w:lineRule="auto"/>
        <w:ind w:firstLine="709"/>
        <w:jc w:val="center"/>
        <w:rPr>
          <w:rFonts w:ascii="Times New Roman" w:hAnsi="Times New Roman"/>
          <w:b/>
          <w:sz w:val="28"/>
          <w:szCs w:val="28"/>
          <w:highlight w:val="yellow"/>
        </w:rPr>
      </w:pPr>
      <w:r w:rsidRPr="00FA01B8">
        <w:rPr>
          <w:rFonts w:ascii="Times New Roman" w:hAnsi="Times New Roman"/>
          <w:b/>
          <w:sz w:val="28"/>
          <w:szCs w:val="28"/>
          <w:highlight w:val="yellow"/>
        </w:rPr>
        <w:t>Модель сотрудничества с семьями детей с ОВЗ</w:t>
      </w:r>
    </w:p>
    <w:tbl>
      <w:tblPr>
        <w:tblStyle w:val="aff8"/>
        <w:tblW w:w="0" w:type="auto"/>
        <w:tblLook w:val="04A0"/>
      </w:tblPr>
      <w:tblGrid>
        <w:gridCol w:w="534"/>
        <w:gridCol w:w="2693"/>
        <w:gridCol w:w="2976"/>
        <w:gridCol w:w="3226"/>
      </w:tblGrid>
      <w:tr w:rsidR="009D155C" w:rsidRPr="00FA01B8"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2693"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Формы сотрудничества</w:t>
            </w:r>
          </w:p>
        </w:tc>
        <w:tc>
          <w:tcPr>
            <w:tcW w:w="2976"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Цели, задачи</w:t>
            </w:r>
          </w:p>
        </w:tc>
        <w:tc>
          <w:tcPr>
            <w:tcW w:w="3226"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Содержание</w:t>
            </w:r>
          </w:p>
        </w:tc>
      </w:tr>
      <w:tr w:rsidR="009D155C" w:rsidRPr="00FA01B8"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2693"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Индивидуальные:</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Беседы.</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lastRenderedPageBreak/>
              <w:t>Анкетирование.</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Тестирование</w:t>
            </w:r>
          </w:p>
        </w:tc>
        <w:tc>
          <w:tcPr>
            <w:tcW w:w="2976"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lastRenderedPageBreak/>
              <w:t>1.Изучение микросоциальных условий воспитания.</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lastRenderedPageBreak/>
              <w:t>2.Определение уровня родительской мотивации на сотрудничество с коррекционно-образовательным учреждением.</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3.Диагностика детско-родительских отношений.</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4.Изучение уровня ожиданий родителей и их отношения к ребенку</w:t>
            </w:r>
          </w:p>
        </w:tc>
        <w:tc>
          <w:tcPr>
            <w:tcW w:w="3226"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lastRenderedPageBreak/>
              <w:t>Социальная характеристика семьи:</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уровень образования,</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lastRenderedPageBreak/>
              <w:t>материальная обеспеченность,</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жилищно-бытовые условия,</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взаимоотношения,</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состояние здоровья.</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1.Адекватность оценки состояния ребенка.</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2.Степень инициативы в плане сотрудничества.</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3.Продуктивность использования психолого-педагогических рекомендаций.</w:t>
            </w:r>
          </w:p>
        </w:tc>
      </w:tr>
      <w:tr w:rsidR="009D155C" w:rsidRPr="00FA01B8"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2693"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Консультирование.</w:t>
            </w:r>
          </w:p>
        </w:tc>
        <w:tc>
          <w:tcPr>
            <w:tcW w:w="2976" w:type="dxa"/>
            <w:vAlign w:val="center"/>
          </w:tcPr>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1.Подробное обсуждение результатов обследования и хода коррекционно-развивающего процесса, выявление причин., препятствующих развитию.</w:t>
            </w:r>
          </w:p>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2. Разъяснение конкретных мер помощи ребенку с учетом структуры его дефекта.</w:t>
            </w:r>
          </w:p>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3. Обсуждение проблем родителей в вопросах воспитания.</w:t>
            </w:r>
          </w:p>
        </w:tc>
        <w:tc>
          <w:tcPr>
            <w:tcW w:w="3226"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1.Успехи и проблемы в развитии ребенка.</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2.Особенности ухода за ребенком.</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3.Как учить ребенка.</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4.Проблемы поведения, как с ними бороться.</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5.Отношение родителей к проблемам ребенка.</w:t>
            </w:r>
          </w:p>
        </w:tc>
      </w:tr>
      <w:tr w:rsidR="009D155C" w:rsidRPr="00FA01B8"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2693"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Индивидуальные практикумы</w:t>
            </w:r>
          </w:p>
        </w:tc>
        <w:tc>
          <w:tcPr>
            <w:tcW w:w="2976" w:type="dxa"/>
            <w:vAlign w:val="center"/>
          </w:tcPr>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1. Обучение родителей совместным формам деятельности с ребенком, приемам коррекционной работы.</w:t>
            </w:r>
          </w:p>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2.Оказание психолого-педагогической помощи в решении проблем развития личности ребенка.</w:t>
            </w:r>
          </w:p>
        </w:tc>
        <w:tc>
          <w:tcPr>
            <w:tcW w:w="3226"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1.Артикуляционная гимнастика.</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2.Пальчиковые игры.</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3.Психогимнастика.</w:t>
            </w:r>
          </w:p>
        </w:tc>
      </w:tr>
      <w:tr w:rsidR="009D155C" w:rsidRPr="00FA01B8"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2693"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Интернет-переписка</w:t>
            </w:r>
          </w:p>
        </w:tc>
        <w:tc>
          <w:tcPr>
            <w:tcW w:w="2976" w:type="dxa"/>
            <w:vAlign w:val="center"/>
          </w:tcPr>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Оказание психолого-педагогической помощи в решении проблем развития личности ребенка.</w:t>
            </w:r>
          </w:p>
        </w:tc>
        <w:tc>
          <w:tcPr>
            <w:tcW w:w="3226"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По запросам родителей.</w:t>
            </w:r>
          </w:p>
        </w:tc>
      </w:tr>
      <w:tr w:rsidR="009D155C" w:rsidRPr="00FA01B8"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8895" w:type="dxa"/>
            <w:gridSpan w:val="3"/>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Групповые формы:</w:t>
            </w:r>
          </w:p>
        </w:tc>
      </w:tr>
      <w:tr w:rsidR="009D155C" w:rsidRPr="00FA01B8"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2693"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Консультации.</w:t>
            </w:r>
          </w:p>
        </w:tc>
        <w:tc>
          <w:tcPr>
            <w:tcW w:w="2976" w:type="dxa"/>
            <w:vAlign w:val="center"/>
          </w:tcPr>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 xml:space="preserve">Формирование воспитательной компетентности родителей через расширение круга их дефектологических знаний и </w:t>
            </w:r>
            <w:r w:rsidRPr="00FA01B8">
              <w:rPr>
                <w:rFonts w:ascii="Times New Roman" w:hAnsi="Times New Roman"/>
                <w:szCs w:val="24"/>
                <w:highlight w:val="yellow"/>
              </w:rPr>
              <w:lastRenderedPageBreak/>
              <w:t>представлений.</w:t>
            </w:r>
          </w:p>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Изменение родительской позиции и отношения к своему ребенку.</w:t>
            </w:r>
          </w:p>
        </w:tc>
        <w:tc>
          <w:tcPr>
            <w:tcW w:w="3226"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lastRenderedPageBreak/>
              <w:t>*Особенности психофизического развития детей с ДЦП.</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*Проблемы развития речи и пути их решения.</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lastRenderedPageBreak/>
              <w:t>*Формирование познавательной активности ребенка с ДЦП.</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*Психология семейных отношений.</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*Готовность детей к школе.</w:t>
            </w:r>
          </w:p>
        </w:tc>
      </w:tr>
      <w:tr w:rsidR="009D155C" w:rsidRPr="00FA01B8"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2693"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Семинары - практикумы.</w:t>
            </w:r>
          </w:p>
        </w:tc>
        <w:tc>
          <w:tcPr>
            <w:tcW w:w="2976" w:type="dxa"/>
            <w:vMerge w:val="restart"/>
            <w:vAlign w:val="center"/>
          </w:tcPr>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Выработка общей стратегии и тактики в вопросах воспитания и развития особых детей.</w:t>
            </w:r>
          </w:p>
        </w:tc>
        <w:tc>
          <w:tcPr>
            <w:tcW w:w="3226"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*Навыки наблюдения за ребенком.</w:t>
            </w:r>
          </w:p>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*Развивающие игры в коррекционной работе.</w:t>
            </w:r>
          </w:p>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*Грамматика общения.</w:t>
            </w:r>
          </w:p>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*Коррекция эмоциональной сферы средствами психогимнастики.</w:t>
            </w:r>
          </w:p>
        </w:tc>
      </w:tr>
      <w:tr w:rsidR="009D155C" w:rsidRPr="00FA01B8"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2693"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Конференции.</w:t>
            </w:r>
          </w:p>
        </w:tc>
        <w:tc>
          <w:tcPr>
            <w:tcW w:w="2976" w:type="dxa"/>
            <w:vMerge/>
            <w:vAlign w:val="center"/>
          </w:tcPr>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p>
        </w:tc>
        <w:tc>
          <w:tcPr>
            <w:tcW w:w="3226" w:type="dxa"/>
            <w:vAlign w:val="center"/>
          </w:tcPr>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*Растим детей здоровыми.</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*Помоги себе сам.</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*Педагогика общения.</w:t>
            </w:r>
          </w:p>
          <w:p w:rsidR="009D155C" w:rsidRPr="00FA01B8" w:rsidRDefault="009D155C" w:rsidP="00E8637A">
            <w:pPr>
              <w:shd w:val="clear" w:color="000000" w:fill="auto"/>
              <w:tabs>
                <w:tab w:val="left" w:pos="1134"/>
              </w:tabs>
              <w:overflowPunct w:val="0"/>
              <w:autoSpaceDE w:val="0"/>
              <w:autoSpaceDN w:val="0"/>
              <w:adjustRightInd w:val="0"/>
              <w:spacing w:after="0" w:line="360" w:lineRule="auto"/>
              <w:textAlignment w:val="baseline"/>
              <w:rPr>
                <w:rFonts w:ascii="Times New Roman" w:hAnsi="Times New Roman"/>
                <w:szCs w:val="24"/>
                <w:highlight w:val="yellow"/>
              </w:rPr>
            </w:pPr>
            <w:r w:rsidRPr="00FA01B8">
              <w:rPr>
                <w:rFonts w:ascii="Times New Roman" w:hAnsi="Times New Roman"/>
                <w:szCs w:val="24"/>
                <w:highlight w:val="yellow"/>
              </w:rPr>
              <w:t>*Игра в жизни ребенка.</w:t>
            </w:r>
          </w:p>
        </w:tc>
      </w:tr>
      <w:tr w:rsidR="009D155C" w:rsidRPr="00CC4FC7" w:rsidTr="00E8637A">
        <w:tc>
          <w:tcPr>
            <w:tcW w:w="534"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p>
        </w:tc>
        <w:tc>
          <w:tcPr>
            <w:tcW w:w="2693" w:type="dxa"/>
            <w:vAlign w:val="center"/>
          </w:tcPr>
          <w:p w:rsidR="009D155C" w:rsidRPr="00FA01B8" w:rsidRDefault="009D155C" w:rsidP="00E8637A">
            <w:pPr>
              <w:shd w:val="clear" w:color="000000" w:fill="auto"/>
              <w:tabs>
                <w:tab w:val="left" w:pos="1134"/>
              </w:tabs>
              <w:spacing w:after="0" w:line="360" w:lineRule="auto"/>
              <w:rPr>
                <w:rFonts w:ascii="Times New Roman" w:hAnsi="Times New Roman"/>
                <w:szCs w:val="24"/>
                <w:highlight w:val="yellow"/>
              </w:rPr>
            </w:pPr>
            <w:r w:rsidRPr="00FA01B8">
              <w:rPr>
                <w:rFonts w:ascii="Times New Roman" w:hAnsi="Times New Roman"/>
                <w:szCs w:val="24"/>
                <w:highlight w:val="yellow"/>
              </w:rPr>
              <w:t>Наглядные формы просвещения</w:t>
            </w:r>
          </w:p>
        </w:tc>
        <w:tc>
          <w:tcPr>
            <w:tcW w:w="2976" w:type="dxa"/>
            <w:vMerge/>
            <w:vAlign w:val="center"/>
          </w:tcPr>
          <w:p w:rsidR="009D155C" w:rsidRPr="00FA01B8" w:rsidRDefault="009D155C" w:rsidP="00E8637A">
            <w:pPr>
              <w:numPr>
                <w:ilvl w:val="12"/>
                <w:numId w:val="0"/>
              </w:numPr>
              <w:shd w:val="clear" w:color="000000" w:fill="auto"/>
              <w:tabs>
                <w:tab w:val="left" w:pos="1134"/>
              </w:tabs>
              <w:spacing w:after="0" w:line="360" w:lineRule="auto"/>
              <w:rPr>
                <w:rFonts w:ascii="Times New Roman" w:hAnsi="Times New Roman"/>
                <w:szCs w:val="24"/>
                <w:highlight w:val="yellow"/>
              </w:rPr>
            </w:pPr>
          </w:p>
        </w:tc>
        <w:tc>
          <w:tcPr>
            <w:tcW w:w="3226" w:type="dxa"/>
            <w:vAlign w:val="center"/>
          </w:tcPr>
          <w:p w:rsidR="009D155C" w:rsidRPr="00CC4FC7" w:rsidRDefault="009D155C" w:rsidP="00E8637A">
            <w:pPr>
              <w:shd w:val="clear" w:color="000000" w:fill="auto"/>
              <w:tabs>
                <w:tab w:val="left" w:pos="1134"/>
              </w:tabs>
              <w:spacing w:after="0" w:line="360" w:lineRule="auto"/>
              <w:rPr>
                <w:rFonts w:ascii="Times New Roman" w:hAnsi="Times New Roman"/>
                <w:szCs w:val="24"/>
              </w:rPr>
            </w:pPr>
            <w:r w:rsidRPr="00FA01B8">
              <w:rPr>
                <w:rFonts w:ascii="Times New Roman" w:hAnsi="Times New Roman"/>
                <w:szCs w:val="24"/>
                <w:highlight w:val="yellow"/>
              </w:rPr>
              <w:t>*Родительский журнал «Непоседы», рекомендации, памятки</w:t>
            </w:r>
          </w:p>
        </w:tc>
      </w:tr>
    </w:tbl>
    <w:p w:rsidR="009D155C" w:rsidRPr="006B0A43" w:rsidRDefault="009D155C" w:rsidP="006B0A43">
      <w:pPr>
        <w:shd w:val="clear" w:color="auto" w:fill="FFFFFF"/>
        <w:spacing w:after="0" w:line="360" w:lineRule="auto"/>
        <w:ind w:firstLine="709"/>
        <w:jc w:val="both"/>
        <w:rPr>
          <w:rFonts w:ascii="Times New Roman" w:eastAsia="Times New Roman" w:hAnsi="Times New Roman"/>
          <w:color w:val="000000"/>
          <w:sz w:val="28"/>
          <w:szCs w:val="28"/>
          <w:lang w:eastAsia="ru-RU"/>
        </w:rPr>
      </w:pPr>
    </w:p>
    <w:p w:rsidR="00427383" w:rsidRDefault="00427383"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063200" w:rsidRDefault="00063200" w:rsidP="006B0A43">
      <w:pPr>
        <w:pStyle w:val="af5"/>
        <w:ind w:firstLine="709"/>
        <w:jc w:val="both"/>
        <w:rPr>
          <w:rFonts w:ascii="Times New Roman" w:eastAsia="SimSun" w:hAnsi="Times New Roman"/>
          <w:b/>
          <w:bCs/>
          <w:caps/>
          <w:kern w:val="32"/>
          <w:sz w:val="28"/>
          <w:szCs w:val="28"/>
          <w:lang w:bidi="hi-IN"/>
        </w:rPr>
      </w:pPr>
    </w:p>
    <w:p w:rsidR="00427383" w:rsidRDefault="00427383" w:rsidP="006B0A43">
      <w:pPr>
        <w:pStyle w:val="af5"/>
        <w:ind w:firstLine="709"/>
        <w:jc w:val="both"/>
        <w:rPr>
          <w:rFonts w:ascii="Times New Roman" w:eastAsia="SimSun" w:hAnsi="Times New Roman"/>
          <w:b/>
          <w:bCs/>
          <w:caps/>
          <w:kern w:val="32"/>
          <w:sz w:val="28"/>
          <w:szCs w:val="28"/>
          <w:lang w:bidi="hi-IN"/>
        </w:rPr>
      </w:pPr>
    </w:p>
    <w:p w:rsidR="00427383" w:rsidRDefault="00427383" w:rsidP="006B0A43">
      <w:pPr>
        <w:pStyle w:val="af5"/>
        <w:ind w:firstLine="709"/>
        <w:jc w:val="both"/>
        <w:rPr>
          <w:rFonts w:ascii="Times New Roman" w:eastAsia="SimSun" w:hAnsi="Times New Roman"/>
          <w:b/>
          <w:bCs/>
          <w:caps/>
          <w:kern w:val="32"/>
          <w:sz w:val="28"/>
          <w:szCs w:val="28"/>
          <w:lang w:bidi="hi-IN"/>
        </w:rPr>
      </w:pPr>
    </w:p>
    <w:p w:rsidR="00427383" w:rsidRDefault="00427383" w:rsidP="006B0A43">
      <w:pPr>
        <w:pStyle w:val="af5"/>
        <w:jc w:val="both"/>
        <w:rPr>
          <w:rFonts w:ascii="Times New Roman" w:eastAsia="SimSun" w:hAnsi="Times New Roman"/>
          <w:b/>
          <w:bCs/>
          <w:caps/>
          <w:kern w:val="32"/>
          <w:sz w:val="28"/>
          <w:szCs w:val="28"/>
          <w:lang w:bidi="hi-IN"/>
        </w:rPr>
      </w:pPr>
    </w:p>
    <w:p w:rsidR="00427383" w:rsidRDefault="00427383" w:rsidP="00EE743B">
      <w:pPr>
        <w:pStyle w:val="af5"/>
        <w:jc w:val="both"/>
        <w:rPr>
          <w:rFonts w:ascii="Times New Roman" w:eastAsia="SimSun" w:hAnsi="Times New Roman"/>
          <w:b/>
          <w:bCs/>
          <w:caps/>
          <w:kern w:val="32"/>
          <w:sz w:val="28"/>
          <w:szCs w:val="28"/>
          <w:lang w:bidi="hi-IN"/>
        </w:rPr>
      </w:pPr>
    </w:p>
    <w:p w:rsidR="00805483" w:rsidRPr="00EC13E9" w:rsidRDefault="00805483" w:rsidP="009B4CF1">
      <w:pPr>
        <w:keepNext/>
        <w:tabs>
          <w:tab w:val="left" w:pos="567"/>
        </w:tabs>
        <w:spacing w:after="0" w:line="240" w:lineRule="auto"/>
        <w:ind w:firstLine="567"/>
        <w:jc w:val="center"/>
        <w:outlineLvl w:val="0"/>
        <w:rPr>
          <w:rFonts w:ascii="Times New Roman" w:eastAsia="SimSun" w:hAnsi="Times New Roman"/>
          <w:b/>
          <w:bCs/>
          <w:caps/>
          <w:kern w:val="32"/>
          <w:sz w:val="28"/>
          <w:szCs w:val="28"/>
          <w:lang w:bidi="hi-IN"/>
        </w:rPr>
      </w:pPr>
      <w:r w:rsidRPr="00EC13E9">
        <w:rPr>
          <w:rFonts w:ascii="Times New Roman" w:eastAsia="SimSun" w:hAnsi="Times New Roman"/>
          <w:b/>
          <w:bCs/>
          <w:caps/>
          <w:kern w:val="32"/>
          <w:sz w:val="28"/>
          <w:szCs w:val="28"/>
          <w:lang w:bidi="hi-IN"/>
        </w:rPr>
        <w:lastRenderedPageBreak/>
        <w:t>3. ОРГАНИЗАЦИОННЫЙ РАЗДЕЛ</w:t>
      </w:r>
      <w:bookmarkEnd w:id="0"/>
      <w:bookmarkEnd w:id="1"/>
      <w:bookmarkEnd w:id="2"/>
    </w:p>
    <w:p w:rsidR="00805483" w:rsidRPr="00EC13E9" w:rsidRDefault="00805483" w:rsidP="009B4CF1">
      <w:pPr>
        <w:keepNext/>
        <w:tabs>
          <w:tab w:val="left" w:pos="567"/>
        </w:tabs>
        <w:spacing w:after="0" w:line="240" w:lineRule="auto"/>
        <w:ind w:firstLine="567"/>
        <w:jc w:val="center"/>
        <w:outlineLvl w:val="0"/>
        <w:rPr>
          <w:rFonts w:ascii="Times New Roman" w:eastAsia="SimSun" w:hAnsi="Times New Roman"/>
          <w:b/>
          <w:bCs/>
          <w:caps/>
          <w:kern w:val="32"/>
          <w:sz w:val="28"/>
          <w:szCs w:val="28"/>
          <w:lang w:bidi="hi-IN"/>
        </w:rPr>
      </w:pPr>
    </w:p>
    <w:p w:rsidR="00805483" w:rsidRPr="00EC13E9" w:rsidRDefault="00805483" w:rsidP="009B4CF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bookmarkStart w:id="3" w:name="_Toc420597637"/>
      <w:bookmarkStart w:id="4" w:name="_Toc420598551"/>
      <w:bookmarkStart w:id="5" w:name="_Toc422496193"/>
      <w:r w:rsidRPr="00EC13E9">
        <w:rPr>
          <w:rFonts w:ascii="Times New Roman" w:eastAsia="SimSun" w:hAnsi="Times New Roman"/>
          <w:b/>
          <w:iCs/>
          <w:kern w:val="28"/>
          <w:sz w:val="28"/>
          <w:szCs w:val="28"/>
          <w:lang w:eastAsia="hi-IN" w:bidi="hi-IN"/>
        </w:rPr>
        <w:t>3.1. Психолого-педагогические условия, обеспечивающие развитие ребенка</w:t>
      </w:r>
      <w:bookmarkEnd w:id="3"/>
      <w:bookmarkEnd w:id="4"/>
      <w:bookmarkEnd w:id="5"/>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8"/>
          <w:szCs w:val="28"/>
        </w:rPr>
      </w:pPr>
      <w:r w:rsidRPr="00EC13E9">
        <w:rPr>
          <w:rFonts w:ascii="Times New Roman" w:hAnsi="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05483" w:rsidRPr="00EC13E9" w:rsidRDefault="00805483" w:rsidP="009B4CF1">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EC13E9">
        <w:rPr>
          <w:rFonts w:ascii="Times New Roman" w:hAnsi="Times New Roman"/>
          <w:b/>
          <w:bCs/>
          <w:i/>
          <w:color w:val="000000"/>
          <w:sz w:val="28"/>
          <w:szCs w:val="28"/>
          <w:lang w:eastAsia="ru-RU"/>
        </w:rPr>
        <w:t>1. Личностно-порождающее взаимодействие взрослых с детьми,</w:t>
      </w:r>
      <w:r w:rsidRPr="00EC13E9">
        <w:rPr>
          <w:rFonts w:ascii="Times New Roman" w:hAnsi="Times New Roman"/>
          <w:bCs/>
          <w:color w:val="000000"/>
          <w:sz w:val="28"/>
          <w:szCs w:val="28"/>
          <w:lang w:eastAsia="ru-RU"/>
        </w:rPr>
        <w:t xml:space="preserve"> </w:t>
      </w:r>
      <w:r w:rsidRPr="00EC13E9">
        <w:rPr>
          <w:rFonts w:ascii="Times New Roman" w:hAnsi="Times New Roman"/>
          <w:color w:val="000000"/>
          <w:sz w:val="28"/>
          <w:szCs w:val="28"/>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EC13E9">
        <w:rPr>
          <w:rFonts w:ascii="Times New Roman" w:hAnsi="Times New Roman"/>
          <w:sz w:val="28"/>
          <w:szCs w:val="28"/>
          <w:lang w:eastAsia="ru-RU"/>
        </w:rPr>
        <w:t>и жизненных навыков</w:t>
      </w:r>
      <w:r w:rsidRPr="00EC13E9">
        <w:rPr>
          <w:rFonts w:ascii="Times New Roman" w:hAnsi="Times New Roman"/>
          <w:color w:val="000000"/>
          <w:sz w:val="28"/>
          <w:szCs w:val="28"/>
          <w:lang w:eastAsia="ru-RU"/>
        </w:rPr>
        <w:t>.</w:t>
      </w:r>
    </w:p>
    <w:p w:rsidR="00805483" w:rsidRPr="00EC13E9" w:rsidRDefault="00805483" w:rsidP="009B4CF1">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EC13E9">
        <w:rPr>
          <w:rFonts w:ascii="Times New Roman" w:hAnsi="Times New Roman"/>
          <w:b/>
          <w:bCs/>
          <w:i/>
          <w:color w:val="000000"/>
          <w:sz w:val="28"/>
          <w:szCs w:val="28"/>
          <w:lang w:eastAsia="ru-RU"/>
        </w:rPr>
        <w:t xml:space="preserve">2. Ориентированность педагогической оценки на относительные показатели детской успешности, </w:t>
      </w:r>
      <w:r w:rsidRPr="00EC13E9">
        <w:rPr>
          <w:rFonts w:ascii="Times New Roman" w:hAnsi="Times New Roman"/>
          <w:color w:val="000000"/>
          <w:sz w:val="28"/>
          <w:szCs w:val="28"/>
          <w:lang w:eastAsia="ru-RU"/>
        </w:rPr>
        <w:t>то есть сравнение нынешних и предыдущих достижений ребенка, стимулирование самооценки.</w:t>
      </w:r>
    </w:p>
    <w:p w:rsidR="00805483" w:rsidRPr="00EC13E9" w:rsidRDefault="00805483" w:rsidP="009B4CF1">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EC13E9">
        <w:rPr>
          <w:rFonts w:ascii="Times New Roman" w:hAnsi="Times New Roman"/>
          <w:b/>
          <w:i/>
          <w:color w:val="000000"/>
          <w:sz w:val="28"/>
          <w:szCs w:val="28"/>
          <w:lang w:eastAsia="ru-RU"/>
        </w:rPr>
        <w:t>3. Ф</w:t>
      </w:r>
      <w:r w:rsidRPr="00EC13E9">
        <w:rPr>
          <w:rFonts w:ascii="Times New Roman" w:hAnsi="Times New Roman"/>
          <w:b/>
          <w:bCs/>
          <w:i/>
          <w:color w:val="000000"/>
          <w:sz w:val="28"/>
          <w:szCs w:val="28"/>
          <w:lang w:eastAsia="ru-RU"/>
        </w:rPr>
        <w:t xml:space="preserve">ормирование игры </w:t>
      </w:r>
      <w:r w:rsidRPr="00EC13E9">
        <w:rPr>
          <w:rFonts w:ascii="Times New Roman" w:hAnsi="Times New Roman"/>
          <w:color w:val="000000"/>
          <w:sz w:val="28"/>
          <w:szCs w:val="28"/>
          <w:lang w:eastAsia="ru-RU"/>
        </w:rPr>
        <w:t>как важнейшего фактора развития ребенка.</w:t>
      </w:r>
    </w:p>
    <w:p w:rsidR="00805483" w:rsidRPr="00EC13E9" w:rsidRDefault="00805483" w:rsidP="009B4CF1">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EC13E9">
        <w:rPr>
          <w:rFonts w:ascii="Times New Roman" w:hAnsi="Times New Roman"/>
          <w:b/>
          <w:bCs/>
          <w:i/>
          <w:color w:val="000000"/>
          <w:sz w:val="28"/>
          <w:szCs w:val="28"/>
          <w:lang w:eastAsia="ru-RU"/>
        </w:rPr>
        <w:t xml:space="preserve">4. Создание развивающей образовательной среды, </w:t>
      </w:r>
      <w:r w:rsidRPr="00EC13E9">
        <w:rPr>
          <w:rFonts w:ascii="Times New Roman" w:hAnsi="Times New Roman"/>
          <w:color w:val="000000"/>
          <w:sz w:val="28"/>
          <w:szCs w:val="28"/>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805483" w:rsidRPr="00EC13E9" w:rsidRDefault="00805483" w:rsidP="009B4CF1">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EC13E9">
        <w:rPr>
          <w:rFonts w:ascii="Times New Roman" w:hAnsi="Times New Roman"/>
          <w:b/>
          <w:bCs/>
          <w:i/>
          <w:sz w:val="28"/>
          <w:szCs w:val="28"/>
          <w:lang w:eastAsia="ru-RU"/>
        </w:rPr>
        <w:t>5. Сбалансированность репродуктивной</w:t>
      </w:r>
      <w:r w:rsidRPr="00EC13E9">
        <w:rPr>
          <w:rFonts w:ascii="Times New Roman" w:hAnsi="Times New Roman"/>
          <w:bCs/>
          <w:sz w:val="28"/>
          <w:szCs w:val="28"/>
          <w:lang w:eastAsia="ru-RU"/>
        </w:rPr>
        <w:t xml:space="preserve"> </w:t>
      </w:r>
      <w:r w:rsidRPr="00EC13E9">
        <w:rPr>
          <w:rFonts w:ascii="Times New Roman" w:hAnsi="Times New Roman"/>
          <w:sz w:val="28"/>
          <w:szCs w:val="28"/>
          <w:lang w:eastAsia="ru-RU"/>
        </w:rPr>
        <w:t xml:space="preserve">(воспроизводящей готовый образец) </w:t>
      </w:r>
      <w:r w:rsidRPr="00EC13E9">
        <w:rPr>
          <w:rFonts w:ascii="Times New Roman" w:hAnsi="Times New Roman"/>
          <w:b/>
          <w:bCs/>
          <w:i/>
          <w:sz w:val="28"/>
          <w:szCs w:val="28"/>
          <w:lang w:eastAsia="ru-RU"/>
        </w:rPr>
        <w:t xml:space="preserve">и продуктивной </w:t>
      </w:r>
      <w:r w:rsidRPr="00EC13E9">
        <w:rPr>
          <w:rFonts w:ascii="Times New Roman" w:hAnsi="Times New Roman"/>
          <w:sz w:val="28"/>
          <w:szCs w:val="28"/>
          <w:lang w:eastAsia="ru-RU"/>
        </w:rPr>
        <w:t xml:space="preserve">(производящей субъективно новый продукт) </w:t>
      </w:r>
      <w:r w:rsidRPr="00EC13E9">
        <w:rPr>
          <w:rFonts w:ascii="Times New Roman" w:hAnsi="Times New Roman"/>
          <w:b/>
          <w:bCs/>
          <w:i/>
          <w:sz w:val="28"/>
          <w:szCs w:val="28"/>
          <w:lang w:eastAsia="ru-RU"/>
        </w:rPr>
        <w:t xml:space="preserve">деятельности, </w:t>
      </w:r>
      <w:r w:rsidRPr="00EC13E9">
        <w:rPr>
          <w:rFonts w:ascii="Times New Roman" w:hAnsi="Times New Roman"/>
          <w:sz w:val="28"/>
          <w:szCs w:val="28"/>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05483" w:rsidRPr="00EC13E9" w:rsidRDefault="00805483" w:rsidP="009B4CF1">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EC13E9">
        <w:rPr>
          <w:rFonts w:ascii="Times New Roman" w:hAnsi="Times New Roman"/>
          <w:b/>
          <w:bCs/>
          <w:i/>
          <w:color w:val="000000"/>
          <w:sz w:val="28"/>
          <w:szCs w:val="28"/>
          <w:lang w:eastAsia="ru-RU"/>
        </w:rPr>
        <w:t xml:space="preserve">6. Участие семьи </w:t>
      </w:r>
      <w:r w:rsidRPr="00EC13E9">
        <w:rPr>
          <w:rFonts w:ascii="Times New Roman" w:hAnsi="Times New Roman"/>
          <w:color w:val="000000"/>
          <w:sz w:val="28"/>
          <w:szCs w:val="28"/>
          <w:lang w:eastAsia="ru-RU"/>
        </w:rPr>
        <w:t>как необходимое условие для полноценного развития ребенка дошкольного возраста.</w:t>
      </w:r>
    </w:p>
    <w:p w:rsidR="00805483" w:rsidRPr="00EC13E9" w:rsidRDefault="00805483" w:rsidP="009B4CF1">
      <w:pPr>
        <w:tabs>
          <w:tab w:val="left" w:pos="567"/>
        </w:tabs>
        <w:autoSpaceDE w:val="0"/>
        <w:autoSpaceDN w:val="0"/>
        <w:adjustRightInd w:val="0"/>
        <w:spacing w:after="0" w:line="240" w:lineRule="auto"/>
        <w:ind w:firstLine="567"/>
        <w:jc w:val="both"/>
        <w:rPr>
          <w:rFonts w:ascii="Times New Roman" w:hAnsi="Times New Roman"/>
          <w:b/>
          <w:sz w:val="28"/>
          <w:szCs w:val="28"/>
        </w:rPr>
      </w:pPr>
      <w:r w:rsidRPr="00EC13E9">
        <w:rPr>
          <w:rFonts w:ascii="Times New Roman" w:hAnsi="Times New Roman"/>
          <w:b/>
          <w:bCs/>
          <w:i/>
          <w:color w:val="000000"/>
          <w:sz w:val="28"/>
          <w:szCs w:val="28"/>
          <w:lang w:eastAsia="ru-RU"/>
        </w:rPr>
        <w:t xml:space="preserve">7. Профессиональное развитие педагогов, </w:t>
      </w:r>
      <w:r w:rsidRPr="00EC13E9">
        <w:rPr>
          <w:rFonts w:ascii="Times New Roman" w:hAnsi="Times New Roman"/>
          <w:color w:val="000000"/>
          <w:sz w:val="28"/>
          <w:szCs w:val="28"/>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EC13E9">
        <w:rPr>
          <w:rFonts w:ascii="Times New Roman" w:hAnsi="Times New Roman"/>
          <w:bCs/>
          <w:color w:val="000000"/>
          <w:sz w:val="28"/>
          <w:szCs w:val="28"/>
          <w:lang w:eastAsia="ru-RU"/>
        </w:rPr>
        <w:t xml:space="preserve">создание сетевого взаимодействия </w:t>
      </w:r>
      <w:r w:rsidRPr="00EC13E9">
        <w:rPr>
          <w:rFonts w:ascii="Times New Roman" w:hAnsi="Times New Roman"/>
          <w:color w:val="000000"/>
          <w:sz w:val="28"/>
          <w:szCs w:val="28"/>
          <w:lang w:eastAsia="ru-RU"/>
        </w:rPr>
        <w:t>педагогов и управленцев, работающих по Программе.</w:t>
      </w:r>
    </w:p>
    <w:p w:rsidR="00805483" w:rsidRPr="00EC13E9" w:rsidRDefault="00805483" w:rsidP="009B4CF1">
      <w:pPr>
        <w:tabs>
          <w:tab w:val="left" w:pos="567"/>
        </w:tabs>
        <w:autoSpaceDE w:val="0"/>
        <w:autoSpaceDN w:val="0"/>
        <w:adjustRightInd w:val="0"/>
        <w:spacing w:after="0" w:line="240" w:lineRule="auto"/>
        <w:ind w:firstLine="567"/>
        <w:jc w:val="both"/>
        <w:rPr>
          <w:rFonts w:ascii="Times New Roman" w:hAnsi="Times New Roman"/>
          <w:b/>
          <w:sz w:val="28"/>
          <w:szCs w:val="28"/>
        </w:rPr>
      </w:pPr>
    </w:p>
    <w:p w:rsidR="00805483" w:rsidRPr="00EC13E9" w:rsidRDefault="00805483" w:rsidP="009B4CF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bookmarkStart w:id="6" w:name="_Toc420597638"/>
      <w:bookmarkStart w:id="7" w:name="_Toc420598552"/>
      <w:bookmarkStart w:id="8" w:name="_Toc422496194"/>
      <w:r w:rsidRPr="00EC13E9">
        <w:rPr>
          <w:rFonts w:ascii="Times New Roman" w:eastAsia="SimSun" w:hAnsi="Times New Roman"/>
          <w:b/>
          <w:iCs/>
          <w:kern w:val="28"/>
          <w:sz w:val="28"/>
          <w:szCs w:val="28"/>
          <w:lang w:eastAsia="hi-IN" w:bidi="hi-IN"/>
        </w:rPr>
        <w:t>3.2. Организация развивающей предметно-пространственной среды</w:t>
      </w:r>
      <w:bookmarkEnd w:id="6"/>
      <w:bookmarkEnd w:id="7"/>
      <w:bookmarkEnd w:id="8"/>
    </w:p>
    <w:p w:rsidR="00805483" w:rsidRPr="00EC13E9" w:rsidRDefault="00805483" w:rsidP="002B1FC9">
      <w:pPr>
        <w:spacing w:after="0" w:line="240" w:lineRule="auto"/>
        <w:ind w:firstLine="709"/>
        <w:jc w:val="both"/>
        <w:rPr>
          <w:rFonts w:ascii="Times New Roman" w:hAnsi="Times New Roman"/>
          <w:sz w:val="28"/>
          <w:szCs w:val="28"/>
          <w:lang w:eastAsia="ru-RU"/>
        </w:rPr>
      </w:pPr>
      <w:r w:rsidRPr="00EC13E9">
        <w:rPr>
          <w:rFonts w:ascii="Times New Roman" w:hAnsi="Times New Roman"/>
          <w:sz w:val="28"/>
          <w:szCs w:val="28"/>
          <w:lang w:eastAsia="ru-RU"/>
        </w:rPr>
        <w:t>Развивающая предметно-пространственная среда Организации (далее – РППС) соответствует тр</w:t>
      </w:r>
      <w:r w:rsidR="00EA33A2" w:rsidRPr="00EC13E9">
        <w:rPr>
          <w:rFonts w:ascii="Times New Roman" w:hAnsi="Times New Roman"/>
          <w:sz w:val="28"/>
          <w:szCs w:val="28"/>
          <w:lang w:eastAsia="ru-RU"/>
        </w:rPr>
        <w:t xml:space="preserve">ебованиям Стандарта и санитарно </w:t>
      </w:r>
      <w:r w:rsidRPr="00EC13E9">
        <w:rPr>
          <w:rFonts w:ascii="Times New Roman" w:hAnsi="Times New Roman"/>
          <w:sz w:val="28"/>
          <w:szCs w:val="28"/>
          <w:lang w:eastAsia="ru-RU"/>
        </w:rPr>
        <w:t>эпидемиологическим требованиям</w:t>
      </w:r>
      <w:r w:rsidR="002B1FC9" w:rsidRPr="00EC13E9">
        <w:rPr>
          <w:rFonts w:ascii="Times New Roman" w:hAnsi="Times New Roman"/>
          <w:sz w:val="28"/>
          <w:szCs w:val="28"/>
          <w:lang w:eastAsia="ru-RU"/>
        </w:rPr>
        <w:t>,</w:t>
      </w:r>
      <w:r w:rsidRPr="00EC13E9">
        <w:rPr>
          <w:rFonts w:ascii="Times New Roman" w:hAnsi="Times New Roman"/>
          <w:sz w:val="28"/>
          <w:szCs w:val="28"/>
          <w:lang w:eastAsia="ru-RU"/>
        </w:rPr>
        <w:t xml:space="preserve"> обеспечивает реализацию Программы.</w:t>
      </w:r>
      <w:r w:rsidR="00EA33A2" w:rsidRPr="00EC13E9">
        <w:rPr>
          <w:rFonts w:ascii="Times New Roman" w:hAnsi="Times New Roman"/>
          <w:sz w:val="28"/>
          <w:szCs w:val="28"/>
          <w:lang w:eastAsia="ru-RU"/>
        </w:rPr>
        <w:t xml:space="preserve"> </w:t>
      </w:r>
      <w:r w:rsidRPr="00EC13E9">
        <w:rPr>
          <w:rFonts w:ascii="Times New Roman" w:eastAsia="Times New Roman" w:hAnsi="Times New Roman"/>
          <w:color w:val="000000"/>
          <w:spacing w:val="1"/>
          <w:sz w:val="28"/>
          <w:szCs w:val="28"/>
        </w:rPr>
        <w:t xml:space="preserve">При проектировании </w:t>
      </w:r>
      <w:r w:rsidRPr="00EC13E9">
        <w:rPr>
          <w:rFonts w:ascii="Times New Roman" w:eastAsia="Times New Roman" w:hAnsi="Times New Roman"/>
          <w:sz w:val="28"/>
          <w:szCs w:val="28"/>
        </w:rPr>
        <w:t>РППС учтены особенности образовательной деятельности, социокультурные, экономические и другие условия,  требования</w:t>
      </w:r>
      <w:r w:rsidR="003948F5" w:rsidRPr="00EC13E9">
        <w:rPr>
          <w:rFonts w:ascii="Times New Roman" w:eastAsia="Times New Roman" w:hAnsi="Times New Roman"/>
          <w:sz w:val="28"/>
          <w:szCs w:val="28"/>
        </w:rPr>
        <w:t xml:space="preserve"> </w:t>
      </w:r>
      <w:r w:rsidRPr="00EC13E9">
        <w:rPr>
          <w:rFonts w:ascii="Times New Roman" w:eastAsia="Times New Roman" w:hAnsi="Times New Roman"/>
          <w:color w:val="000000"/>
          <w:spacing w:val="1"/>
          <w:sz w:val="28"/>
          <w:szCs w:val="28"/>
        </w:rPr>
        <w:t xml:space="preserve">используемых </w:t>
      </w:r>
      <w:r w:rsidRPr="00EC13E9">
        <w:rPr>
          <w:rFonts w:ascii="Times New Roman" w:eastAsia="Times New Roman" w:hAnsi="Times New Roman"/>
          <w:color w:val="000000"/>
          <w:sz w:val="28"/>
          <w:szCs w:val="28"/>
        </w:rPr>
        <w:t>вариативных образовательных программ, возможности и потребности участников</w:t>
      </w:r>
      <w:r w:rsidRPr="00EC13E9">
        <w:rPr>
          <w:rFonts w:ascii="Times New Roman" w:eastAsia="Times New Roman" w:hAnsi="Times New Roman"/>
          <w:sz w:val="28"/>
          <w:szCs w:val="28"/>
        </w:rPr>
        <w:t xml:space="preserve"> </w:t>
      </w:r>
      <w:r w:rsidRPr="00EC13E9">
        <w:rPr>
          <w:rFonts w:ascii="Times New Roman" w:eastAsia="Times New Roman" w:hAnsi="Times New Roman"/>
          <w:color w:val="000000"/>
          <w:sz w:val="28"/>
          <w:szCs w:val="28"/>
        </w:rPr>
        <w:t>образовательной деятельности (детей и их семей, педагогов и других сотрудников Организации, участников и пр.)</w:t>
      </w:r>
      <w:r w:rsidRPr="00EC13E9">
        <w:rPr>
          <w:rFonts w:ascii="Times New Roman" w:hAnsi="Times New Roman"/>
          <w:sz w:val="28"/>
          <w:szCs w:val="28"/>
          <w:lang w:eastAsia="ru-RU"/>
        </w:rPr>
        <w:t xml:space="preserve"> </w:t>
      </w:r>
    </w:p>
    <w:p w:rsidR="00805483" w:rsidRPr="00EC13E9" w:rsidRDefault="00805483" w:rsidP="002B1FC9">
      <w:pPr>
        <w:tabs>
          <w:tab w:val="left" w:pos="567"/>
        </w:tabs>
        <w:spacing w:after="0" w:line="240" w:lineRule="auto"/>
        <w:ind w:firstLine="709"/>
        <w:jc w:val="both"/>
        <w:rPr>
          <w:rFonts w:ascii="Times New Roman" w:hAnsi="Times New Roman"/>
          <w:sz w:val="28"/>
          <w:szCs w:val="28"/>
          <w:lang w:eastAsia="ru-RU"/>
        </w:rPr>
      </w:pPr>
      <w:r w:rsidRPr="00EC13E9">
        <w:rPr>
          <w:rFonts w:ascii="Times New Roman" w:hAnsi="Times New Roman"/>
          <w:sz w:val="28"/>
          <w:szCs w:val="28"/>
          <w:lang w:eastAsia="ru-RU"/>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w:t>
      </w:r>
      <w:r w:rsidRPr="00EC13E9">
        <w:rPr>
          <w:rFonts w:ascii="Times New Roman" w:hAnsi="Times New Roman"/>
          <w:sz w:val="28"/>
          <w:szCs w:val="28"/>
          <w:lang w:eastAsia="ru-RU"/>
        </w:rPr>
        <w:lastRenderedPageBreak/>
        <w:t>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В соответствии со Стандартом РППС Организации обеспечивает и гарантирует:</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EC13E9">
        <w:rPr>
          <w:rFonts w:ascii="Times New Roman" w:hAnsi="Times New Roman"/>
          <w:color w:val="0070C0"/>
          <w:sz w:val="28"/>
          <w:szCs w:val="28"/>
          <w:lang w:eastAsia="ru-RU"/>
        </w:rPr>
        <w:t>,</w:t>
      </w:r>
      <w:r w:rsidRPr="00EC13E9">
        <w:rPr>
          <w:rFonts w:ascii="Times New Roman" w:hAnsi="Times New Roman"/>
          <w:sz w:val="28"/>
          <w:szCs w:val="28"/>
          <w:lang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lastRenderedPageBreak/>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805483" w:rsidRPr="00EC13E9" w:rsidRDefault="00805483" w:rsidP="009B4CF1">
      <w:pPr>
        <w:tabs>
          <w:tab w:val="left" w:pos="567"/>
        </w:tabs>
        <w:spacing w:after="0" w:line="240" w:lineRule="auto"/>
        <w:ind w:firstLine="567"/>
        <w:jc w:val="both"/>
        <w:rPr>
          <w:rFonts w:ascii="Times New Roman" w:hAnsi="Times New Roman"/>
          <w:kern w:val="2"/>
          <w:sz w:val="28"/>
          <w:szCs w:val="28"/>
        </w:rPr>
      </w:pPr>
      <w:r w:rsidRPr="00EC13E9">
        <w:rPr>
          <w:rFonts w:ascii="Times New Roman" w:eastAsia="Times New Roman" w:hAnsi="Times New Roman"/>
          <w:color w:val="000000"/>
          <w:spacing w:val="3"/>
          <w:sz w:val="28"/>
          <w:szCs w:val="28"/>
        </w:rPr>
        <w:t xml:space="preserve">РППС обеспечивает возможность реализации всех видов детской деятельности в соответствии с потребностями каждого возрастного этапа </w:t>
      </w:r>
      <w:r w:rsidRPr="00EC13E9">
        <w:rPr>
          <w:rFonts w:ascii="Times New Roman" w:eastAsia="Times New Roman" w:hAnsi="Times New Roman"/>
          <w:color w:val="000000"/>
          <w:sz w:val="28"/>
          <w:szCs w:val="28"/>
        </w:rPr>
        <w:t xml:space="preserve">детей, </w:t>
      </w:r>
      <w:r w:rsidRPr="00EC13E9">
        <w:rPr>
          <w:rFonts w:ascii="Times New Roman" w:hAnsi="Times New Roman"/>
          <w:kern w:val="2"/>
          <w:sz w:val="28"/>
          <w:szCs w:val="28"/>
        </w:rPr>
        <w:t>охраны и укрепления их здоровья, возможностями учета особенностей и коррекции недостатков их развития.</w:t>
      </w:r>
    </w:p>
    <w:p w:rsidR="00805483" w:rsidRPr="00EC13E9" w:rsidRDefault="00D17A44"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Принципы построения РППС:</w:t>
      </w:r>
    </w:p>
    <w:p w:rsidR="00805483" w:rsidRPr="00EC13E9" w:rsidRDefault="00D17A44"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р</w:t>
      </w:r>
      <w:r w:rsidR="00805483" w:rsidRPr="00EC13E9">
        <w:rPr>
          <w:rFonts w:ascii="Times New Roman" w:hAnsi="Times New Roman"/>
          <w:sz w:val="28"/>
          <w:szCs w:val="28"/>
          <w:lang w:eastAsia="ru-RU"/>
        </w:rPr>
        <w:t xml:space="preserve">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Для выполнения этой задачи РППС должна быть: </w:t>
      </w:r>
    </w:p>
    <w:p w:rsidR="00805483" w:rsidRPr="00EC13E9" w:rsidRDefault="00805483" w:rsidP="00091AD0">
      <w:pPr>
        <w:numPr>
          <w:ilvl w:val="0"/>
          <w:numId w:val="1"/>
        </w:numPr>
        <w:tabs>
          <w:tab w:val="left" w:pos="567"/>
        </w:tabs>
        <w:spacing w:after="0" w:line="240" w:lineRule="auto"/>
        <w:ind w:left="0" w:firstLine="567"/>
        <w:jc w:val="both"/>
        <w:rPr>
          <w:rFonts w:ascii="Times New Roman" w:hAnsi="Times New Roman"/>
          <w:sz w:val="28"/>
          <w:szCs w:val="28"/>
          <w:lang w:eastAsia="ru-RU"/>
        </w:rPr>
      </w:pPr>
      <w:r w:rsidRPr="00EC13E9">
        <w:rPr>
          <w:rFonts w:ascii="Times New Roman" w:hAnsi="Times New Roman"/>
          <w:i/>
          <w:sz w:val="28"/>
          <w:szCs w:val="28"/>
          <w:lang w:eastAsia="ru-RU"/>
        </w:rPr>
        <w:t>содержательно-насыщенной</w:t>
      </w:r>
      <w:r w:rsidRPr="00EC13E9">
        <w:rPr>
          <w:rFonts w:ascii="Times New Roman" w:hAnsi="Times New Roman"/>
          <w:sz w:val="28"/>
          <w:szCs w:val="28"/>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805483" w:rsidRPr="00EC13E9" w:rsidRDefault="00805483" w:rsidP="00091AD0">
      <w:pPr>
        <w:numPr>
          <w:ilvl w:val="0"/>
          <w:numId w:val="1"/>
        </w:numPr>
        <w:tabs>
          <w:tab w:val="left" w:pos="567"/>
        </w:tabs>
        <w:spacing w:after="0" w:line="240" w:lineRule="auto"/>
        <w:ind w:left="0" w:firstLine="567"/>
        <w:jc w:val="both"/>
        <w:rPr>
          <w:rFonts w:ascii="Times New Roman" w:hAnsi="Times New Roman"/>
          <w:sz w:val="28"/>
          <w:szCs w:val="28"/>
          <w:lang w:eastAsia="ru-RU"/>
        </w:rPr>
      </w:pPr>
      <w:r w:rsidRPr="00EC13E9">
        <w:rPr>
          <w:rFonts w:ascii="Times New Roman" w:hAnsi="Times New Roman"/>
          <w:i/>
          <w:sz w:val="28"/>
          <w:szCs w:val="28"/>
          <w:lang w:eastAsia="ru-RU"/>
        </w:rPr>
        <w:t xml:space="preserve">трансформируемой – </w:t>
      </w:r>
      <w:r w:rsidRPr="00EC13E9">
        <w:rPr>
          <w:rFonts w:ascii="Times New Roman" w:hAnsi="Times New Roman"/>
          <w:sz w:val="28"/>
          <w:szCs w:val="28"/>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805483" w:rsidRPr="00EC13E9" w:rsidRDefault="00805483" w:rsidP="00091AD0">
      <w:pPr>
        <w:numPr>
          <w:ilvl w:val="0"/>
          <w:numId w:val="1"/>
        </w:numPr>
        <w:tabs>
          <w:tab w:val="left" w:pos="567"/>
        </w:tabs>
        <w:spacing w:after="0" w:line="240" w:lineRule="auto"/>
        <w:ind w:left="0" w:firstLine="567"/>
        <w:jc w:val="both"/>
        <w:rPr>
          <w:rFonts w:ascii="Times New Roman" w:hAnsi="Times New Roman"/>
          <w:sz w:val="28"/>
          <w:szCs w:val="28"/>
          <w:lang w:eastAsia="ru-RU"/>
        </w:rPr>
      </w:pPr>
      <w:r w:rsidRPr="00EC13E9">
        <w:rPr>
          <w:rFonts w:ascii="Times New Roman" w:hAnsi="Times New Roman"/>
          <w:i/>
          <w:sz w:val="28"/>
          <w:szCs w:val="28"/>
          <w:lang w:eastAsia="ru-RU"/>
        </w:rPr>
        <w:t>полифункциональной</w:t>
      </w:r>
      <w:r w:rsidRPr="00EC13E9">
        <w:rPr>
          <w:rFonts w:ascii="Times New Roman" w:hAnsi="Times New Roman"/>
          <w:sz w:val="28"/>
          <w:szCs w:val="28"/>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805483" w:rsidRPr="00EC13E9" w:rsidRDefault="00805483" w:rsidP="00091AD0">
      <w:pPr>
        <w:numPr>
          <w:ilvl w:val="0"/>
          <w:numId w:val="1"/>
        </w:numPr>
        <w:tabs>
          <w:tab w:val="left" w:pos="567"/>
        </w:tabs>
        <w:spacing w:after="0" w:line="240" w:lineRule="auto"/>
        <w:ind w:left="0" w:firstLine="567"/>
        <w:jc w:val="both"/>
        <w:rPr>
          <w:rFonts w:ascii="Times New Roman" w:hAnsi="Times New Roman"/>
          <w:sz w:val="28"/>
          <w:szCs w:val="28"/>
          <w:lang w:eastAsia="ru-RU"/>
        </w:rPr>
      </w:pPr>
      <w:r w:rsidRPr="00EC13E9">
        <w:rPr>
          <w:rFonts w:ascii="Times New Roman" w:hAnsi="Times New Roman"/>
          <w:i/>
          <w:sz w:val="28"/>
          <w:szCs w:val="28"/>
          <w:lang w:eastAsia="ru-RU"/>
        </w:rPr>
        <w:t>доступной</w:t>
      </w:r>
      <w:r w:rsidRPr="00EC13E9">
        <w:rPr>
          <w:rFonts w:ascii="Times New Roman" w:hAnsi="Times New Roman"/>
          <w:sz w:val="28"/>
          <w:szCs w:val="28"/>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05483" w:rsidRPr="00EC13E9" w:rsidRDefault="00805483" w:rsidP="00091AD0">
      <w:pPr>
        <w:numPr>
          <w:ilvl w:val="0"/>
          <w:numId w:val="1"/>
        </w:numPr>
        <w:tabs>
          <w:tab w:val="left" w:pos="567"/>
        </w:tabs>
        <w:spacing w:after="0" w:line="240" w:lineRule="auto"/>
        <w:ind w:left="0" w:firstLine="567"/>
        <w:jc w:val="both"/>
        <w:rPr>
          <w:rFonts w:ascii="Times New Roman" w:hAnsi="Times New Roman"/>
          <w:sz w:val="28"/>
          <w:szCs w:val="28"/>
          <w:lang w:eastAsia="ru-RU"/>
        </w:rPr>
      </w:pPr>
      <w:r w:rsidRPr="00EC13E9">
        <w:rPr>
          <w:rFonts w:ascii="Times New Roman" w:hAnsi="Times New Roman"/>
          <w:i/>
          <w:sz w:val="28"/>
          <w:szCs w:val="28"/>
          <w:lang w:eastAsia="ru-RU"/>
        </w:rPr>
        <w:t>безопасной</w:t>
      </w:r>
      <w:r w:rsidRPr="00EC13E9">
        <w:rPr>
          <w:rFonts w:ascii="Times New Roman" w:hAnsi="Times New Roman"/>
          <w:sz w:val="28"/>
          <w:szCs w:val="28"/>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EC13E9">
        <w:rPr>
          <w:rFonts w:ascii="Times New Roman" w:hAnsi="Times New Roman"/>
          <w:color w:val="0070C0"/>
          <w:sz w:val="28"/>
          <w:szCs w:val="28"/>
          <w:lang w:eastAsia="ru-RU"/>
        </w:rPr>
        <w:t xml:space="preserve">, </w:t>
      </w:r>
      <w:r w:rsidRPr="00EC13E9">
        <w:rPr>
          <w:rFonts w:ascii="Times New Roman" w:hAnsi="Times New Roman"/>
          <w:sz w:val="28"/>
          <w:szCs w:val="28"/>
          <w:lang w:eastAsia="ru-RU"/>
        </w:rPr>
        <w:t>а также правила безопасного пользования Интернетом.</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При проектировании РППС необходимо учитывать целостность образовательного процесса в Организации, в заданных Стандартом  </w:t>
      </w:r>
      <w:r w:rsidRPr="00EC13E9">
        <w:rPr>
          <w:rFonts w:ascii="Times New Roman" w:hAnsi="Times New Roman"/>
          <w:sz w:val="28"/>
          <w:szCs w:val="28"/>
          <w:lang w:eastAsia="ru-RU"/>
        </w:rPr>
        <w:lastRenderedPageBreak/>
        <w:t xml:space="preserve">образовательных областях: социально-коммуникативной, познавательной, речевой, художественно-эстетической и физической.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Для обеспечения образовательной деятельности в </w:t>
      </w:r>
      <w:r w:rsidRPr="00EC13E9">
        <w:rPr>
          <w:rFonts w:ascii="Times New Roman" w:hAnsi="Times New Roman"/>
          <w:i/>
          <w:sz w:val="28"/>
          <w:szCs w:val="28"/>
          <w:lang w:eastAsia="ru-RU"/>
        </w:rPr>
        <w:t>социально-коммуникативной области необходимо следующее</w:t>
      </w:r>
      <w:r w:rsidRPr="00EC13E9">
        <w:rPr>
          <w:rFonts w:ascii="Times New Roman" w:hAnsi="Times New Roman"/>
          <w:sz w:val="28"/>
          <w:szCs w:val="28"/>
          <w:lang w:eastAsia="ru-RU"/>
        </w:rPr>
        <w:t xml:space="preserve">.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w:t>
      </w:r>
      <w:r w:rsidR="00D17A44" w:rsidRPr="00EC13E9">
        <w:rPr>
          <w:rFonts w:ascii="Times New Roman" w:hAnsi="Times New Roman"/>
          <w:sz w:val="28"/>
          <w:szCs w:val="28"/>
          <w:lang w:eastAsia="ru-RU"/>
        </w:rPr>
        <w:t xml:space="preserve">ны </w:t>
      </w:r>
      <w:r w:rsidRPr="00EC13E9">
        <w:rPr>
          <w:rFonts w:ascii="Times New Roman" w:hAnsi="Times New Roman"/>
          <w:sz w:val="28"/>
          <w:szCs w:val="28"/>
          <w:lang w:eastAsia="ru-RU"/>
        </w:rPr>
        <w:t xml:space="preserve">условия для общения и совместной деятельности детей как со взрослыми, так и со сверстниками в разных групповых сочетаниях. Дети </w:t>
      </w:r>
      <w:r w:rsidR="00D17A44" w:rsidRPr="00EC13E9">
        <w:rPr>
          <w:rFonts w:ascii="Times New Roman" w:hAnsi="Times New Roman"/>
          <w:sz w:val="28"/>
          <w:szCs w:val="28"/>
          <w:lang w:eastAsia="ru-RU"/>
        </w:rPr>
        <w:t>имеют</w:t>
      </w:r>
      <w:r w:rsidRPr="00EC13E9">
        <w:rPr>
          <w:rFonts w:ascii="Times New Roman" w:hAnsi="Times New Roman"/>
          <w:sz w:val="28"/>
          <w:szCs w:val="28"/>
          <w:lang w:eastAsia="ru-RU"/>
        </w:rPr>
        <w:t xml:space="preserve">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Дети </w:t>
      </w:r>
      <w:r w:rsidR="00D17A44" w:rsidRPr="00EC13E9">
        <w:rPr>
          <w:rFonts w:ascii="Times New Roman" w:hAnsi="Times New Roman"/>
          <w:sz w:val="28"/>
          <w:szCs w:val="28"/>
          <w:lang w:eastAsia="ru-RU"/>
        </w:rPr>
        <w:t>имеют</w:t>
      </w:r>
      <w:r w:rsidRPr="00EC13E9">
        <w:rPr>
          <w:rFonts w:ascii="Times New Roman" w:hAnsi="Times New Roman"/>
          <w:sz w:val="28"/>
          <w:szCs w:val="28"/>
          <w:lang w:eastAsia="ru-RU"/>
        </w:rPr>
        <w:t xml:space="preserve"> возможность безопасного беспрепятственного доступа к объектам инфраструктуры </w:t>
      </w:r>
      <w:r w:rsidR="002B1FC9" w:rsidRPr="002B1FC9">
        <w:rPr>
          <w:rFonts w:ascii="Times New Roman" w:hAnsi="Times New Roman"/>
          <w:sz w:val="28"/>
          <w:szCs w:val="28"/>
          <w:lang w:eastAsia="ru-RU"/>
        </w:rPr>
        <w:t>МБОУ «Гафская СОШ им. О.Э.Зисса»</w:t>
      </w:r>
      <w:r w:rsidRPr="00EC13E9">
        <w:rPr>
          <w:rFonts w:ascii="Times New Roman" w:hAnsi="Times New Roman"/>
          <w:sz w:val="28"/>
          <w:szCs w:val="28"/>
          <w:lang w:eastAsia="ru-RU"/>
        </w:rPr>
        <w:t xml:space="preserve">, а также к играм, игрушкам, материалам, пособиям, обеспечивающим все основные виды детской активности. </w:t>
      </w:r>
    </w:p>
    <w:p w:rsidR="00D17A44"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В </w:t>
      </w:r>
      <w:r w:rsidR="002B1FC9" w:rsidRPr="002B1FC9">
        <w:rPr>
          <w:rFonts w:ascii="Times New Roman" w:hAnsi="Times New Roman"/>
          <w:sz w:val="28"/>
          <w:szCs w:val="28"/>
          <w:lang w:eastAsia="ru-RU"/>
        </w:rPr>
        <w:t>МБОУ «Гафская СОШ им. О.Э.Зисса»</w:t>
      </w:r>
      <w:r w:rsidRPr="00EC13E9">
        <w:rPr>
          <w:rFonts w:ascii="Times New Roman" w:hAnsi="Times New Roman"/>
          <w:sz w:val="28"/>
          <w:szCs w:val="28"/>
          <w:lang w:eastAsia="ru-RU"/>
        </w:rPr>
        <w:t xml:space="preserve"> обеспечена </w:t>
      </w:r>
      <w:r w:rsidRPr="00EC13E9">
        <w:rPr>
          <w:rFonts w:ascii="Times New Roman" w:hAnsi="Times New Roman"/>
          <w:i/>
          <w:sz w:val="28"/>
          <w:szCs w:val="28"/>
          <w:lang w:eastAsia="ru-RU"/>
        </w:rPr>
        <w:t xml:space="preserve">доступность </w:t>
      </w:r>
      <w:r w:rsidRPr="00EC13E9">
        <w:rPr>
          <w:rFonts w:ascii="Times New Roman" w:hAnsi="Times New Roman"/>
          <w:sz w:val="28"/>
          <w:szCs w:val="28"/>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Предметно-пространственная среда </w:t>
      </w:r>
      <w:r w:rsidR="002B1FC9" w:rsidRPr="002B1FC9">
        <w:rPr>
          <w:rFonts w:ascii="Times New Roman" w:hAnsi="Times New Roman"/>
          <w:sz w:val="28"/>
          <w:szCs w:val="28"/>
          <w:lang w:eastAsia="ru-RU"/>
        </w:rPr>
        <w:t>МБОУ «Гафская СОШ им. О.Э.Зисса»</w:t>
      </w:r>
      <w:r w:rsidRPr="00EC13E9">
        <w:rPr>
          <w:rFonts w:ascii="Times New Roman" w:hAnsi="Times New Roman"/>
          <w:sz w:val="28"/>
          <w:szCs w:val="28"/>
          <w:lang w:eastAsia="ru-RU"/>
        </w:rPr>
        <w:t xml:space="preserve"> </w:t>
      </w:r>
      <w:r w:rsidRPr="00EC13E9">
        <w:rPr>
          <w:rFonts w:ascii="Times New Roman" w:hAnsi="Times New Roman"/>
          <w:i/>
          <w:sz w:val="28"/>
          <w:szCs w:val="28"/>
          <w:lang w:eastAsia="ru-RU"/>
        </w:rPr>
        <w:t>обеспечива</w:t>
      </w:r>
      <w:r w:rsidR="00D17A44" w:rsidRPr="00EC13E9">
        <w:rPr>
          <w:rFonts w:ascii="Times New Roman" w:hAnsi="Times New Roman"/>
          <w:i/>
          <w:sz w:val="28"/>
          <w:szCs w:val="28"/>
          <w:lang w:eastAsia="ru-RU"/>
        </w:rPr>
        <w:t>ет</w:t>
      </w:r>
      <w:r w:rsidRPr="00EC13E9">
        <w:rPr>
          <w:rFonts w:ascii="Times New Roman" w:hAnsi="Times New Roman"/>
          <w:i/>
          <w:sz w:val="28"/>
          <w:szCs w:val="28"/>
          <w:lang w:eastAsia="ru-RU"/>
        </w:rPr>
        <w:t xml:space="preserve"> условия для физического и психического развития, охраны и укрепления здоровья, коррекции и компенсации недостатков развития детей.</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В Организации </w:t>
      </w:r>
      <w:r w:rsidR="00D17A44" w:rsidRPr="00EC13E9">
        <w:rPr>
          <w:rFonts w:ascii="Times New Roman" w:hAnsi="Times New Roman"/>
          <w:sz w:val="28"/>
          <w:szCs w:val="28"/>
          <w:lang w:eastAsia="ru-RU"/>
        </w:rPr>
        <w:t>есть</w:t>
      </w:r>
      <w:r w:rsidRPr="00EC13E9">
        <w:rPr>
          <w:rFonts w:ascii="Times New Roman" w:hAnsi="Times New Roman"/>
          <w:sz w:val="28"/>
          <w:szCs w:val="28"/>
          <w:lang w:eastAsia="ru-RU"/>
        </w:rPr>
        <w:t xml:space="preserve">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805483" w:rsidRPr="00EC13E9" w:rsidRDefault="00805483" w:rsidP="009B4CF1">
      <w:pPr>
        <w:tabs>
          <w:tab w:val="left" w:pos="567"/>
        </w:tabs>
        <w:spacing w:after="0" w:line="240" w:lineRule="auto"/>
        <w:ind w:firstLine="567"/>
        <w:jc w:val="both"/>
        <w:rPr>
          <w:rFonts w:ascii="Times New Roman" w:hAnsi="Times New Roman"/>
          <w:i/>
          <w:sz w:val="28"/>
          <w:szCs w:val="28"/>
          <w:lang w:eastAsia="ru-RU"/>
        </w:rPr>
      </w:pPr>
      <w:r w:rsidRPr="00EC13E9">
        <w:rPr>
          <w:rFonts w:ascii="Times New Roman" w:hAnsi="Times New Roman"/>
          <w:sz w:val="28"/>
          <w:szCs w:val="28"/>
          <w:lang w:eastAsia="ru-RU"/>
        </w:rPr>
        <w:t xml:space="preserve">Предметно-пространственная среда в Организации </w:t>
      </w:r>
      <w:r w:rsidRPr="00EC13E9">
        <w:rPr>
          <w:rFonts w:ascii="Times New Roman" w:hAnsi="Times New Roman"/>
          <w:i/>
          <w:sz w:val="28"/>
          <w:szCs w:val="28"/>
          <w:lang w:eastAsia="ru-RU"/>
        </w:rPr>
        <w:t>обеспечива</w:t>
      </w:r>
      <w:r w:rsidR="00D17A44" w:rsidRPr="00EC13E9">
        <w:rPr>
          <w:rFonts w:ascii="Times New Roman" w:hAnsi="Times New Roman"/>
          <w:i/>
          <w:sz w:val="28"/>
          <w:szCs w:val="28"/>
          <w:lang w:eastAsia="ru-RU"/>
        </w:rPr>
        <w:t>ет</w:t>
      </w:r>
      <w:r w:rsidRPr="00EC13E9">
        <w:rPr>
          <w:rFonts w:ascii="Times New Roman" w:hAnsi="Times New Roman"/>
          <w:i/>
          <w:sz w:val="28"/>
          <w:szCs w:val="28"/>
          <w:lang w:eastAsia="ru-RU"/>
        </w:rPr>
        <w:t xml:space="preserve"> условия для эмоционального благополучия детей и комфортной  работы педагогических и учебно-вспомогательных сотрудников.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Предметно-пространственная среда </w:t>
      </w:r>
      <w:r w:rsidRPr="00EC13E9">
        <w:rPr>
          <w:rFonts w:ascii="Times New Roman" w:hAnsi="Times New Roman"/>
          <w:i/>
          <w:sz w:val="28"/>
          <w:szCs w:val="28"/>
          <w:lang w:eastAsia="ru-RU"/>
        </w:rPr>
        <w:t>обеспечива</w:t>
      </w:r>
      <w:r w:rsidR="00D17A44" w:rsidRPr="00EC13E9">
        <w:rPr>
          <w:rFonts w:ascii="Times New Roman" w:hAnsi="Times New Roman"/>
          <w:i/>
          <w:sz w:val="28"/>
          <w:szCs w:val="28"/>
          <w:lang w:eastAsia="ru-RU"/>
        </w:rPr>
        <w:t>ет</w:t>
      </w:r>
      <w:r w:rsidRPr="00EC13E9">
        <w:rPr>
          <w:rFonts w:ascii="Times New Roman" w:hAnsi="Times New Roman"/>
          <w:i/>
          <w:sz w:val="28"/>
          <w:szCs w:val="28"/>
          <w:lang w:eastAsia="ru-RU"/>
        </w:rPr>
        <w:t xml:space="preserve"> условия для развития игровой и познавательно-исследовательской  деятельности </w:t>
      </w:r>
      <w:r w:rsidRPr="00EC13E9">
        <w:rPr>
          <w:rFonts w:ascii="Times New Roman" w:hAnsi="Times New Roman"/>
          <w:sz w:val="28"/>
          <w:szCs w:val="28"/>
          <w:lang w:eastAsia="ru-RU"/>
        </w:rPr>
        <w:t>детей.</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находиться оборудование, игрушки и материалы для разнообразных сюжетно-ролевых и дидактических игр, в том числе предметы-заместители.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lastRenderedPageBreak/>
        <w:t xml:space="preserve">Предметно-пространственная среда должна </w:t>
      </w:r>
      <w:r w:rsidRPr="00EC13E9">
        <w:rPr>
          <w:rFonts w:ascii="Times New Roman" w:hAnsi="Times New Roman"/>
          <w:i/>
          <w:sz w:val="28"/>
          <w:szCs w:val="28"/>
          <w:lang w:eastAsia="ru-RU"/>
        </w:rPr>
        <w:t>обеспечивать условия для художественно-эстетического развития детей.</w:t>
      </w:r>
      <w:r w:rsidRPr="00EC13E9">
        <w:rPr>
          <w:rFonts w:ascii="Times New Roman" w:hAnsi="Times New Roman"/>
          <w:sz w:val="28"/>
          <w:szCs w:val="28"/>
          <w:lang w:eastAsia="ru-RU"/>
        </w:rPr>
        <w:t xml:space="preserve"> Помещения Организации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В Организации созданы условия </w:t>
      </w:r>
      <w:r w:rsidRPr="00EC13E9">
        <w:rPr>
          <w:rFonts w:ascii="Times New Roman" w:hAnsi="Times New Roman"/>
          <w:i/>
          <w:sz w:val="28"/>
          <w:szCs w:val="28"/>
          <w:lang w:eastAsia="ru-RU"/>
        </w:rPr>
        <w:t>для информатизации образовательного процесса.</w:t>
      </w:r>
    </w:p>
    <w:p w:rsidR="00E843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Для этого в групповых и пр</w:t>
      </w:r>
      <w:r w:rsidR="00E84383" w:rsidRPr="00EC13E9">
        <w:rPr>
          <w:rFonts w:ascii="Times New Roman" w:hAnsi="Times New Roman"/>
          <w:sz w:val="28"/>
          <w:szCs w:val="28"/>
          <w:lang w:eastAsia="ru-RU"/>
        </w:rPr>
        <w:t>очих помещениях Организации имеется</w:t>
      </w:r>
      <w:r w:rsidRPr="00EC13E9">
        <w:rPr>
          <w:rFonts w:ascii="Times New Roman" w:hAnsi="Times New Roman"/>
          <w:sz w:val="28"/>
          <w:szCs w:val="28"/>
          <w:lang w:eastAsia="ru-RU"/>
        </w:rPr>
        <w:t xml:space="preserve">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Компьютерно-техническое оснащение Организации  использ</w:t>
      </w:r>
      <w:r w:rsidR="00E84383" w:rsidRPr="00EC13E9">
        <w:rPr>
          <w:rFonts w:ascii="Times New Roman" w:hAnsi="Times New Roman"/>
          <w:sz w:val="28"/>
          <w:szCs w:val="28"/>
          <w:lang w:eastAsia="ru-RU"/>
        </w:rPr>
        <w:t>ует</w:t>
      </w:r>
      <w:r w:rsidRPr="00EC13E9">
        <w:rPr>
          <w:rFonts w:ascii="Times New Roman" w:hAnsi="Times New Roman"/>
          <w:sz w:val="28"/>
          <w:szCs w:val="28"/>
          <w:lang w:eastAsia="ru-RU"/>
        </w:rPr>
        <w:t xml:space="preserve">ся для </w:t>
      </w:r>
      <w:r w:rsidR="00E84383" w:rsidRPr="00EC13E9">
        <w:rPr>
          <w:rFonts w:ascii="Times New Roman" w:hAnsi="Times New Roman"/>
          <w:sz w:val="28"/>
          <w:szCs w:val="28"/>
          <w:lang w:eastAsia="ru-RU"/>
        </w:rPr>
        <w:t xml:space="preserve">следующих </w:t>
      </w:r>
      <w:r w:rsidRPr="00EC13E9">
        <w:rPr>
          <w:rFonts w:ascii="Times New Roman" w:hAnsi="Times New Roman"/>
          <w:sz w:val="28"/>
          <w:szCs w:val="28"/>
          <w:lang w:eastAsia="ru-RU"/>
        </w:rPr>
        <w:t xml:space="preserve">целей: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 для поиска в информационной среде материалов, обеспечивающих реализацию основной образовательной программы;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805483" w:rsidRPr="00EC13E9" w:rsidRDefault="00805483" w:rsidP="009B4CF1">
      <w:pPr>
        <w:tabs>
          <w:tab w:val="left" w:pos="567"/>
        </w:tabs>
        <w:spacing w:after="0" w:line="240" w:lineRule="auto"/>
        <w:ind w:firstLine="567"/>
        <w:jc w:val="both"/>
        <w:rPr>
          <w:rFonts w:ascii="Times New Roman" w:hAnsi="Times New Roman"/>
          <w:sz w:val="28"/>
          <w:szCs w:val="28"/>
          <w:lang w:eastAsia="ru-RU"/>
        </w:rPr>
      </w:pPr>
      <w:r w:rsidRPr="00EC13E9">
        <w:rPr>
          <w:rFonts w:ascii="Times New Roman" w:hAnsi="Times New Roman"/>
          <w:sz w:val="28"/>
          <w:szCs w:val="28"/>
          <w:lang w:eastAsia="ru-RU"/>
        </w:rPr>
        <w:t>– для обсуждения с родителями (законными представителями)детей вопросов, связанных с реализацией Программы и т. п.</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rPr>
      </w:pPr>
      <w:r w:rsidRPr="00EC13E9">
        <w:rPr>
          <w:rFonts w:ascii="Times New Roman" w:hAnsi="Times New Roman"/>
          <w:bCs/>
          <w:color w:val="000000"/>
          <w:sz w:val="28"/>
          <w:szCs w:val="28"/>
        </w:rPr>
        <w:t>Для организации РППС в семейных условиях родителям</w:t>
      </w:r>
      <w:r w:rsidRPr="00EC13E9">
        <w:rPr>
          <w:rFonts w:ascii="Times New Roman" w:hAnsi="Times New Roman"/>
          <w:sz w:val="28"/>
          <w:szCs w:val="28"/>
          <w:lang w:eastAsia="ru-RU"/>
        </w:rPr>
        <w:t>(законным представителям)</w:t>
      </w:r>
      <w:r w:rsidRPr="00EC13E9">
        <w:rPr>
          <w:rFonts w:ascii="Times New Roman" w:hAnsi="Times New Roman"/>
          <w:bCs/>
          <w:color w:val="000000"/>
          <w:sz w:val="28"/>
          <w:szCs w:val="28"/>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EC13E9">
        <w:rPr>
          <w:rFonts w:ascii="Times New Roman" w:hAnsi="Times New Roman"/>
          <w:bCs/>
          <w:sz w:val="28"/>
          <w:szCs w:val="28"/>
        </w:rPr>
        <w:t>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805483" w:rsidRPr="00EC13E9" w:rsidRDefault="00805483" w:rsidP="009B4CF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p>
    <w:p w:rsidR="00805483" w:rsidRPr="00EC13E9" w:rsidRDefault="00805483" w:rsidP="009B4CF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bookmarkStart w:id="9" w:name="_Toc422496195"/>
      <w:r w:rsidRPr="00EC13E9">
        <w:rPr>
          <w:rFonts w:ascii="Times New Roman" w:eastAsia="SimSun" w:hAnsi="Times New Roman"/>
          <w:b/>
          <w:iCs/>
          <w:kern w:val="28"/>
          <w:sz w:val="28"/>
          <w:szCs w:val="28"/>
          <w:lang w:eastAsia="hi-IN" w:bidi="hi-IN"/>
        </w:rPr>
        <w:t>3.3. Кадровые условия реализации Программы</w:t>
      </w:r>
      <w:bookmarkEnd w:id="9"/>
    </w:p>
    <w:p w:rsidR="00805483" w:rsidRPr="00EC13E9" w:rsidRDefault="00E84383" w:rsidP="009B4CF1">
      <w:pPr>
        <w:tabs>
          <w:tab w:val="left" w:pos="567"/>
        </w:tabs>
        <w:spacing w:after="0" w:line="240" w:lineRule="auto"/>
        <w:ind w:firstLine="567"/>
        <w:jc w:val="both"/>
        <w:rPr>
          <w:rFonts w:ascii="Times New Roman" w:eastAsia="Times New Roman" w:hAnsi="Times New Roman"/>
          <w:sz w:val="28"/>
          <w:szCs w:val="28"/>
          <w:lang w:eastAsia="ru-RU"/>
        </w:rPr>
      </w:pPr>
      <w:r w:rsidRPr="00EC13E9">
        <w:rPr>
          <w:rFonts w:ascii="Times New Roman" w:eastAsia="Times New Roman" w:hAnsi="Times New Roman"/>
          <w:sz w:val="28"/>
          <w:szCs w:val="28"/>
          <w:lang w:eastAsia="ru-RU"/>
        </w:rPr>
        <w:t xml:space="preserve">Организация </w:t>
      </w:r>
      <w:r w:rsidR="00805483" w:rsidRPr="00EC13E9">
        <w:rPr>
          <w:rFonts w:ascii="Times New Roman" w:eastAsia="Times New Roman" w:hAnsi="Times New Roman"/>
          <w:sz w:val="28"/>
          <w:szCs w:val="28"/>
          <w:lang w:eastAsia="ru-RU"/>
        </w:rPr>
        <w:t xml:space="preserve">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805483" w:rsidRPr="00EC13E9" w:rsidRDefault="00805483" w:rsidP="009B4CF1">
      <w:pPr>
        <w:tabs>
          <w:tab w:val="left" w:pos="567"/>
        </w:tabs>
        <w:spacing w:after="0" w:line="240" w:lineRule="auto"/>
        <w:ind w:firstLine="567"/>
        <w:jc w:val="both"/>
        <w:rPr>
          <w:rFonts w:ascii="Times New Roman" w:eastAsia="Times New Roman" w:hAnsi="Times New Roman"/>
          <w:sz w:val="28"/>
          <w:szCs w:val="28"/>
          <w:lang w:eastAsia="ru-RU"/>
        </w:rPr>
      </w:pPr>
      <w:r w:rsidRPr="00EC13E9">
        <w:rPr>
          <w:rFonts w:ascii="Times New Roman" w:eastAsia="Times New Roman" w:hAnsi="Times New Roman"/>
          <w:sz w:val="28"/>
          <w:szCs w:val="28"/>
          <w:lang w:eastAsia="ru-RU"/>
        </w:rPr>
        <w:t>Согласно Единому квалификационному справочнику:</w:t>
      </w:r>
    </w:p>
    <w:p w:rsidR="00805483" w:rsidRPr="00EC13E9" w:rsidRDefault="00805483" w:rsidP="009B4CF1">
      <w:pPr>
        <w:tabs>
          <w:tab w:val="left" w:pos="567"/>
        </w:tabs>
        <w:spacing w:after="0" w:line="240" w:lineRule="auto"/>
        <w:ind w:firstLine="567"/>
        <w:jc w:val="both"/>
        <w:rPr>
          <w:rFonts w:ascii="Times New Roman" w:eastAsia="Times New Roman" w:hAnsi="Times New Roman"/>
          <w:sz w:val="28"/>
          <w:szCs w:val="28"/>
          <w:lang w:eastAsia="ru-RU"/>
        </w:rPr>
      </w:pPr>
      <w:r w:rsidRPr="00EC13E9">
        <w:rPr>
          <w:rFonts w:ascii="Times New Roman" w:eastAsia="Times New Roman" w:hAnsi="Times New Roman"/>
          <w:sz w:val="28"/>
          <w:szCs w:val="28"/>
          <w:lang w:eastAsia="ru-RU"/>
        </w:rPr>
        <w:t xml:space="preserve">–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логопед,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
    <w:p w:rsidR="00805483" w:rsidRPr="00EC13E9" w:rsidRDefault="00805483" w:rsidP="009B4CF1">
      <w:pPr>
        <w:tabs>
          <w:tab w:val="left" w:pos="567"/>
        </w:tabs>
        <w:spacing w:after="0" w:line="240" w:lineRule="auto"/>
        <w:ind w:firstLine="567"/>
        <w:jc w:val="both"/>
        <w:rPr>
          <w:rFonts w:ascii="Times New Roman" w:eastAsia="Times New Roman" w:hAnsi="Times New Roman"/>
          <w:sz w:val="28"/>
          <w:szCs w:val="28"/>
          <w:lang w:eastAsia="ru-RU"/>
        </w:rPr>
      </w:pPr>
      <w:r w:rsidRPr="00EC13E9">
        <w:rPr>
          <w:rFonts w:ascii="Times New Roman" w:eastAsia="Times New Roman" w:hAnsi="Times New Roman"/>
          <w:sz w:val="28"/>
          <w:szCs w:val="28"/>
          <w:lang w:eastAsia="ru-RU"/>
        </w:rPr>
        <w:t>– к учебно-вспомогательному персоналу относятся такие специалисты, как помощник в</w:t>
      </w:r>
      <w:r w:rsidR="000751DF" w:rsidRPr="00EC13E9">
        <w:rPr>
          <w:rFonts w:ascii="Times New Roman" w:eastAsia="Times New Roman" w:hAnsi="Times New Roman"/>
          <w:sz w:val="28"/>
          <w:szCs w:val="28"/>
          <w:lang w:eastAsia="ru-RU"/>
        </w:rPr>
        <w:t>оспитателя, младший воспитатель.</w:t>
      </w:r>
    </w:p>
    <w:p w:rsidR="000751DF" w:rsidRPr="00EC13E9" w:rsidRDefault="000751DF" w:rsidP="000751DF">
      <w:pPr>
        <w:ind w:firstLine="720"/>
        <w:jc w:val="center"/>
        <w:rPr>
          <w:rFonts w:ascii="Times New Roman" w:hAnsi="Times New Roman"/>
          <w:b/>
          <w:sz w:val="28"/>
          <w:szCs w:val="28"/>
        </w:rPr>
      </w:pPr>
    </w:p>
    <w:p w:rsidR="00427383" w:rsidRDefault="00427383" w:rsidP="000751DF">
      <w:pPr>
        <w:ind w:firstLine="720"/>
        <w:jc w:val="center"/>
        <w:rPr>
          <w:rFonts w:ascii="Times New Roman" w:hAnsi="Times New Roman"/>
          <w:b/>
          <w:sz w:val="28"/>
          <w:szCs w:val="28"/>
        </w:rPr>
      </w:pPr>
    </w:p>
    <w:p w:rsidR="000751DF" w:rsidRPr="00EC13E9" w:rsidRDefault="000751DF" w:rsidP="000751DF">
      <w:pPr>
        <w:ind w:firstLine="720"/>
        <w:jc w:val="center"/>
        <w:rPr>
          <w:rFonts w:ascii="Times New Roman" w:hAnsi="Times New Roman"/>
          <w:b/>
          <w:sz w:val="28"/>
          <w:szCs w:val="28"/>
        </w:rPr>
      </w:pPr>
      <w:r w:rsidRPr="00EC13E9">
        <w:rPr>
          <w:rFonts w:ascii="Times New Roman" w:hAnsi="Times New Roman"/>
          <w:b/>
          <w:sz w:val="28"/>
          <w:szCs w:val="28"/>
        </w:rPr>
        <w:lastRenderedPageBreak/>
        <w:t>Кадровое обеспечение</w:t>
      </w:r>
    </w:p>
    <w:tbl>
      <w:tblPr>
        <w:tblW w:w="0" w:type="auto"/>
        <w:tblInd w:w="-101" w:type="dxa"/>
        <w:tblLayout w:type="fixed"/>
        <w:tblCellMar>
          <w:left w:w="0" w:type="dxa"/>
          <w:right w:w="0" w:type="dxa"/>
        </w:tblCellMar>
        <w:tblLook w:val="0000"/>
      </w:tblPr>
      <w:tblGrid>
        <w:gridCol w:w="4580"/>
        <w:gridCol w:w="20"/>
        <w:gridCol w:w="2700"/>
        <w:gridCol w:w="2314"/>
      </w:tblGrid>
      <w:tr w:rsidR="000751DF" w:rsidRPr="00EC13E9" w:rsidTr="006B54AE">
        <w:tc>
          <w:tcPr>
            <w:tcW w:w="9614" w:type="dxa"/>
            <w:gridSpan w:val="4"/>
            <w:tcBorders>
              <w:top w:val="single" w:sz="4" w:space="0" w:color="000000"/>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 xml:space="preserve">Муниципальное бюджетное образовательное учреждение «Гауфская средняя общеобразовательная школа им. О.Э. Зисса» обеспечена необходимым количеством педагогов, уровень подготовки которых соответствует аттестационным требованиям. </w:t>
            </w:r>
          </w:p>
        </w:tc>
      </w:tr>
      <w:tr w:rsidR="000751DF" w:rsidRPr="00EC13E9" w:rsidTr="006B54AE">
        <w:tc>
          <w:tcPr>
            <w:tcW w:w="4580" w:type="dxa"/>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rPr>
                <w:rFonts w:ascii="Times New Roman" w:hAnsi="Times New Roman"/>
                <w:b/>
                <w:i/>
                <w:sz w:val="28"/>
                <w:szCs w:val="28"/>
              </w:rPr>
            </w:pPr>
            <w:r w:rsidRPr="00EC13E9">
              <w:rPr>
                <w:rFonts w:ascii="Times New Roman" w:hAnsi="Times New Roman"/>
                <w:b/>
                <w:i/>
                <w:sz w:val="28"/>
                <w:szCs w:val="28"/>
              </w:rPr>
              <w:t>Общее количество педагогов</w:t>
            </w:r>
          </w:p>
        </w:tc>
        <w:tc>
          <w:tcPr>
            <w:tcW w:w="5034" w:type="dxa"/>
            <w:gridSpan w:val="3"/>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rPr>
                <w:rFonts w:ascii="Times New Roman" w:hAnsi="Times New Roman"/>
                <w:sz w:val="28"/>
                <w:szCs w:val="28"/>
              </w:rPr>
            </w:pPr>
            <w:r w:rsidRPr="00EC13E9">
              <w:rPr>
                <w:rFonts w:ascii="Times New Roman" w:hAnsi="Times New Roman"/>
                <w:sz w:val="28"/>
                <w:szCs w:val="28"/>
              </w:rPr>
              <w:t>7</w:t>
            </w:r>
          </w:p>
        </w:tc>
      </w:tr>
      <w:tr w:rsidR="000751DF" w:rsidRPr="00EC13E9" w:rsidTr="00427383">
        <w:trPr>
          <w:trHeight w:val="1546"/>
        </w:trPr>
        <w:tc>
          <w:tcPr>
            <w:tcW w:w="4580" w:type="dxa"/>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both"/>
              <w:rPr>
                <w:rFonts w:ascii="Times New Roman" w:hAnsi="Times New Roman"/>
                <w:b/>
                <w:i/>
                <w:sz w:val="28"/>
                <w:szCs w:val="28"/>
              </w:rPr>
            </w:pPr>
            <w:r w:rsidRPr="00EC13E9">
              <w:rPr>
                <w:rFonts w:ascii="Times New Roman" w:hAnsi="Times New Roman"/>
                <w:b/>
                <w:bCs/>
                <w:i/>
                <w:iCs/>
                <w:sz w:val="28"/>
                <w:szCs w:val="28"/>
              </w:rPr>
              <w:t xml:space="preserve">Педагогический состав </w:t>
            </w:r>
            <w:r w:rsidRPr="00EC13E9">
              <w:rPr>
                <w:rFonts w:ascii="Times New Roman" w:hAnsi="Times New Roman"/>
                <w:b/>
                <w:i/>
                <w:sz w:val="28"/>
                <w:szCs w:val="28"/>
              </w:rPr>
              <w:t>по штату</w:t>
            </w:r>
          </w:p>
        </w:tc>
        <w:tc>
          <w:tcPr>
            <w:tcW w:w="5034" w:type="dxa"/>
            <w:gridSpan w:val="3"/>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rPr>
                <w:rFonts w:ascii="Times New Roman" w:hAnsi="Times New Roman"/>
                <w:sz w:val="28"/>
                <w:szCs w:val="28"/>
              </w:rPr>
            </w:pPr>
            <w:r w:rsidRPr="00EC13E9">
              <w:rPr>
                <w:rFonts w:ascii="Times New Roman" w:hAnsi="Times New Roman"/>
                <w:sz w:val="28"/>
                <w:szCs w:val="28"/>
              </w:rPr>
              <w:t>директор – 1</w:t>
            </w:r>
          </w:p>
          <w:p w:rsidR="000751DF" w:rsidRPr="00EC13E9" w:rsidRDefault="000751DF" w:rsidP="00427383">
            <w:pPr>
              <w:spacing w:after="0" w:line="240" w:lineRule="auto"/>
              <w:rPr>
                <w:rFonts w:ascii="Times New Roman" w:hAnsi="Times New Roman"/>
                <w:sz w:val="28"/>
                <w:szCs w:val="28"/>
              </w:rPr>
            </w:pPr>
            <w:r w:rsidRPr="00EC13E9">
              <w:rPr>
                <w:rFonts w:ascii="Times New Roman" w:hAnsi="Times New Roman"/>
                <w:sz w:val="28"/>
                <w:szCs w:val="28"/>
              </w:rPr>
              <w:t>Воспитатель – 5</w:t>
            </w:r>
          </w:p>
          <w:p w:rsidR="000751DF" w:rsidRPr="00EC13E9" w:rsidRDefault="000751DF" w:rsidP="00427383">
            <w:pPr>
              <w:spacing w:after="0" w:line="240" w:lineRule="auto"/>
              <w:rPr>
                <w:rFonts w:ascii="Times New Roman" w:hAnsi="Times New Roman"/>
                <w:sz w:val="28"/>
                <w:szCs w:val="28"/>
              </w:rPr>
            </w:pPr>
            <w:r w:rsidRPr="00EC13E9">
              <w:rPr>
                <w:rFonts w:ascii="Times New Roman" w:hAnsi="Times New Roman"/>
                <w:sz w:val="28"/>
                <w:szCs w:val="28"/>
              </w:rPr>
              <w:t>Музыкальный руководитель -1</w:t>
            </w:r>
          </w:p>
        </w:tc>
      </w:tr>
      <w:tr w:rsidR="000751DF" w:rsidRPr="00EC13E9" w:rsidTr="006B54AE">
        <w:trPr>
          <w:trHeight w:val="266"/>
        </w:trPr>
        <w:tc>
          <w:tcPr>
            <w:tcW w:w="9614" w:type="dxa"/>
            <w:gridSpan w:val="4"/>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b/>
                <w:i/>
                <w:sz w:val="28"/>
                <w:szCs w:val="28"/>
              </w:rPr>
            </w:pPr>
            <w:r w:rsidRPr="00EC13E9">
              <w:rPr>
                <w:rFonts w:ascii="Times New Roman" w:hAnsi="Times New Roman"/>
                <w:b/>
                <w:i/>
                <w:sz w:val="28"/>
                <w:szCs w:val="28"/>
              </w:rPr>
              <w:t>Квалификационный ценз педагогов</w:t>
            </w:r>
          </w:p>
        </w:tc>
      </w:tr>
      <w:tr w:rsidR="000751DF" w:rsidRPr="00EC13E9" w:rsidTr="006B54AE">
        <w:trPr>
          <w:trHeight w:val="84"/>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rPr>
                <w:rFonts w:ascii="Times New Roman" w:hAnsi="Times New Roman"/>
                <w:bCs/>
                <w:iCs/>
                <w:sz w:val="28"/>
                <w:szCs w:val="28"/>
              </w:rPr>
            </w:pPr>
            <w:r w:rsidRPr="00EC13E9">
              <w:rPr>
                <w:rFonts w:ascii="Times New Roman" w:hAnsi="Times New Roman"/>
                <w:bCs/>
                <w:iCs/>
                <w:sz w:val="28"/>
                <w:szCs w:val="28"/>
              </w:rPr>
              <w:t>Высшая квалификационная категория:</w:t>
            </w:r>
          </w:p>
        </w:tc>
        <w:tc>
          <w:tcPr>
            <w:tcW w:w="5014" w:type="dxa"/>
            <w:gridSpan w:val="2"/>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p>
          <w:p w:rsidR="000751DF" w:rsidRPr="00EC13E9" w:rsidRDefault="000751DF" w:rsidP="00427383">
            <w:pPr>
              <w:spacing w:after="0" w:line="240" w:lineRule="auto"/>
              <w:jc w:val="center"/>
              <w:rPr>
                <w:rFonts w:ascii="Times New Roman" w:hAnsi="Times New Roman"/>
                <w:sz w:val="28"/>
                <w:szCs w:val="28"/>
              </w:rPr>
            </w:pPr>
            <w:r w:rsidRPr="00EC13E9">
              <w:rPr>
                <w:rFonts w:ascii="Times New Roman" w:hAnsi="Times New Roman"/>
                <w:sz w:val="28"/>
                <w:szCs w:val="28"/>
              </w:rPr>
              <w:t>1</w:t>
            </w:r>
          </w:p>
        </w:tc>
      </w:tr>
      <w:tr w:rsidR="000751DF" w:rsidRPr="00EC13E9" w:rsidTr="006B54AE">
        <w:trPr>
          <w:trHeight w:val="82"/>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rPr>
                <w:rFonts w:ascii="Times New Roman" w:hAnsi="Times New Roman"/>
                <w:bCs/>
                <w:iCs/>
                <w:sz w:val="28"/>
                <w:szCs w:val="28"/>
              </w:rPr>
            </w:pPr>
            <w:r w:rsidRPr="00EC13E9">
              <w:rPr>
                <w:rFonts w:ascii="Times New Roman" w:hAnsi="Times New Roman"/>
                <w:bCs/>
                <w:iCs/>
                <w:sz w:val="28"/>
                <w:szCs w:val="28"/>
              </w:rPr>
              <w:t xml:space="preserve">Первая квалификационная категория: </w:t>
            </w:r>
          </w:p>
        </w:tc>
        <w:tc>
          <w:tcPr>
            <w:tcW w:w="5014" w:type="dxa"/>
            <w:gridSpan w:val="2"/>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6</w:t>
            </w:r>
          </w:p>
        </w:tc>
      </w:tr>
      <w:tr w:rsidR="000751DF" w:rsidRPr="00EC13E9" w:rsidTr="006B54AE">
        <w:trPr>
          <w:trHeight w:val="82"/>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rPr>
                <w:rFonts w:ascii="Times New Roman" w:hAnsi="Times New Roman"/>
                <w:bCs/>
                <w:iCs/>
                <w:sz w:val="28"/>
                <w:szCs w:val="28"/>
              </w:rPr>
            </w:pPr>
            <w:r w:rsidRPr="00EC13E9">
              <w:rPr>
                <w:rFonts w:ascii="Times New Roman" w:hAnsi="Times New Roman"/>
                <w:bCs/>
                <w:iCs/>
                <w:sz w:val="28"/>
                <w:szCs w:val="28"/>
              </w:rPr>
              <w:t>Вторая квалификационная категория</w:t>
            </w:r>
          </w:p>
        </w:tc>
        <w:tc>
          <w:tcPr>
            <w:tcW w:w="5014" w:type="dxa"/>
            <w:gridSpan w:val="2"/>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0</w:t>
            </w:r>
          </w:p>
        </w:tc>
      </w:tr>
      <w:tr w:rsidR="000751DF" w:rsidRPr="00EC13E9" w:rsidTr="006B54AE">
        <w:trPr>
          <w:trHeight w:val="375"/>
        </w:trPr>
        <w:tc>
          <w:tcPr>
            <w:tcW w:w="9614" w:type="dxa"/>
            <w:gridSpan w:val="4"/>
            <w:tcBorders>
              <w:left w:val="single" w:sz="4" w:space="0" w:color="000000"/>
              <w:bottom w:val="single" w:sz="4" w:space="0" w:color="000000"/>
              <w:right w:val="single" w:sz="4" w:space="0" w:color="000000"/>
            </w:tcBorders>
            <w:shd w:val="clear" w:color="auto" w:fill="FFFFFF"/>
          </w:tcPr>
          <w:p w:rsidR="000751DF" w:rsidRPr="00EC13E9" w:rsidRDefault="000751DF" w:rsidP="00427383">
            <w:pPr>
              <w:tabs>
                <w:tab w:val="left" w:pos="709"/>
                <w:tab w:val="left" w:pos="2790"/>
              </w:tabs>
              <w:snapToGrid w:val="0"/>
              <w:spacing w:after="0" w:line="240" w:lineRule="auto"/>
              <w:jc w:val="center"/>
              <w:rPr>
                <w:rFonts w:ascii="Times New Roman" w:hAnsi="Times New Roman"/>
                <w:b/>
                <w:i/>
                <w:iCs/>
                <w:sz w:val="28"/>
                <w:szCs w:val="28"/>
              </w:rPr>
            </w:pPr>
            <w:r w:rsidRPr="00EC13E9">
              <w:rPr>
                <w:rFonts w:ascii="Times New Roman" w:hAnsi="Times New Roman"/>
                <w:b/>
                <w:i/>
                <w:iCs/>
                <w:sz w:val="28"/>
                <w:szCs w:val="28"/>
              </w:rPr>
              <w:t>Образовательный ценз педагогов</w:t>
            </w:r>
          </w:p>
        </w:tc>
      </w:tr>
      <w:tr w:rsidR="000751DF" w:rsidRPr="00EC13E9" w:rsidTr="006B54AE">
        <w:trPr>
          <w:trHeight w:val="84"/>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both"/>
              <w:rPr>
                <w:rFonts w:ascii="Times New Roman" w:hAnsi="Times New Roman"/>
                <w:sz w:val="28"/>
                <w:szCs w:val="28"/>
              </w:rPr>
            </w:pPr>
            <w:r w:rsidRPr="00EC13E9">
              <w:rPr>
                <w:rFonts w:ascii="Times New Roman" w:hAnsi="Times New Roman"/>
                <w:sz w:val="28"/>
                <w:szCs w:val="28"/>
              </w:rPr>
              <w:t>Высшее профессиональное:</w:t>
            </w:r>
          </w:p>
        </w:tc>
        <w:tc>
          <w:tcPr>
            <w:tcW w:w="5014" w:type="dxa"/>
            <w:gridSpan w:val="2"/>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7</w:t>
            </w:r>
          </w:p>
        </w:tc>
      </w:tr>
      <w:tr w:rsidR="000751DF" w:rsidRPr="00EC13E9" w:rsidTr="006B54AE">
        <w:trPr>
          <w:trHeight w:val="82"/>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rPr>
                <w:rFonts w:ascii="Times New Roman" w:hAnsi="Times New Roman"/>
                <w:sz w:val="28"/>
                <w:szCs w:val="28"/>
              </w:rPr>
            </w:pPr>
            <w:r w:rsidRPr="00EC13E9">
              <w:rPr>
                <w:rFonts w:ascii="Times New Roman" w:hAnsi="Times New Roman"/>
                <w:sz w:val="28"/>
                <w:szCs w:val="28"/>
              </w:rPr>
              <w:t>Среднее профессиональное:</w:t>
            </w:r>
          </w:p>
        </w:tc>
        <w:tc>
          <w:tcPr>
            <w:tcW w:w="5014" w:type="dxa"/>
            <w:gridSpan w:val="2"/>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0</w:t>
            </w:r>
          </w:p>
        </w:tc>
      </w:tr>
      <w:tr w:rsidR="000751DF" w:rsidRPr="00EC13E9" w:rsidTr="006B54AE">
        <w:trPr>
          <w:cantSplit/>
          <w:trHeight w:val="82"/>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rPr>
                <w:rFonts w:ascii="Times New Roman" w:hAnsi="Times New Roman"/>
                <w:sz w:val="28"/>
                <w:szCs w:val="28"/>
              </w:rPr>
            </w:pPr>
            <w:r w:rsidRPr="00EC13E9">
              <w:rPr>
                <w:rFonts w:ascii="Times New Roman" w:hAnsi="Times New Roman"/>
                <w:sz w:val="28"/>
                <w:szCs w:val="28"/>
              </w:rPr>
              <w:t>Непрофессиональное:</w:t>
            </w:r>
          </w:p>
        </w:tc>
        <w:tc>
          <w:tcPr>
            <w:tcW w:w="5014" w:type="dxa"/>
            <w:gridSpan w:val="2"/>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lang w:val="en-US"/>
              </w:rPr>
            </w:pPr>
            <w:r w:rsidRPr="00EC13E9">
              <w:rPr>
                <w:rFonts w:ascii="Times New Roman" w:hAnsi="Times New Roman"/>
                <w:sz w:val="28"/>
                <w:szCs w:val="28"/>
                <w:lang w:val="en-US"/>
              </w:rPr>
              <w:t>0</w:t>
            </w:r>
          </w:p>
        </w:tc>
      </w:tr>
      <w:tr w:rsidR="000751DF" w:rsidRPr="00EC13E9" w:rsidTr="006B54AE">
        <w:trPr>
          <w:trHeight w:val="323"/>
        </w:trPr>
        <w:tc>
          <w:tcPr>
            <w:tcW w:w="9614" w:type="dxa"/>
            <w:gridSpan w:val="4"/>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b/>
                <w:i/>
                <w:sz w:val="28"/>
                <w:szCs w:val="28"/>
              </w:rPr>
            </w:pPr>
            <w:r w:rsidRPr="00EC13E9">
              <w:rPr>
                <w:rFonts w:ascii="Times New Roman" w:hAnsi="Times New Roman"/>
                <w:b/>
                <w:i/>
                <w:sz w:val="28"/>
                <w:szCs w:val="28"/>
              </w:rPr>
              <w:t>Возрастной ценз педагогов</w:t>
            </w:r>
          </w:p>
        </w:tc>
      </w:tr>
      <w:tr w:rsidR="000751DF" w:rsidRPr="00EC13E9" w:rsidTr="006B54AE">
        <w:trPr>
          <w:trHeight w:val="84"/>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both"/>
              <w:rPr>
                <w:rFonts w:ascii="Times New Roman" w:hAnsi="Times New Roman"/>
                <w:sz w:val="28"/>
                <w:szCs w:val="28"/>
              </w:rPr>
            </w:pPr>
            <w:r w:rsidRPr="00EC13E9">
              <w:rPr>
                <w:rFonts w:ascii="Times New Roman" w:hAnsi="Times New Roman"/>
                <w:sz w:val="28"/>
                <w:szCs w:val="28"/>
              </w:rPr>
              <w:t>Старше 55 лет</w:t>
            </w:r>
          </w:p>
        </w:tc>
        <w:tc>
          <w:tcPr>
            <w:tcW w:w="2700" w:type="dxa"/>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1</w:t>
            </w:r>
          </w:p>
        </w:tc>
        <w:tc>
          <w:tcPr>
            <w:tcW w:w="2314" w:type="dxa"/>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14%</w:t>
            </w:r>
          </w:p>
        </w:tc>
      </w:tr>
      <w:tr w:rsidR="000751DF" w:rsidRPr="00EC13E9" w:rsidTr="006B54AE">
        <w:trPr>
          <w:trHeight w:val="82"/>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both"/>
              <w:rPr>
                <w:rFonts w:ascii="Times New Roman" w:hAnsi="Times New Roman"/>
                <w:sz w:val="28"/>
                <w:szCs w:val="28"/>
              </w:rPr>
            </w:pPr>
            <w:r w:rsidRPr="00EC13E9">
              <w:rPr>
                <w:rFonts w:ascii="Times New Roman" w:hAnsi="Times New Roman"/>
                <w:sz w:val="28"/>
                <w:szCs w:val="28"/>
              </w:rPr>
              <w:t>46-55 лет</w:t>
            </w:r>
          </w:p>
        </w:tc>
        <w:tc>
          <w:tcPr>
            <w:tcW w:w="2700" w:type="dxa"/>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1</w:t>
            </w:r>
          </w:p>
        </w:tc>
        <w:tc>
          <w:tcPr>
            <w:tcW w:w="2314" w:type="dxa"/>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14%</w:t>
            </w:r>
          </w:p>
        </w:tc>
      </w:tr>
      <w:tr w:rsidR="000751DF" w:rsidRPr="00EC13E9" w:rsidTr="006B54AE">
        <w:trPr>
          <w:trHeight w:val="82"/>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both"/>
              <w:rPr>
                <w:rFonts w:ascii="Times New Roman" w:hAnsi="Times New Roman"/>
                <w:sz w:val="28"/>
                <w:szCs w:val="28"/>
              </w:rPr>
            </w:pPr>
            <w:r w:rsidRPr="00EC13E9">
              <w:rPr>
                <w:rFonts w:ascii="Times New Roman" w:hAnsi="Times New Roman"/>
                <w:sz w:val="28"/>
                <w:szCs w:val="28"/>
              </w:rPr>
              <w:t>26-40 лет</w:t>
            </w:r>
          </w:p>
        </w:tc>
        <w:tc>
          <w:tcPr>
            <w:tcW w:w="2700" w:type="dxa"/>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4 педагогов</w:t>
            </w:r>
          </w:p>
        </w:tc>
        <w:tc>
          <w:tcPr>
            <w:tcW w:w="2314" w:type="dxa"/>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72%</w:t>
            </w:r>
          </w:p>
        </w:tc>
      </w:tr>
      <w:tr w:rsidR="000751DF" w:rsidRPr="00EC13E9" w:rsidTr="006B54AE">
        <w:trPr>
          <w:trHeight w:val="323"/>
        </w:trPr>
        <w:tc>
          <w:tcPr>
            <w:tcW w:w="9614" w:type="dxa"/>
            <w:gridSpan w:val="4"/>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b/>
                <w:i/>
                <w:sz w:val="28"/>
                <w:szCs w:val="28"/>
              </w:rPr>
            </w:pPr>
            <w:r w:rsidRPr="00EC13E9">
              <w:rPr>
                <w:rFonts w:ascii="Times New Roman" w:hAnsi="Times New Roman"/>
                <w:b/>
                <w:i/>
                <w:sz w:val="28"/>
                <w:szCs w:val="28"/>
              </w:rPr>
              <w:t>Педагогический стаж</w:t>
            </w:r>
          </w:p>
        </w:tc>
      </w:tr>
      <w:tr w:rsidR="000751DF" w:rsidRPr="00EC13E9" w:rsidTr="006B54AE">
        <w:trPr>
          <w:trHeight w:val="84"/>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both"/>
              <w:rPr>
                <w:rFonts w:ascii="Times New Roman" w:hAnsi="Times New Roman"/>
                <w:sz w:val="28"/>
                <w:szCs w:val="28"/>
              </w:rPr>
            </w:pPr>
            <w:r w:rsidRPr="00EC13E9">
              <w:rPr>
                <w:rFonts w:ascii="Times New Roman" w:hAnsi="Times New Roman"/>
                <w:sz w:val="28"/>
                <w:szCs w:val="28"/>
              </w:rPr>
              <w:t>25 лет и выше</w:t>
            </w:r>
          </w:p>
        </w:tc>
        <w:tc>
          <w:tcPr>
            <w:tcW w:w="2700" w:type="dxa"/>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 xml:space="preserve">2 педагога                                                      </w:t>
            </w:r>
          </w:p>
        </w:tc>
        <w:tc>
          <w:tcPr>
            <w:tcW w:w="2314" w:type="dxa"/>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36%</w:t>
            </w:r>
          </w:p>
        </w:tc>
      </w:tr>
      <w:tr w:rsidR="000751DF" w:rsidRPr="00EC13E9" w:rsidTr="006B54AE">
        <w:trPr>
          <w:trHeight w:val="82"/>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both"/>
              <w:rPr>
                <w:rFonts w:ascii="Times New Roman" w:hAnsi="Times New Roman"/>
                <w:sz w:val="28"/>
                <w:szCs w:val="28"/>
              </w:rPr>
            </w:pPr>
            <w:r w:rsidRPr="00EC13E9">
              <w:rPr>
                <w:rFonts w:ascii="Times New Roman" w:hAnsi="Times New Roman"/>
                <w:sz w:val="28"/>
                <w:szCs w:val="28"/>
              </w:rPr>
              <w:t>10 – 25 лет</w:t>
            </w:r>
          </w:p>
        </w:tc>
        <w:tc>
          <w:tcPr>
            <w:tcW w:w="2700" w:type="dxa"/>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2 педагогов</w:t>
            </w:r>
          </w:p>
        </w:tc>
        <w:tc>
          <w:tcPr>
            <w:tcW w:w="2314" w:type="dxa"/>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36%</w:t>
            </w:r>
          </w:p>
        </w:tc>
      </w:tr>
      <w:tr w:rsidR="000751DF" w:rsidRPr="00EC13E9" w:rsidTr="006B54AE">
        <w:trPr>
          <w:trHeight w:val="82"/>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both"/>
              <w:rPr>
                <w:rFonts w:ascii="Times New Roman" w:hAnsi="Times New Roman"/>
                <w:sz w:val="28"/>
                <w:szCs w:val="28"/>
              </w:rPr>
            </w:pPr>
            <w:r w:rsidRPr="00EC13E9">
              <w:rPr>
                <w:rFonts w:ascii="Times New Roman" w:hAnsi="Times New Roman"/>
                <w:sz w:val="28"/>
                <w:szCs w:val="28"/>
              </w:rPr>
              <w:t>5-10 лет</w:t>
            </w:r>
          </w:p>
        </w:tc>
        <w:tc>
          <w:tcPr>
            <w:tcW w:w="2700" w:type="dxa"/>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1 педагог</w:t>
            </w:r>
          </w:p>
        </w:tc>
        <w:tc>
          <w:tcPr>
            <w:tcW w:w="2314" w:type="dxa"/>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14%</w:t>
            </w:r>
          </w:p>
        </w:tc>
      </w:tr>
      <w:tr w:rsidR="000751DF" w:rsidRPr="00EC13E9" w:rsidTr="006B54AE">
        <w:trPr>
          <w:trHeight w:val="82"/>
        </w:trPr>
        <w:tc>
          <w:tcPr>
            <w:tcW w:w="4600" w:type="dxa"/>
            <w:gridSpan w:val="2"/>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rPr>
                <w:rFonts w:ascii="Times New Roman" w:hAnsi="Times New Roman"/>
                <w:sz w:val="28"/>
                <w:szCs w:val="28"/>
              </w:rPr>
            </w:pPr>
            <w:r w:rsidRPr="00EC13E9">
              <w:rPr>
                <w:rFonts w:ascii="Times New Roman" w:hAnsi="Times New Roman"/>
                <w:sz w:val="28"/>
                <w:szCs w:val="28"/>
              </w:rPr>
              <w:t>0-5 лет</w:t>
            </w:r>
          </w:p>
        </w:tc>
        <w:tc>
          <w:tcPr>
            <w:tcW w:w="2700" w:type="dxa"/>
            <w:tcBorders>
              <w:left w:val="single" w:sz="4" w:space="0" w:color="000000"/>
              <w:bottom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1 педагог</w:t>
            </w:r>
          </w:p>
        </w:tc>
        <w:tc>
          <w:tcPr>
            <w:tcW w:w="2314" w:type="dxa"/>
            <w:tcBorders>
              <w:left w:val="single" w:sz="4" w:space="0" w:color="000000"/>
              <w:bottom w:val="single" w:sz="4" w:space="0" w:color="000000"/>
              <w:right w:val="single" w:sz="4" w:space="0" w:color="000000"/>
            </w:tcBorders>
            <w:shd w:val="clear" w:color="auto" w:fill="FFFFFF"/>
          </w:tcPr>
          <w:p w:rsidR="000751DF" w:rsidRPr="00EC13E9" w:rsidRDefault="000751DF" w:rsidP="00427383">
            <w:pPr>
              <w:snapToGrid w:val="0"/>
              <w:spacing w:after="0" w:line="240" w:lineRule="auto"/>
              <w:jc w:val="center"/>
              <w:rPr>
                <w:rFonts w:ascii="Times New Roman" w:hAnsi="Times New Roman"/>
                <w:sz w:val="28"/>
                <w:szCs w:val="28"/>
              </w:rPr>
            </w:pPr>
            <w:r w:rsidRPr="00EC13E9">
              <w:rPr>
                <w:rFonts w:ascii="Times New Roman" w:hAnsi="Times New Roman"/>
                <w:sz w:val="28"/>
                <w:szCs w:val="28"/>
              </w:rPr>
              <w:t>14%</w:t>
            </w:r>
          </w:p>
        </w:tc>
      </w:tr>
    </w:tbl>
    <w:p w:rsidR="000751DF" w:rsidRPr="00EC13E9" w:rsidRDefault="000751DF" w:rsidP="009B4CF1">
      <w:pPr>
        <w:tabs>
          <w:tab w:val="left" w:pos="567"/>
        </w:tabs>
        <w:spacing w:after="0" w:line="240" w:lineRule="auto"/>
        <w:ind w:firstLine="567"/>
        <w:jc w:val="both"/>
        <w:rPr>
          <w:rFonts w:ascii="Times New Roman" w:eastAsia="Times New Roman" w:hAnsi="Times New Roman"/>
          <w:sz w:val="28"/>
          <w:szCs w:val="28"/>
          <w:lang w:eastAsia="ru-RU"/>
        </w:rPr>
      </w:pPr>
    </w:p>
    <w:p w:rsidR="00805483" w:rsidRPr="00EC13E9" w:rsidRDefault="00805483" w:rsidP="009B4CF1">
      <w:pPr>
        <w:tabs>
          <w:tab w:val="left" w:pos="567"/>
        </w:tabs>
        <w:spacing w:after="0" w:line="240" w:lineRule="auto"/>
        <w:ind w:firstLine="567"/>
        <w:jc w:val="both"/>
        <w:rPr>
          <w:rFonts w:ascii="Times New Roman" w:eastAsia="Arial Unicode MS" w:hAnsi="Times New Roman"/>
          <w:sz w:val="28"/>
          <w:szCs w:val="28"/>
          <w:u w:color="000000"/>
        </w:rPr>
      </w:pPr>
      <w:r w:rsidRPr="00EC13E9">
        <w:rPr>
          <w:rFonts w:ascii="Times New Roman" w:hAnsi="Times New Roman"/>
          <w:iCs/>
          <w:sz w:val="28"/>
          <w:szCs w:val="28"/>
        </w:rPr>
        <w:t>Реализация Программы осуществляется:</w:t>
      </w:r>
    </w:p>
    <w:p w:rsidR="00805483" w:rsidRPr="00EC13E9" w:rsidRDefault="00805483" w:rsidP="009B4CF1">
      <w:pPr>
        <w:tabs>
          <w:tab w:val="left" w:pos="567"/>
        </w:tabs>
        <w:spacing w:after="0" w:line="240" w:lineRule="auto"/>
        <w:ind w:firstLine="567"/>
        <w:jc w:val="both"/>
        <w:rPr>
          <w:rFonts w:ascii="Times New Roman" w:eastAsia="Arial Unicode MS" w:hAnsi="Times New Roman"/>
          <w:sz w:val="28"/>
          <w:szCs w:val="28"/>
        </w:rPr>
      </w:pPr>
      <w:r w:rsidRPr="00EC13E9">
        <w:rPr>
          <w:rFonts w:ascii="Times New Roman" w:eastAsia="Arial Unicode MS" w:hAnsi="Times New Roman"/>
          <w:sz w:val="28"/>
          <w:szCs w:val="28"/>
        </w:rPr>
        <w:t xml:space="preserve">1) </w:t>
      </w:r>
      <w:r w:rsidRPr="00EC13E9">
        <w:rPr>
          <w:rFonts w:ascii="Times New Roman" w:eastAsia="Arial Unicode MS" w:hAnsi="Times New Roman"/>
          <w:i/>
          <w:sz w:val="28"/>
          <w:szCs w:val="28"/>
        </w:rPr>
        <w:t>педагогическими работниками</w:t>
      </w:r>
      <w:r w:rsidRPr="00EC13E9">
        <w:rPr>
          <w:rFonts w:ascii="Times New Roman" w:eastAsia="Arial Unicode MS" w:hAnsi="Times New Roman"/>
          <w:sz w:val="28"/>
          <w:szCs w:val="28"/>
        </w:rPr>
        <w:t xml:space="preserve"> в течение всего времени пребывания воспитанников в Организации. </w:t>
      </w:r>
    </w:p>
    <w:p w:rsidR="00805483" w:rsidRPr="00EC13E9" w:rsidRDefault="00805483" w:rsidP="009B4CF1">
      <w:pPr>
        <w:tabs>
          <w:tab w:val="left" w:pos="567"/>
        </w:tabs>
        <w:spacing w:after="0" w:line="240" w:lineRule="auto"/>
        <w:ind w:firstLine="567"/>
        <w:jc w:val="both"/>
        <w:rPr>
          <w:rFonts w:ascii="Times New Roman" w:hAnsi="Times New Roman"/>
          <w:sz w:val="28"/>
          <w:szCs w:val="28"/>
        </w:rPr>
      </w:pPr>
      <w:r w:rsidRPr="00EC13E9">
        <w:rPr>
          <w:rFonts w:ascii="Times New Roman" w:eastAsia="Arial Unicode MS" w:hAnsi="Times New Roman"/>
          <w:sz w:val="28"/>
          <w:szCs w:val="28"/>
        </w:rPr>
        <w:t xml:space="preserve">2) </w:t>
      </w:r>
      <w:r w:rsidRPr="00EC13E9">
        <w:rPr>
          <w:rFonts w:ascii="Times New Roman" w:eastAsia="Arial Unicode MS" w:hAnsi="Times New Roman"/>
          <w:i/>
          <w:sz w:val="28"/>
          <w:szCs w:val="28"/>
        </w:rPr>
        <w:t>учебно-вспомогательными работниками</w:t>
      </w:r>
      <w:r w:rsidRPr="00EC13E9">
        <w:rPr>
          <w:rFonts w:ascii="Times New Roman" w:eastAsia="Arial Unicode MS" w:hAnsi="Times New Roman"/>
          <w:sz w:val="28"/>
          <w:szCs w:val="28"/>
        </w:rPr>
        <w:t xml:space="preserve"> в группе в течение всего времени пребывания воспитанников в Организации. </w:t>
      </w:r>
    </w:p>
    <w:p w:rsidR="00805483" w:rsidRPr="00EC13E9" w:rsidRDefault="00805483" w:rsidP="009B4CF1">
      <w:pPr>
        <w:tabs>
          <w:tab w:val="left" w:pos="567"/>
        </w:tabs>
        <w:spacing w:after="0" w:line="240" w:lineRule="auto"/>
        <w:ind w:firstLine="567"/>
        <w:jc w:val="both"/>
        <w:rPr>
          <w:rFonts w:ascii="Times New Roman" w:eastAsia="Arial Unicode MS" w:hAnsi="Times New Roman"/>
          <w:sz w:val="28"/>
          <w:szCs w:val="28"/>
        </w:rPr>
      </w:pPr>
      <w:r w:rsidRPr="00EC13E9">
        <w:rPr>
          <w:rFonts w:ascii="Times New Roman" w:eastAsia="Arial Unicode MS" w:hAnsi="Times New Roman"/>
          <w:sz w:val="28"/>
          <w:szCs w:val="28"/>
        </w:rPr>
        <w:t>Каждая группа должна непрерывно сопровождаться одним или несколькими учебно-вспомогательным работниками.</w:t>
      </w:r>
    </w:p>
    <w:p w:rsidR="00805483" w:rsidRPr="00EC13E9" w:rsidRDefault="00805483" w:rsidP="009B4CF1">
      <w:pPr>
        <w:tabs>
          <w:tab w:val="left" w:pos="567"/>
        </w:tabs>
        <w:autoSpaceDE w:val="0"/>
        <w:autoSpaceDN w:val="0"/>
        <w:adjustRightInd w:val="0"/>
        <w:spacing w:after="0" w:line="240" w:lineRule="auto"/>
        <w:ind w:firstLine="567"/>
        <w:jc w:val="both"/>
        <w:rPr>
          <w:rFonts w:ascii="Times New Roman" w:hAnsi="Times New Roman"/>
          <w:sz w:val="28"/>
          <w:szCs w:val="28"/>
        </w:rPr>
      </w:pPr>
      <w:r w:rsidRPr="00EC13E9">
        <w:rPr>
          <w:rFonts w:ascii="Times New Roman" w:hAnsi="Times New Roman"/>
          <w:sz w:val="28"/>
          <w:szCs w:val="28"/>
        </w:rPr>
        <w:t xml:space="preserve">3) иными педагогическими работниками, вне зависимости от продолжительности пребывания воспитанников в Организации. </w:t>
      </w:r>
    </w:p>
    <w:p w:rsidR="000751DF" w:rsidRPr="00EC13E9" w:rsidRDefault="000751DF" w:rsidP="000751DF">
      <w:pPr>
        <w:pStyle w:val="Default"/>
        <w:ind w:firstLine="540"/>
        <w:jc w:val="both"/>
        <w:rPr>
          <w:color w:val="auto"/>
          <w:sz w:val="28"/>
          <w:szCs w:val="28"/>
        </w:rPr>
      </w:pPr>
      <w:bookmarkStart w:id="10" w:name="_Toc420597640"/>
      <w:bookmarkStart w:id="11" w:name="_Toc420598554"/>
      <w:r w:rsidRPr="00EC13E9">
        <w:rPr>
          <w:color w:val="auto"/>
          <w:sz w:val="28"/>
          <w:szCs w:val="28"/>
        </w:rPr>
        <w:t xml:space="preserve">Педагогический  коллектив  ОУ постоянно  повышает  свой  профессиональный  уровень через различные формы: самообразование, участие в методической работе детского сада и города  (участие  в  методических  объединениях,  семинарах,  проблемных  группах и  др.), презентацию  опыта  на  </w:t>
      </w:r>
      <w:r w:rsidRPr="00EC13E9">
        <w:rPr>
          <w:color w:val="auto"/>
          <w:sz w:val="28"/>
          <w:szCs w:val="28"/>
        </w:rPr>
        <w:lastRenderedPageBreak/>
        <w:t xml:space="preserve">мероприятия  различного  уровня,  курсах  повышения  квалификации.  Педагоги  постоянно  изучают,  обобщают  и  внедряют  в  практику  своей  работы  передовой  педагогический  опыт,  современные  инновационные  методы  и  технологии, участвуют в профессиональных конкурсах. </w:t>
      </w:r>
      <w:r w:rsidRPr="00EC13E9">
        <w:rPr>
          <w:sz w:val="28"/>
          <w:szCs w:val="28"/>
        </w:rPr>
        <w:t xml:space="preserve">В  ОУ ведет  образовательный  процесс  слаженный  творчески  работающий коллектив.   В перспективе и на основе анализа кадрового состава необходимо: </w:t>
      </w:r>
    </w:p>
    <w:p w:rsidR="000751DF" w:rsidRPr="00EC13E9" w:rsidRDefault="000751DF" w:rsidP="000751DF">
      <w:pPr>
        <w:shd w:val="clear" w:color="auto" w:fill="FFFFFF"/>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xml:space="preserve">1.  Повысить образовательный ценз педагогов в соответствии с требованиями, предъявляемыми профессиональным стандартом педагога.  </w:t>
      </w:r>
    </w:p>
    <w:p w:rsidR="000751DF" w:rsidRPr="00EC13E9" w:rsidRDefault="000751DF" w:rsidP="000751DF">
      <w:pPr>
        <w:shd w:val="clear" w:color="auto" w:fill="FFFFFF"/>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xml:space="preserve">2.  Создать  условия  для  непрерывного  повышения  квалификации  педагогических работников по ФГОС дошкольного образования, по повышению профессионального мастерства. </w:t>
      </w:r>
    </w:p>
    <w:p w:rsidR="000751DF" w:rsidRPr="00EC13E9" w:rsidRDefault="000751DF" w:rsidP="000751DF">
      <w:pPr>
        <w:shd w:val="clear" w:color="auto" w:fill="FFFFFF"/>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3.  Продолжить  работу  по  профессиональному  становлению  молодых педагогов.</w:t>
      </w:r>
    </w:p>
    <w:p w:rsidR="00805483" w:rsidRPr="00EC13E9" w:rsidRDefault="00805483" w:rsidP="000751DF">
      <w:pPr>
        <w:keepNext/>
        <w:widowControl w:val="0"/>
        <w:tabs>
          <w:tab w:val="left" w:pos="567"/>
        </w:tabs>
        <w:suppressAutoHyphens/>
        <w:spacing w:after="0" w:line="240" w:lineRule="auto"/>
        <w:outlineLvl w:val="1"/>
        <w:rPr>
          <w:rFonts w:ascii="Times New Roman" w:eastAsia="SimSun" w:hAnsi="Times New Roman"/>
          <w:b/>
          <w:iCs/>
          <w:kern w:val="28"/>
          <w:sz w:val="28"/>
          <w:szCs w:val="28"/>
          <w:lang w:eastAsia="hi-IN" w:bidi="hi-IN"/>
        </w:rPr>
      </w:pPr>
    </w:p>
    <w:p w:rsidR="00805483" w:rsidRPr="00EC13E9" w:rsidRDefault="00805483" w:rsidP="009B4CF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bookmarkStart w:id="12" w:name="_Toc422496196"/>
      <w:r w:rsidRPr="00EC13E9">
        <w:rPr>
          <w:rFonts w:ascii="Times New Roman" w:eastAsia="SimSun" w:hAnsi="Times New Roman"/>
          <w:b/>
          <w:iCs/>
          <w:kern w:val="28"/>
          <w:sz w:val="28"/>
          <w:szCs w:val="28"/>
          <w:lang w:eastAsia="hi-IN" w:bidi="hi-IN"/>
        </w:rPr>
        <w:t>3.4. Материально-техническое обеспечение Программы</w:t>
      </w:r>
      <w:bookmarkEnd w:id="10"/>
      <w:bookmarkEnd w:id="11"/>
      <w:bookmarkEnd w:id="12"/>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Организация, реализующая Программу, обеспечи</w:t>
      </w:r>
      <w:r w:rsidR="00E84383" w:rsidRPr="00EC13E9">
        <w:rPr>
          <w:rFonts w:ascii="Times New Roman" w:eastAsia="Times New Roman" w:hAnsi="Times New Roman"/>
          <w:bCs/>
          <w:color w:val="000000"/>
          <w:sz w:val="28"/>
          <w:szCs w:val="28"/>
        </w:rPr>
        <w:t>вает</w:t>
      </w:r>
      <w:r w:rsidRPr="00EC13E9">
        <w:rPr>
          <w:rFonts w:ascii="Times New Roman" w:eastAsia="Times New Roman" w:hAnsi="Times New Roman"/>
          <w:bCs/>
          <w:color w:val="000000"/>
          <w:sz w:val="28"/>
          <w:szCs w:val="28"/>
        </w:rPr>
        <w:t xml:space="preserve"> материально-технические условия, позволяющие достичь обозначенные ею цели и выполнить задачи, в т. ч.:</w:t>
      </w:r>
    </w:p>
    <w:p w:rsidR="002C4B70" w:rsidRPr="00EC13E9" w:rsidRDefault="002C4B70" w:rsidP="009B4CF1">
      <w:pPr>
        <w:shd w:val="clear" w:color="auto" w:fill="FFFFFF"/>
        <w:spacing w:after="0" w:line="240" w:lineRule="auto"/>
        <w:ind w:right="283"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За последние годы произошли позитивные качественные изменения и модернизация  материально-технической базы детского сада.</w:t>
      </w:r>
    </w:p>
    <w:p w:rsidR="002C4B70" w:rsidRPr="00EC13E9" w:rsidRDefault="002C4B70" w:rsidP="009B4CF1">
      <w:pPr>
        <w:shd w:val="clear" w:color="auto" w:fill="FFFFFF"/>
        <w:spacing w:after="0" w:line="240" w:lineRule="auto"/>
        <w:ind w:right="283"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Создана необходимая материальная база и хорошие условия для учебной и воспитательной работы. </w:t>
      </w:r>
    </w:p>
    <w:p w:rsidR="002C4B70" w:rsidRPr="00EC13E9" w:rsidRDefault="002C4B70" w:rsidP="009B4CF1">
      <w:pPr>
        <w:spacing w:after="0" w:line="240" w:lineRule="auto"/>
        <w:ind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  Для каждой возрастной группы есть отдельный участок, на котором размещены: песочницы, малые игровые и спортивные постройки, 1 веранда.</w:t>
      </w:r>
    </w:p>
    <w:p w:rsidR="002C4B70" w:rsidRPr="00EC13E9" w:rsidRDefault="002C4B70" w:rsidP="009B4CF1">
      <w:pPr>
        <w:spacing w:after="0" w:line="240" w:lineRule="auto"/>
        <w:ind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   Так же на территории разбит  цветник,  где дети реализуют своё общение с природой, закрепляют полученные знания, навыки и умения.</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       Наличие помещений:</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кабинет заведующего</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методический кабинет</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медицинский кабинет</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музыкально-физкультурный зал (совместный)</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пищеблок</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прачечная</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групповые помещения с учетом возрастных особенностей детей</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участки для прогулок детей</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Все кабинеты оснащены   необходимым оборудованием.</w:t>
      </w:r>
    </w:p>
    <w:p w:rsidR="002C4B70" w:rsidRPr="00EC13E9" w:rsidRDefault="002C4B70" w:rsidP="009B4CF1">
      <w:pPr>
        <w:shd w:val="clear" w:color="auto" w:fill="FFFFFF"/>
        <w:spacing w:after="0" w:line="240" w:lineRule="auto"/>
        <w:ind w:right="283" w:firstLine="709"/>
        <w:jc w:val="both"/>
        <w:rPr>
          <w:rFonts w:ascii="Times New Roman" w:eastAsia="Times New Roman" w:hAnsi="Times New Roman"/>
          <w:color w:val="000000" w:themeColor="text1"/>
          <w:sz w:val="28"/>
          <w:szCs w:val="28"/>
          <w:bdr w:val="none" w:sz="0" w:space="0" w:color="auto" w:frame="1"/>
          <w:lang w:eastAsia="ru-RU"/>
        </w:rPr>
      </w:pPr>
      <w:r w:rsidRPr="00EC13E9">
        <w:rPr>
          <w:rFonts w:ascii="Times New Roman" w:eastAsia="Times New Roman" w:hAnsi="Times New Roman"/>
          <w:color w:val="000000" w:themeColor="text1"/>
          <w:sz w:val="28"/>
          <w:szCs w:val="28"/>
          <w:bdr w:val="none" w:sz="0" w:space="0" w:color="auto" w:frame="1"/>
          <w:lang w:eastAsia="ru-RU"/>
        </w:rPr>
        <w:t xml:space="preserve">       Созданы  условия для педагогов и работников для работы в области ИКТ. Все педагоги применяют ИКТ в образовательной деятельности.  </w:t>
      </w:r>
    </w:p>
    <w:p w:rsidR="002C4B70" w:rsidRPr="00EC13E9" w:rsidRDefault="002C4B70" w:rsidP="009B4CF1">
      <w:pPr>
        <w:shd w:val="clear" w:color="auto" w:fill="FFFFFF"/>
        <w:spacing w:after="0" w:line="240" w:lineRule="auto"/>
        <w:ind w:right="283"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xml:space="preserve">       В детском саду имеются технические средства обучения.</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bdr w:val="none" w:sz="0" w:space="0" w:color="auto" w:frame="1"/>
          <w:lang w:eastAsia="ru-RU"/>
        </w:rPr>
      </w:pPr>
      <w:r w:rsidRPr="00EC13E9">
        <w:rPr>
          <w:rFonts w:ascii="Times New Roman" w:eastAsia="Times New Roman" w:hAnsi="Times New Roman"/>
          <w:color w:val="000000" w:themeColor="text1"/>
          <w:sz w:val="28"/>
          <w:szCs w:val="28"/>
          <w:bdr w:val="none" w:sz="0" w:space="0" w:color="auto" w:frame="1"/>
          <w:lang w:eastAsia="ru-RU"/>
        </w:rPr>
        <w:t>2 компьютера;</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xml:space="preserve">1 ноутбук;     </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3 принтера: из них 2 с копировальной системой и сканером, 1 – черно-белый;</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bdr w:val="none" w:sz="0" w:space="0" w:color="auto" w:frame="1"/>
          <w:lang w:eastAsia="ru-RU"/>
        </w:rPr>
      </w:pPr>
      <w:r w:rsidRPr="00EC13E9">
        <w:rPr>
          <w:rFonts w:ascii="Times New Roman" w:eastAsia="Times New Roman" w:hAnsi="Times New Roman"/>
          <w:color w:val="000000" w:themeColor="text1"/>
          <w:sz w:val="28"/>
          <w:szCs w:val="28"/>
          <w:bdr w:val="none" w:sz="0" w:space="0" w:color="auto" w:frame="1"/>
          <w:lang w:eastAsia="ru-RU"/>
        </w:rPr>
        <w:t>телевизоры;</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bdr w:val="none" w:sz="0" w:space="0" w:color="auto" w:frame="1"/>
          <w:lang w:eastAsia="ru-RU"/>
        </w:rPr>
      </w:pPr>
      <w:r w:rsidRPr="00EC13E9">
        <w:rPr>
          <w:rFonts w:ascii="Times New Roman" w:eastAsia="Times New Roman" w:hAnsi="Times New Roman"/>
          <w:color w:val="000000" w:themeColor="text1"/>
          <w:sz w:val="28"/>
          <w:szCs w:val="28"/>
          <w:bdr w:val="none" w:sz="0" w:space="0" w:color="auto" w:frame="1"/>
          <w:lang w:eastAsia="ru-RU"/>
        </w:rPr>
        <w:lastRenderedPageBreak/>
        <w:t>музыкальный центр;</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bdr w:val="none" w:sz="0" w:space="0" w:color="auto" w:frame="1"/>
          <w:lang w:eastAsia="ru-RU"/>
        </w:rPr>
      </w:pPr>
      <w:r w:rsidRPr="00EC13E9">
        <w:rPr>
          <w:rFonts w:ascii="Times New Roman" w:eastAsia="Times New Roman" w:hAnsi="Times New Roman"/>
          <w:color w:val="000000" w:themeColor="text1"/>
          <w:sz w:val="28"/>
          <w:szCs w:val="28"/>
          <w:bdr w:val="none" w:sz="0" w:space="0" w:color="auto" w:frame="1"/>
          <w:lang w:eastAsia="ru-RU"/>
        </w:rPr>
        <w:t>магнитофоны;</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bdr w:val="none" w:sz="0" w:space="0" w:color="auto" w:frame="1"/>
          <w:lang w:eastAsia="ru-RU"/>
        </w:rPr>
      </w:pPr>
      <w:r w:rsidRPr="00EC13E9">
        <w:rPr>
          <w:rFonts w:ascii="Times New Roman" w:eastAsia="Times New Roman" w:hAnsi="Times New Roman"/>
          <w:color w:val="000000" w:themeColor="text1"/>
          <w:sz w:val="28"/>
          <w:szCs w:val="28"/>
          <w:bdr w:val="none" w:sz="0" w:space="0" w:color="auto" w:frame="1"/>
          <w:lang w:eastAsia="ru-RU"/>
        </w:rPr>
        <w:t>проигрыватель </w:t>
      </w:r>
      <w:r w:rsidRPr="00EC13E9">
        <w:rPr>
          <w:rFonts w:ascii="Times New Roman" w:eastAsia="Times New Roman" w:hAnsi="Times New Roman"/>
          <w:color w:val="000000" w:themeColor="text1"/>
          <w:sz w:val="28"/>
          <w:szCs w:val="28"/>
          <w:bdr w:val="none" w:sz="0" w:space="0" w:color="auto" w:frame="1"/>
          <w:lang w:val="en-US" w:eastAsia="ru-RU"/>
        </w:rPr>
        <w:t>DVD</w:t>
      </w:r>
      <w:r w:rsidRPr="00EC13E9">
        <w:rPr>
          <w:rFonts w:ascii="Times New Roman" w:eastAsia="Times New Roman" w:hAnsi="Times New Roman"/>
          <w:color w:val="000000" w:themeColor="text1"/>
          <w:sz w:val="28"/>
          <w:szCs w:val="28"/>
          <w:bdr w:val="none" w:sz="0" w:space="0" w:color="auto" w:frame="1"/>
          <w:lang w:eastAsia="ru-RU"/>
        </w:rPr>
        <w:t>;</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синтезатор;</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фотоаппарат;</w:t>
      </w:r>
    </w:p>
    <w:p w:rsidR="002C4B70" w:rsidRPr="00EC13E9" w:rsidRDefault="002C4B70" w:rsidP="00091AD0">
      <w:pPr>
        <w:numPr>
          <w:ilvl w:val="0"/>
          <w:numId w:val="6"/>
        </w:numPr>
        <w:shd w:val="clear" w:color="auto" w:fill="FFFFFF"/>
        <w:spacing w:after="0" w:line="240" w:lineRule="auto"/>
        <w:ind w:right="283" w:firstLine="709"/>
        <w:contextualSpacing/>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мультимедийный</w:t>
      </w:r>
      <w:r w:rsidRPr="00EC13E9">
        <w:rPr>
          <w:rFonts w:ascii="Times New Roman" w:eastAsia="Times New Roman" w:hAnsi="Times New Roman"/>
          <w:color w:val="000000" w:themeColor="text1"/>
          <w:sz w:val="28"/>
          <w:szCs w:val="28"/>
          <w:bdr w:val="none" w:sz="0" w:space="0" w:color="auto" w:frame="1"/>
          <w:lang w:val="en-US" w:eastAsia="ru-RU"/>
        </w:rPr>
        <w:t> </w:t>
      </w:r>
      <w:r w:rsidRPr="00EC13E9">
        <w:rPr>
          <w:rFonts w:ascii="Times New Roman" w:eastAsia="Times New Roman" w:hAnsi="Times New Roman"/>
          <w:color w:val="000000" w:themeColor="text1"/>
          <w:sz w:val="28"/>
          <w:szCs w:val="28"/>
          <w:bdr w:val="none" w:sz="0" w:space="0" w:color="auto" w:frame="1"/>
          <w:lang w:eastAsia="ru-RU"/>
        </w:rPr>
        <w:t>проектор.</w:t>
      </w:r>
    </w:p>
    <w:p w:rsidR="002C4B70" w:rsidRPr="00EC13E9" w:rsidRDefault="002C4B70" w:rsidP="009B4CF1">
      <w:pPr>
        <w:shd w:val="clear" w:color="auto" w:fill="FFFFFF"/>
        <w:spacing w:after="0" w:line="240" w:lineRule="auto"/>
        <w:ind w:right="283" w:firstLine="709"/>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bdr w:val="none" w:sz="0" w:space="0" w:color="auto" w:frame="1"/>
          <w:lang w:eastAsia="ru-RU"/>
        </w:rPr>
        <w:t> </w:t>
      </w:r>
    </w:p>
    <w:p w:rsidR="002C4B70" w:rsidRPr="00EC13E9" w:rsidRDefault="002C4B70" w:rsidP="009B4CF1">
      <w:pPr>
        <w:shd w:val="clear" w:color="auto" w:fill="FFFFFF"/>
        <w:spacing w:after="0" w:line="240" w:lineRule="auto"/>
        <w:ind w:right="283" w:firstLine="709"/>
        <w:jc w:val="both"/>
        <w:rPr>
          <w:rFonts w:ascii="Times New Roman" w:eastAsia="Times New Roman" w:hAnsi="Times New Roman"/>
          <w:color w:val="000000" w:themeColor="text1"/>
          <w:sz w:val="28"/>
          <w:szCs w:val="28"/>
          <w:bdr w:val="none" w:sz="0" w:space="0" w:color="auto" w:frame="1"/>
          <w:lang w:eastAsia="ru-RU"/>
        </w:rPr>
      </w:pPr>
      <w:r w:rsidRPr="00EC13E9">
        <w:rPr>
          <w:rFonts w:ascii="Times New Roman" w:eastAsia="Times New Roman" w:hAnsi="Times New Roman"/>
          <w:color w:val="000000" w:themeColor="text1"/>
          <w:sz w:val="28"/>
          <w:szCs w:val="28"/>
          <w:bdr w:val="none" w:sz="0" w:space="0" w:color="auto" w:frame="1"/>
          <w:lang w:eastAsia="ru-RU"/>
        </w:rPr>
        <w:t>Материально - техническое оснащение соответствует современным требованиям, а именно: пищеблок оснащен современным электрооборудованием (холодильным оборудованием,    электрокипятильником) и другим необходимым кухонным оборудованием; прачечная оснащена  стиральными машинами; все группы оборудованы в соответствии с возрастом детей; в музыкальном зале имеется: музыкальный центр, синтезатор, видеомагнитофон, пианино, музыкальные инструменты, магнитофоны, разнообразные пособия для проведения музыкальных занятий и праздников; в медицинском кабинете имеется все необходимое оборудование для ведения медицинской деятельности: холодильник, шкаф аптечный, медицинский столик, спирометр, электронные весы, ростомер, динамометр, аппараты для измерения артериального давления, плантограф, бактерицидная лампа, весы напольные и. т. д.; методический кабинет оснащен  компьютером, пособиями для занятий с детьми, методической литературой.</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p>
    <w:p w:rsidR="00805483" w:rsidRPr="00EC13E9" w:rsidRDefault="00805483" w:rsidP="009B4CF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bookmarkStart w:id="13" w:name="_Toc420597641"/>
      <w:bookmarkStart w:id="14" w:name="_Toc420598555"/>
      <w:bookmarkStart w:id="15" w:name="_Toc422496197"/>
      <w:r w:rsidRPr="00EC13E9">
        <w:rPr>
          <w:rFonts w:ascii="Times New Roman" w:eastAsia="SimSun" w:hAnsi="Times New Roman"/>
          <w:b/>
          <w:iCs/>
          <w:kern w:val="28"/>
          <w:sz w:val="28"/>
          <w:szCs w:val="28"/>
          <w:lang w:eastAsia="hi-IN" w:bidi="hi-IN"/>
        </w:rPr>
        <w:t>3.5. Финансовые условия реализации Программы</w:t>
      </w:r>
      <w:bookmarkEnd w:id="13"/>
      <w:bookmarkEnd w:id="14"/>
      <w:bookmarkEnd w:id="15"/>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 xml:space="preserve">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w:t>
      </w:r>
      <w:r w:rsidRPr="00EC13E9">
        <w:rPr>
          <w:rFonts w:ascii="Times New Roman" w:eastAsia="Times New Roman" w:hAnsi="Times New Roman"/>
          <w:bCs/>
          <w:sz w:val="28"/>
          <w:szCs w:val="28"/>
        </w:rPr>
        <w:lastRenderedPageBreak/>
        <w:t>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w:t>
      </w:r>
      <w:r w:rsidR="002C4B70" w:rsidRPr="00EC13E9">
        <w:rPr>
          <w:rFonts w:ascii="Times New Roman" w:eastAsia="Times New Roman" w:hAnsi="Times New Roman"/>
          <w:bCs/>
          <w:sz w:val="28"/>
          <w:szCs w:val="28"/>
        </w:rPr>
        <w:t xml:space="preserve"> </w:t>
      </w:r>
      <w:r w:rsidRPr="00EC13E9">
        <w:rPr>
          <w:rFonts w:ascii="Times New Roman" w:eastAsia="Times New Roman" w:hAnsi="Times New Roman"/>
          <w:bCs/>
          <w:sz w:val="28"/>
          <w:szCs w:val="28"/>
        </w:rPr>
        <w:t xml:space="preserve">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805483" w:rsidRPr="00EC13E9" w:rsidRDefault="002C4B70"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 xml:space="preserve">- </w:t>
      </w:r>
      <w:r w:rsidR="00805483" w:rsidRPr="00EC13E9">
        <w:rPr>
          <w:rFonts w:ascii="Times New Roman" w:eastAsia="Times New Roman" w:hAnsi="Times New Roman"/>
          <w:bCs/>
          <w:sz w:val="28"/>
          <w:szCs w:val="28"/>
        </w:rPr>
        <w:t>расходы на оплату труда работников, реализующих образовательную программу дошкольного общего образования;</w:t>
      </w:r>
    </w:p>
    <w:p w:rsidR="00805483" w:rsidRPr="00EC13E9" w:rsidRDefault="002C4B70"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 xml:space="preserve">- </w:t>
      </w:r>
      <w:r w:rsidR="00805483" w:rsidRPr="00EC13E9">
        <w:rPr>
          <w:rFonts w:ascii="Times New Roman" w:eastAsia="Times New Roman" w:hAnsi="Times New Roman"/>
          <w:bCs/>
          <w:sz w:val="28"/>
          <w:szCs w:val="28"/>
        </w:rPr>
        <w:t>расходы на приобретение учебных и методических пособий, средств обучения, игр, игрушек;</w:t>
      </w:r>
    </w:p>
    <w:p w:rsidR="00805483" w:rsidRPr="00EC13E9" w:rsidRDefault="002C4B70"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 xml:space="preserve">- </w:t>
      </w:r>
      <w:r w:rsidR="00805483" w:rsidRPr="00EC13E9">
        <w:rPr>
          <w:rFonts w:ascii="Times New Roman" w:eastAsia="Times New Roman" w:hAnsi="Times New Roman"/>
          <w:bCs/>
          <w:sz w:val="28"/>
          <w:szCs w:val="28"/>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hAnsi="Times New Roman"/>
          <w:sz w:val="28"/>
          <w:szCs w:val="28"/>
        </w:rPr>
        <w:t>В соответствии со ст.99 Федеральный закон от 29.12.2012 N 273-ФЗ "Об образовании в Российской Федерации" н</w:t>
      </w:r>
      <w:r w:rsidRPr="00EC13E9">
        <w:rPr>
          <w:rFonts w:ascii="Times New Roman" w:eastAsia="Times New Roman" w:hAnsi="Times New Roman"/>
          <w:bCs/>
          <w:sz w:val="28"/>
          <w:szCs w:val="28"/>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w:t>
      </w:r>
      <w:r w:rsidRPr="00EC13E9">
        <w:rPr>
          <w:rFonts w:ascii="Times New Roman" w:eastAsia="Times New Roman" w:hAnsi="Times New Roman"/>
          <w:bCs/>
          <w:sz w:val="28"/>
          <w:szCs w:val="28"/>
        </w:rPr>
        <w:lastRenderedPageBreak/>
        <w:t>средств обучения, игр, игрушек сверх норматива финансового обеспечения, определенного субъектом Российской Федерации.</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Реализация подхода нормативного финансирования в расчете на одного воспитанника осуществляется на трех следующих уровнях:</w:t>
      </w:r>
    </w:p>
    <w:p w:rsidR="00805483" w:rsidRPr="00EC13E9" w:rsidRDefault="00805483" w:rsidP="00091AD0">
      <w:pPr>
        <w:pStyle w:val="a4"/>
        <w:numPr>
          <w:ilvl w:val="0"/>
          <w:numId w:val="5"/>
        </w:numPr>
        <w:tabs>
          <w:tab w:val="left" w:pos="567"/>
          <w:tab w:val="left" w:pos="709"/>
        </w:tabs>
        <w:autoSpaceDE w:val="0"/>
        <w:autoSpaceDN w:val="0"/>
        <w:adjustRightInd w:val="0"/>
        <w:spacing w:after="0" w:line="240" w:lineRule="auto"/>
        <w:jc w:val="both"/>
        <w:rPr>
          <w:rFonts w:ascii="Times New Roman" w:eastAsia="Times New Roman" w:hAnsi="Times New Roman"/>
          <w:bCs/>
          <w:sz w:val="28"/>
          <w:szCs w:val="28"/>
        </w:rPr>
      </w:pPr>
      <w:r w:rsidRPr="00EC13E9">
        <w:rPr>
          <w:rFonts w:ascii="Times New Roman" w:eastAsia="Times New Roman" w:hAnsi="Times New Roman"/>
          <w:bCs/>
          <w:sz w:val="28"/>
          <w:szCs w:val="28"/>
        </w:rPr>
        <w:t>межбюджетные отношения (бюджет субъекта Российской Федерации – местный бюджет);</w:t>
      </w:r>
    </w:p>
    <w:p w:rsidR="00805483" w:rsidRPr="00EC13E9" w:rsidRDefault="00805483" w:rsidP="00091AD0">
      <w:pPr>
        <w:pStyle w:val="a4"/>
        <w:numPr>
          <w:ilvl w:val="0"/>
          <w:numId w:val="5"/>
        </w:numPr>
        <w:tabs>
          <w:tab w:val="left" w:pos="567"/>
          <w:tab w:val="left" w:pos="709"/>
        </w:tabs>
        <w:autoSpaceDE w:val="0"/>
        <w:autoSpaceDN w:val="0"/>
        <w:adjustRightInd w:val="0"/>
        <w:spacing w:after="0" w:line="240" w:lineRule="auto"/>
        <w:jc w:val="both"/>
        <w:rPr>
          <w:rFonts w:ascii="Times New Roman" w:eastAsia="Times New Roman" w:hAnsi="Times New Roman"/>
          <w:bCs/>
          <w:sz w:val="28"/>
          <w:szCs w:val="28"/>
        </w:rPr>
      </w:pPr>
      <w:r w:rsidRPr="00EC13E9">
        <w:rPr>
          <w:rFonts w:ascii="Times New Roman" w:eastAsia="Times New Roman" w:hAnsi="Times New Roman"/>
          <w:bCs/>
          <w:sz w:val="28"/>
          <w:szCs w:val="28"/>
        </w:rPr>
        <w:t>внутрибюджетные отношения (местный бюджет –образовательная организация);</w:t>
      </w:r>
    </w:p>
    <w:p w:rsidR="00805483" w:rsidRPr="00EC13E9" w:rsidRDefault="00805483" w:rsidP="00091AD0">
      <w:pPr>
        <w:pStyle w:val="a4"/>
        <w:numPr>
          <w:ilvl w:val="0"/>
          <w:numId w:val="5"/>
        </w:numPr>
        <w:tabs>
          <w:tab w:val="left" w:pos="567"/>
          <w:tab w:val="left" w:pos="709"/>
        </w:tabs>
        <w:autoSpaceDE w:val="0"/>
        <w:autoSpaceDN w:val="0"/>
        <w:adjustRightInd w:val="0"/>
        <w:spacing w:after="0" w:line="240" w:lineRule="auto"/>
        <w:jc w:val="both"/>
        <w:rPr>
          <w:rFonts w:ascii="Times New Roman" w:eastAsia="Times New Roman" w:hAnsi="Times New Roman"/>
          <w:bCs/>
          <w:sz w:val="28"/>
          <w:szCs w:val="28"/>
        </w:rPr>
      </w:pPr>
      <w:r w:rsidRPr="00EC13E9">
        <w:rPr>
          <w:rFonts w:ascii="Times New Roman" w:eastAsia="Times New Roman" w:hAnsi="Times New Roman"/>
          <w:bCs/>
          <w:sz w:val="28"/>
          <w:szCs w:val="28"/>
        </w:rPr>
        <w:t>образовательная организация, реализующая программы дошкольного общего образования.</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805483" w:rsidRPr="00EC13E9" w:rsidRDefault="00805483" w:rsidP="00091AD0">
      <w:pPr>
        <w:pStyle w:val="a4"/>
        <w:numPr>
          <w:ilvl w:val="0"/>
          <w:numId w:val="5"/>
        </w:numPr>
        <w:tabs>
          <w:tab w:val="left" w:pos="567"/>
          <w:tab w:val="left" w:pos="709"/>
        </w:tabs>
        <w:autoSpaceDE w:val="0"/>
        <w:autoSpaceDN w:val="0"/>
        <w:adjustRightInd w:val="0"/>
        <w:spacing w:after="0" w:line="240" w:lineRule="auto"/>
        <w:ind w:left="0" w:firstLine="927"/>
        <w:jc w:val="both"/>
        <w:rPr>
          <w:rFonts w:ascii="Times New Roman" w:eastAsia="Times New Roman" w:hAnsi="Times New Roman"/>
          <w:bCs/>
          <w:sz w:val="28"/>
          <w:szCs w:val="28"/>
        </w:rPr>
      </w:pPr>
      <w:r w:rsidRPr="00EC13E9">
        <w:rPr>
          <w:rFonts w:ascii="Times New Roman" w:eastAsia="Times New Roman" w:hAnsi="Times New Roman"/>
          <w:bCs/>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805483" w:rsidRPr="00EC13E9" w:rsidRDefault="00805483" w:rsidP="00091AD0">
      <w:pPr>
        <w:pStyle w:val="a4"/>
        <w:numPr>
          <w:ilvl w:val="0"/>
          <w:numId w:val="5"/>
        </w:numPr>
        <w:tabs>
          <w:tab w:val="left" w:pos="567"/>
          <w:tab w:val="left" w:pos="709"/>
        </w:tabs>
        <w:autoSpaceDE w:val="0"/>
        <w:autoSpaceDN w:val="0"/>
        <w:adjustRightInd w:val="0"/>
        <w:spacing w:after="0" w:line="240" w:lineRule="auto"/>
        <w:ind w:left="0" w:firstLine="927"/>
        <w:jc w:val="both"/>
        <w:rPr>
          <w:rFonts w:ascii="Times New Roman" w:eastAsia="Times New Roman" w:hAnsi="Times New Roman"/>
          <w:bCs/>
          <w:sz w:val="28"/>
          <w:szCs w:val="28"/>
        </w:rPr>
      </w:pPr>
      <w:r w:rsidRPr="00EC13E9">
        <w:rPr>
          <w:rFonts w:ascii="Times New Roman" w:eastAsia="Times New Roman" w:hAnsi="Times New Roman"/>
          <w:bCs/>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w:t>
      </w:r>
      <w:r w:rsidRPr="00EC13E9">
        <w:rPr>
          <w:rFonts w:ascii="Times New Roman" w:eastAsia="Times New Roman" w:hAnsi="Times New Roman"/>
          <w:bCs/>
          <w:sz w:val="28"/>
          <w:szCs w:val="28"/>
        </w:rPr>
        <w:lastRenderedPageBreak/>
        <w:t>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05483" w:rsidRPr="00EC13E9" w:rsidRDefault="00805483"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EC13E9">
        <w:rPr>
          <w:rFonts w:ascii="Times New Roman" w:eastAsia="Times New Roman" w:hAnsi="Times New Roman"/>
          <w:bCs/>
          <w:i/>
          <w:sz w:val="28"/>
          <w:szCs w:val="28"/>
          <w:u w:val="single"/>
        </w:rPr>
        <w:t>Справочно:</w:t>
      </w:r>
      <w:r w:rsidRPr="00EC13E9">
        <w:rPr>
          <w:rFonts w:ascii="Times New Roman" w:eastAsia="Times New Roman" w:hAnsi="Times New Roman"/>
          <w:bCs/>
          <w:sz w:val="28"/>
          <w:szCs w:val="28"/>
        </w:rPr>
        <w:t xml:space="preserve"> в соответствии с установленным порядком финансирования оплаты труда работников образовательных организаций:</w:t>
      </w:r>
    </w:p>
    <w:p w:rsidR="00805483" w:rsidRPr="00EC13E9" w:rsidRDefault="00805483" w:rsidP="00091AD0">
      <w:pPr>
        <w:numPr>
          <w:ilvl w:val="0"/>
          <w:numId w:val="3"/>
        </w:numPr>
        <w:tabs>
          <w:tab w:val="left" w:pos="1134"/>
        </w:tabs>
        <w:spacing w:after="0" w:line="240" w:lineRule="auto"/>
        <w:ind w:left="0" w:firstLine="851"/>
        <w:jc w:val="both"/>
        <w:rPr>
          <w:rFonts w:ascii="Times New Roman" w:hAnsi="Times New Roman"/>
          <w:sz w:val="28"/>
          <w:szCs w:val="28"/>
        </w:rPr>
      </w:pPr>
      <w:r w:rsidRPr="00EC13E9">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05483" w:rsidRPr="00EC13E9" w:rsidRDefault="00805483" w:rsidP="00091AD0">
      <w:pPr>
        <w:numPr>
          <w:ilvl w:val="0"/>
          <w:numId w:val="3"/>
        </w:numPr>
        <w:tabs>
          <w:tab w:val="left" w:pos="1134"/>
        </w:tabs>
        <w:spacing w:after="0" w:line="240" w:lineRule="auto"/>
        <w:ind w:left="0" w:firstLine="851"/>
        <w:jc w:val="both"/>
        <w:rPr>
          <w:rFonts w:ascii="Times New Roman" w:hAnsi="Times New Roman"/>
          <w:sz w:val="28"/>
          <w:szCs w:val="28"/>
        </w:rPr>
      </w:pPr>
      <w:r w:rsidRPr="00EC13E9">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805483" w:rsidRPr="00EC13E9" w:rsidRDefault="00805483" w:rsidP="00091AD0">
      <w:pPr>
        <w:numPr>
          <w:ilvl w:val="0"/>
          <w:numId w:val="3"/>
        </w:numPr>
        <w:tabs>
          <w:tab w:val="left" w:pos="1134"/>
        </w:tabs>
        <w:spacing w:after="0" w:line="240" w:lineRule="auto"/>
        <w:ind w:left="0" w:firstLine="851"/>
        <w:jc w:val="both"/>
        <w:rPr>
          <w:rFonts w:ascii="Times New Roman" w:hAnsi="Times New Roman"/>
          <w:sz w:val="28"/>
          <w:szCs w:val="28"/>
        </w:rPr>
      </w:pPr>
      <w:r w:rsidRPr="00EC13E9">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05483" w:rsidRPr="00EC13E9" w:rsidRDefault="00805483" w:rsidP="00091AD0">
      <w:pPr>
        <w:numPr>
          <w:ilvl w:val="0"/>
          <w:numId w:val="3"/>
        </w:numPr>
        <w:tabs>
          <w:tab w:val="left" w:pos="1134"/>
        </w:tabs>
        <w:spacing w:after="0" w:line="240" w:lineRule="auto"/>
        <w:ind w:left="0" w:firstLine="851"/>
        <w:jc w:val="both"/>
        <w:rPr>
          <w:rFonts w:ascii="Times New Roman" w:hAnsi="Times New Roman"/>
          <w:sz w:val="28"/>
          <w:szCs w:val="28"/>
        </w:rPr>
      </w:pPr>
      <w:r w:rsidRPr="00EC13E9">
        <w:rPr>
          <w:rFonts w:ascii="Times New Roman" w:hAnsi="Times New Roman"/>
          <w:sz w:val="28"/>
          <w:szCs w:val="28"/>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805483" w:rsidRPr="00EC13E9" w:rsidRDefault="00805483" w:rsidP="00091AD0">
      <w:pPr>
        <w:numPr>
          <w:ilvl w:val="0"/>
          <w:numId w:val="3"/>
        </w:numPr>
        <w:tabs>
          <w:tab w:val="left" w:pos="1134"/>
        </w:tabs>
        <w:spacing w:after="0" w:line="240" w:lineRule="auto"/>
        <w:ind w:left="0" w:firstLine="851"/>
        <w:jc w:val="both"/>
        <w:rPr>
          <w:rFonts w:ascii="Times New Roman" w:hAnsi="Times New Roman"/>
          <w:sz w:val="28"/>
          <w:szCs w:val="28"/>
        </w:rPr>
      </w:pPr>
      <w:r w:rsidRPr="00EC13E9">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Образовательная организация самостоятельно определяет:</w:t>
      </w:r>
    </w:p>
    <w:p w:rsidR="00805483" w:rsidRPr="00EC13E9" w:rsidRDefault="00805483" w:rsidP="00091AD0">
      <w:pPr>
        <w:numPr>
          <w:ilvl w:val="0"/>
          <w:numId w:val="4"/>
        </w:numPr>
        <w:tabs>
          <w:tab w:val="left" w:pos="1134"/>
        </w:tabs>
        <w:spacing w:after="0" w:line="240" w:lineRule="auto"/>
        <w:ind w:left="0" w:firstLine="851"/>
        <w:jc w:val="both"/>
        <w:rPr>
          <w:rFonts w:ascii="Times New Roman" w:hAnsi="Times New Roman"/>
          <w:sz w:val="28"/>
          <w:szCs w:val="28"/>
        </w:rPr>
      </w:pPr>
      <w:r w:rsidRPr="00EC13E9">
        <w:rPr>
          <w:rFonts w:ascii="Times New Roman" w:hAnsi="Times New Roman"/>
          <w:sz w:val="28"/>
          <w:szCs w:val="28"/>
        </w:rPr>
        <w:t>соотношение базовой и стимулирующей части фонда оплаты труда;</w:t>
      </w:r>
    </w:p>
    <w:p w:rsidR="00805483" w:rsidRPr="00EC13E9" w:rsidRDefault="00805483" w:rsidP="00091AD0">
      <w:pPr>
        <w:numPr>
          <w:ilvl w:val="0"/>
          <w:numId w:val="4"/>
        </w:numPr>
        <w:tabs>
          <w:tab w:val="left" w:pos="1134"/>
        </w:tabs>
        <w:spacing w:after="0" w:line="240" w:lineRule="auto"/>
        <w:ind w:left="0" w:firstLine="851"/>
        <w:jc w:val="both"/>
        <w:rPr>
          <w:rFonts w:ascii="Times New Roman" w:hAnsi="Times New Roman"/>
          <w:sz w:val="28"/>
          <w:szCs w:val="28"/>
        </w:rPr>
      </w:pPr>
      <w:r w:rsidRPr="00EC13E9">
        <w:rPr>
          <w:rFonts w:ascii="Times New Roman" w:hAnsi="Times New Roman"/>
          <w:spacing w:val="-4"/>
          <w:sz w:val="28"/>
          <w:szCs w:val="28"/>
        </w:rPr>
        <w:lastRenderedPageBreak/>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EC13E9">
        <w:rPr>
          <w:rFonts w:ascii="Times New Roman" w:hAnsi="Times New Roman"/>
          <w:sz w:val="28"/>
          <w:szCs w:val="28"/>
        </w:rPr>
        <w:t xml:space="preserve"> персонала;</w:t>
      </w:r>
    </w:p>
    <w:p w:rsidR="00805483" w:rsidRPr="00EC13E9" w:rsidRDefault="00805483" w:rsidP="00091AD0">
      <w:pPr>
        <w:numPr>
          <w:ilvl w:val="0"/>
          <w:numId w:val="4"/>
        </w:numPr>
        <w:tabs>
          <w:tab w:val="left" w:pos="1134"/>
        </w:tabs>
        <w:spacing w:after="0" w:line="240" w:lineRule="auto"/>
        <w:ind w:left="0" w:firstLine="851"/>
        <w:jc w:val="both"/>
        <w:rPr>
          <w:rFonts w:ascii="Times New Roman" w:hAnsi="Times New Roman"/>
          <w:sz w:val="28"/>
          <w:szCs w:val="28"/>
        </w:rPr>
      </w:pPr>
      <w:r w:rsidRPr="00EC13E9">
        <w:rPr>
          <w:rFonts w:ascii="Times New Roman" w:hAnsi="Times New Roman"/>
          <w:sz w:val="28"/>
          <w:szCs w:val="28"/>
        </w:rPr>
        <w:t>соотношение общей и специальной частей внутри базовой части фонда оплаты труда;</w:t>
      </w:r>
    </w:p>
    <w:p w:rsidR="00805483" w:rsidRPr="00EC13E9" w:rsidRDefault="00805483" w:rsidP="00091AD0">
      <w:pPr>
        <w:numPr>
          <w:ilvl w:val="0"/>
          <w:numId w:val="4"/>
        </w:numPr>
        <w:tabs>
          <w:tab w:val="left" w:pos="1134"/>
        </w:tabs>
        <w:spacing w:after="0" w:line="240" w:lineRule="auto"/>
        <w:ind w:left="0" w:firstLine="851"/>
        <w:jc w:val="both"/>
        <w:rPr>
          <w:rFonts w:ascii="Times New Roman" w:hAnsi="Times New Roman"/>
          <w:sz w:val="28"/>
          <w:szCs w:val="28"/>
        </w:rPr>
      </w:pPr>
      <w:r w:rsidRPr="00EC13E9">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1) проводит экономический расчет стоимости обеспечения требований ФГОС ДО;</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дошкольного общего образования;</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805483" w:rsidRPr="00EC13E9" w:rsidRDefault="00805483" w:rsidP="009B4CF1">
      <w:pPr>
        <w:widowControl w:val="0"/>
        <w:spacing w:line="240" w:lineRule="auto"/>
        <w:ind w:firstLine="851"/>
        <w:jc w:val="both"/>
        <w:rPr>
          <w:rFonts w:ascii="Times New Roman" w:hAnsi="Times New Roman"/>
          <w:sz w:val="28"/>
          <w:szCs w:val="28"/>
        </w:rPr>
      </w:pPr>
      <w:r w:rsidRPr="00EC13E9">
        <w:rPr>
          <w:rFonts w:ascii="Times New Roman" w:hAnsi="Times New Roman"/>
          <w:sz w:val="28"/>
          <w:szCs w:val="28"/>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805483" w:rsidRPr="00EC13E9" w:rsidRDefault="00805483" w:rsidP="009B4CF1">
      <w:pPr>
        <w:shd w:val="clear" w:color="auto" w:fill="FFFFFF"/>
        <w:tabs>
          <w:tab w:val="left" w:pos="1238"/>
        </w:tabs>
        <w:spacing w:line="240" w:lineRule="auto"/>
        <w:ind w:firstLine="851"/>
        <w:jc w:val="both"/>
        <w:rPr>
          <w:rFonts w:ascii="Times New Roman" w:hAnsi="Times New Roman"/>
          <w:sz w:val="28"/>
          <w:szCs w:val="28"/>
        </w:rPr>
      </w:pPr>
      <w:r w:rsidRPr="00EC13E9">
        <w:rPr>
          <w:rFonts w:ascii="Times New Roman" w:hAnsi="Times New Roman"/>
          <w:sz w:val="28"/>
          <w:szCs w:val="28"/>
        </w:rPr>
        <w:lastRenderedPageBreak/>
        <w:t xml:space="preserve">Финансовое обеспечение оказания государственных услуг </w:t>
      </w:r>
      <w:r w:rsidRPr="00EC13E9">
        <w:rPr>
          <w:rFonts w:ascii="Times New Roman" w:hAnsi="Times New Roman"/>
          <w:spacing w:val="-3"/>
          <w:sz w:val="28"/>
          <w:szCs w:val="28"/>
        </w:rPr>
        <w:t xml:space="preserve">осуществляется в пределах бюджетных ассигнований, предусмотренных </w:t>
      </w:r>
      <w:r w:rsidRPr="00EC13E9">
        <w:rPr>
          <w:rFonts w:ascii="Times New Roman" w:hAnsi="Times New Roman"/>
          <w:sz w:val="28"/>
          <w:szCs w:val="28"/>
        </w:rPr>
        <w:t>организации на очередной финансовый год.</w:t>
      </w:r>
    </w:p>
    <w:p w:rsidR="00805483" w:rsidRPr="00EC13E9" w:rsidRDefault="00805483" w:rsidP="009B4CF1">
      <w:pPr>
        <w:shd w:val="clear" w:color="auto" w:fill="FFFFFF"/>
        <w:spacing w:line="240" w:lineRule="auto"/>
        <w:ind w:firstLine="851"/>
        <w:rPr>
          <w:rFonts w:ascii="Times New Roman" w:hAnsi="Times New Roman"/>
          <w:b/>
          <w:bCs/>
          <w:spacing w:val="-3"/>
          <w:sz w:val="28"/>
          <w:szCs w:val="28"/>
        </w:rPr>
      </w:pPr>
      <w:r w:rsidRPr="00EC13E9">
        <w:rPr>
          <w:rFonts w:ascii="Times New Roman" w:hAnsi="Times New Roman"/>
          <w:b/>
          <w:bCs/>
          <w:spacing w:val="-3"/>
          <w:sz w:val="28"/>
          <w:szCs w:val="28"/>
        </w:rPr>
        <w:t>Определение нормативных затрат на оказание государственной услуги</w:t>
      </w:r>
    </w:p>
    <w:p w:rsidR="00805483" w:rsidRPr="00EC13E9" w:rsidRDefault="00805483" w:rsidP="009B4CF1">
      <w:pPr>
        <w:shd w:val="clear" w:color="auto" w:fill="FFFFFF"/>
        <w:tabs>
          <w:tab w:val="left" w:pos="1238"/>
        </w:tabs>
        <w:spacing w:line="240" w:lineRule="auto"/>
        <w:ind w:firstLine="851"/>
        <w:jc w:val="both"/>
        <w:rPr>
          <w:rFonts w:ascii="Times New Roman" w:hAnsi="Times New Roman"/>
          <w:sz w:val="28"/>
          <w:szCs w:val="28"/>
        </w:rPr>
      </w:pPr>
      <w:r w:rsidRPr="00EC13E9">
        <w:rPr>
          <w:rFonts w:ascii="Times New Roman" w:hAnsi="Times New Roman"/>
          <w:sz w:val="28"/>
          <w:szCs w:val="28"/>
        </w:rPr>
        <w:t>Нормативные затраты на оказание i-той государственной услугина соответствующий финансовый год определяются по формуле:</w:t>
      </w:r>
    </w:p>
    <w:p w:rsidR="00805483" w:rsidRPr="00EC13E9" w:rsidRDefault="00805483" w:rsidP="009B4CF1">
      <w:pPr>
        <w:shd w:val="clear" w:color="auto" w:fill="FFFFFF"/>
        <w:spacing w:line="240" w:lineRule="auto"/>
        <w:ind w:firstLine="851"/>
        <w:jc w:val="center"/>
        <w:rPr>
          <w:rFonts w:ascii="Times New Roman" w:hAnsi="Times New Roman"/>
          <w:i/>
          <w:sz w:val="28"/>
          <w:szCs w:val="28"/>
        </w:rPr>
      </w:pPr>
      <w:r w:rsidRPr="00EC13E9">
        <w:rPr>
          <w:rFonts w:ascii="Times New Roman" w:hAnsi="Times New Roman"/>
          <w:b/>
          <w:i/>
          <w:sz w:val="28"/>
          <w:szCs w:val="28"/>
        </w:rPr>
        <w:t xml:space="preserve">Р </w:t>
      </w:r>
      <w:r w:rsidRPr="00EC13E9">
        <w:rPr>
          <w:rFonts w:ascii="Times New Roman" w:hAnsi="Times New Roman"/>
          <w:b/>
          <w:i/>
          <w:sz w:val="28"/>
          <w:szCs w:val="28"/>
          <w:vertAlign w:val="superscript"/>
          <w:lang w:val="en-US"/>
        </w:rPr>
        <w:t>i</w:t>
      </w:r>
      <w:r w:rsidRPr="00EC13E9">
        <w:rPr>
          <w:rFonts w:ascii="Times New Roman" w:hAnsi="Times New Roman"/>
          <w:b/>
          <w:i/>
          <w:sz w:val="28"/>
          <w:szCs w:val="28"/>
          <w:vertAlign w:val="subscript"/>
        </w:rPr>
        <w:t>гу</w:t>
      </w:r>
      <w:r w:rsidRPr="00EC13E9">
        <w:rPr>
          <w:rFonts w:ascii="Times New Roman" w:hAnsi="Times New Roman"/>
          <w:b/>
          <w:bCs/>
          <w:spacing w:val="-4"/>
          <w:sz w:val="28"/>
          <w:szCs w:val="28"/>
        </w:rPr>
        <w:t xml:space="preserve">= </w:t>
      </w:r>
      <w:r w:rsidRPr="00EC13E9">
        <w:rPr>
          <w:rFonts w:ascii="Times New Roman" w:hAnsi="Times New Roman"/>
          <w:b/>
          <w:bCs/>
          <w:i/>
          <w:spacing w:val="-4"/>
          <w:sz w:val="28"/>
          <w:szCs w:val="28"/>
          <w:lang w:val="en-US"/>
        </w:rPr>
        <w:t>N</w:t>
      </w:r>
      <w:r w:rsidRPr="00EC13E9">
        <w:rPr>
          <w:rFonts w:ascii="Times New Roman" w:hAnsi="Times New Roman"/>
          <w:b/>
          <w:i/>
          <w:sz w:val="28"/>
          <w:szCs w:val="28"/>
          <w:vertAlign w:val="superscript"/>
          <w:lang w:val="en-US"/>
        </w:rPr>
        <w:t>i</w:t>
      </w:r>
      <w:r w:rsidRPr="00EC13E9">
        <w:rPr>
          <w:rFonts w:ascii="Times New Roman" w:hAnsi="Times New Roman"/>
          <w:b/>
          <w:i/>
          <w:sz w:val="28"/>
          <w:szCs w:val="28"/>
          <w:vertAlign w:val="subscript"/>
        </w:rPr>
        <w:t>очр ×</w:t>
      </w:r>
      <w:r w:rsidRPr="00EC13E9">
        <w:rPr>
          <w:rFonts w:ascii="Times New Roman" w:hAnsi="Times New Roman"/>
          <w:b/>
          <w:i/>
          <w:sz w:val="28"/>
          <w:szCs w:val="28"/>
          <w:vertAlign w:val="subscript"/>
          <w:lang w:val="en-US"/>
        </w:rPr>
        <w:t>ki</w:t>
      </w:r>
      <w:r w:rsidRPr="00EC13E9">
        <w:rPr>
          <w:rFonts w:ascii="Times New Roman" w:hAnsi="Times New Roman"/>
          <w:b/>
          <w:i/>
          <w:iCs/>
          <w:sz w:val="28"/>
          <w:szCs w:val="28"/>
        </w:rPr>
        <w:t xml:space="preserve">, </w:t>
      </w:r>
      <w:r w:rsidRPr="00EC13E9">
        <w:rPr>
          <w:rFonts w:ascii="Times New Roman" w:hAnsi="Times New Roman"/>
          <w:i/>
          <w:sz w:val="28"/>
          <w:szCs w:val="28"/>
        </w:rPr>
        <w:t>где:</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b/>
          <w:i/>
          <w:sz w:val="28"/>
          <w:szCs w:val="28"/>
        </w:rPr>
        <w:t>Р</w:t>
      </w:r>
      <w:r w:rsidRPr="00EC13E9">
        <w:rPr>
          <w:rFonts w:ascii="Times New Roman" w:hAnsi="Times New Roman"/>
          <w:b/>
          <w:i/>
          <w:sz w:val="28"/>
          <w:szCs w:val="28"/>
          <w:vertAlign w:val="superscript"/>
          <w:lang w:val="en-US"/>
        </w:rPr>
        <w:t>i</w:t>
      </w:r>
      <w:r w:rsidRPr="00EC13E9">
        <w:rPr>
          <w:rFonts w:ascii="Times New Roman" w:hAnsi="Times New Roman"/>
          <w:b/>
          <w:i/>
          <w:sz w:val="28"/>
          <w:szCs w:val="28"/>
          <w:vertAlign w:val="subscript"/>
        </w:rPr>
        <w:t>гу</w:t>
      </w:r>
      <w:r w:rsidRPr="00EC13E9">
        <w:rPr>
          <w:rFonts w:ascii="Times New Roman" w:hAnsi="Times New Roman"/>
          <w:b/>
          <w:bCs/>
          <w:spacing w:val="-4"/>
          <w:sz w:val="28"/>
          <w:szCs w:val="28"/>
        </w:rPr>
        <w:t xml:space="preserve">– </w:t>
      </w:r>
      <w:r w:rsidRPr="00EC13E9">
        <w:rPr>
          <w:rFonts w:ascii="Times New Roman" w:hAnsi="Times New Roman"/>
          <w:bCs/>
          <w:spacing w:val="-4"/>
          <w:sz w:val="28"/>
          <w:szCs w:val="28"/>
        </w:rPr>
        <w:t>н</w:t>
      </w:r>
      <w:r w:rsidRPr="00EC13E9">
        <w:rPr>
          <w:rFonts w:ascii="Times New Roman" w:hAnsi="Times New Roman"/>
          <w:spacing w:val="-2"/>
          <w:sz w:val="28"/>
          <w:szCs w:val="28"/>
        </w:rPr>
        <w:t xml:space="preserve">ормативные затраты на оказание </w:t>
      </w:r>
      <w:r w:rsidRPr="00EC13E9">
        <w:rPr>
          <w:rFonts w:ascii="Times New Roman" w:hAnsi="Times New Roman"/>
          <w:i/>
          <w:spacing w:val="-2"/>
          <w:sz w:val="28"/>
          <w:szCs w:val="28"/>
          <w:lang w:val="en-US"/>
        </w:rPr>
        <w:t>i</w:t>
      </w:r>
      <w:r w:rsidRPr="00EC13E9">
        <w:rPr>
          <w:rFonts w:ascii="Times New Roman" w:hAnsi="Times New Roman"/>
          <w:spacing w:val="-2"/>
          <w:sz w:val="28"/>
          <w:szCs w:val="28"/>
        </w:rPr>
        <w:t xml:space="preserve">-той государственной услугина </w:t>
      </w:r>
      <w:r w:rsidRPr="00EC13E9">
        <w:rPr>
          <w:rFonts w:ascii="Times New Roman" w:hAnsi="Times New Roman"/>
          <w:sz w:val="28"/>
          <w:szCs w:val="28"/>
        </w:rPr>
        <w:t>соответствующий финансовый год;</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b/>
          <w:bCs/>
          <w:i/>
          <w:spacing w:val="-4"/>
          <w:sz w:val="28"/>
          <w:szCs w:val="28"/>
          <w:lang w:val="en-US"/>
        </w:rPr>
        <w:t>N</w:t>
      </w:r>
      <w:r w:rsidRPr="00EC13E9">
        <w:rPr>
          <w:rFonts w:ascii="Times New Roman" w:hAnsi="Times New Roman"/>
          <w:b/>
          <w:i/>
          <w:sz w:val="28"/>
          <w:szCs w:val="28"/>
          <w:vertAlign w:val="superscript"/>
          <w:lang w:val="en-US"/>
        </w:rPr>
        <w:t>i</w:t>
      </w:r>
      <w:r w:rsidRPr="00EC13E9">
        <w:rPr>
          <w:rFonts w:ascii="Times New Roman" w:hAnsi="Times New Roman"/>
          <w:b/>
          <w:i/>
          <w:sz w:val="28"/>
          <w:szCs w:val="28"/>
          <w:vertAlign w:val="subscript"/>
        </w:rPr>
        <w:t>очр</w:t>
      </w:r>
      <w:r w:rsidRPr="00EC13E9">
        <w:rPr>
          <w:rFonts w:ascii="Times New Roman" w:hAnsi="Times New Roman"/>
          <w:b/>
          <w:bCs/>
          <w:spacing w:val="-4"/>
          <w:sz w:val="28"/>
          <w:szCs w:val="28"/>
        </w:rPr>
        <w:t>–</w:t>
      </w:r>
      <w:r w:rsidRPr="00EC13E9">
        <w:rPr>
          <w:rFonts w:ascii="Times New Roman" w:hAnsi="Times New Roman"/>
          <w:spacing w:val="-2"/>
          <w:sz w:val="28"/>
          <w:szCs w:val="28"/>
        </w:rPr>
        <w:t xml:space="preserve">нормативные затраты на оказание единицы </w:t>
      </w:r>
      <w:r w:rsidRPr="00EC13E9">
        <w:rPr>
          <w:rFonts w:ascii="Times New Roman" w:hAnsi="Times New Roman"/>
          <w:i/>
          <w:spacing w:val="-2"/>
          <w:sz w:val="28"/>
          <w:szCs w:val="28"/>
          <w:lang w:val="en-US"/>
        </w:rPr>
        <w:t>i</w:t>
      </w:r>
      <w:r w:rsidRPr="00EC13E9">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b/>
          <w:i/>
          <w:iCs/>
          <w:sz w:val="28"/>
          <w:szCs w:val="28"/>
          <w:lang w:val="en-US"/>
        </w:rPr>
        <w:t>k</w:t>
      </w:r>
      <w:r w:rsidRPr="00EC13E9">
        <w:rPr>
          <w:rFonts w:ascii="Times New Roman" w:hAnsi="Times New Roman"/>
          <w:b/>
          <w:i/>
          <w:iCs/>
          <w:sz w:val="28"/>
          <w:szCs w:val="28"/>
          <w:vertAlign w:val="subscript"/>
          <w:lang w:val="en-US"/>
        </w:rPr>
        <w:t>t</w:t>
      </w:r>
      <w:r w:rsidRPr="00EC13E9">
        <w:rPr>
          <w:rFonts w:ascii="Times New Roman" w:hAnsi="Times New Roman"/>
          <w:b/>
          <w:bCs/>
          <w:spacing w:val="-4"/>
          <w:sz w:val="28"/>
          <w:szCs w:val="28"/>
        </w:rPr>
        <w:t>–</w:t>
      </w:r>
      <w:r w:rsidRPr="00EC13E9">
        <w:rPr>
          <w:rFonts w:ascii="Times New Roman" w:hAnsi="Times New Roman"/>
          <w:sz w:val="28"/>
          <w:szCs w:val="28"/>
        </w:rPr>
        <w:t xml:space="preserve"> объем </w:t>
      </w:r>
      <w:r w:rsidRPr="00EC13E9">
        <w:rPr>
          <w:rFonts w:ascii="Times New Roman" w:hAnsi="Times New Roman"/>
          <w:i/>
          <w:sz w:val="28"/>
          <w:szCs w:val="28"/>
          <w:lang w:val="en-US"/>
        </w:rPr>
        <w:t>i</w:t>
      </w:r>
      <w:r w:rsidRPr="00EC13E9">
        <w:rPr>
          <w:rFonts w:ascii="Times New Roman" w:hAnsi="Times New Roman"/>
          <w:sz w:val="28"/>
          <w:szCs w:val="28"/>
        </w:rPr>
        <w:t>-той государственной услуги в соответствии с государственным (муниципальным) заданием.</w:t>
      </w:r>
    </w:p>
    <w:p w:rsidR="00805483" w:rsidRPr="00EC13E9" w:rsidRDefault="00805483" w:rsidP="009B4CF1">
      <w:pPr>
        <w:shd w:val="clear" w:color="auto" w:fill="FFFFFF"/>
        <w:tabs>
          <w:tab w:val="left" w:pos="994"/>
        </w:tabs>
        <w:spacing w:line="240" w:lineRule="auto"/>
        <w:ind w:firstLine="851"/>
        <w:jc w:val="both"/>
        <w:rPr>
          <w:rFonts w:ascii="Times New Roman" w:hAnsi="Times New Roman"/>
          <w:spacing w:val="-4"/>
          <w:sz w:val="28"/>
          <w:szCs w:val="28"/>
        </w:rPr>
      </w:pPr>
      <w:r w:rsidRPr="00EC13E9">
        <w:rPr>
          <w:rFonts w:ascii="Times New Roman" w:hAnsi="Times New Roman"/>
          <w:spacing w:val="-2"/>
          <w:sz w:val="28"/>
          <w:szCs w:val="28"/>
        </w:rPr>
        <w:t xml:space="preserve">Нормативные затраты на оказание единицы </w:t>
      </w:r>
      <w:r w:rsidRPr="00EC13E9">
        <w:rPr>
          <w:rFonts w:ascii="Times New Roman" w:hAnsi="Times New Roman"/>
          <w:spacing w:val="-2"/>
          <w:sz w:val="28"/>
          <w:szCs w:val="28"/>
          <w:lang w:val="en-US"/>
        </w:rPr>
        <w:t>i</w:t>
      </w:r>
      <w:r w:rsidRPr="00EC13E9">
        <w:rPr>
          <w:rFonts w:ascii="Times New Roman" w:hAnsi="Times New Roman"/>
          <w:spacing w:val="-2"/>
          <w:sz w:val="28"/>
          <w:szCs w:val="28"/>
        </w:rPr>
        <w:t xml:space="preserve">-той государственной (муниципальной) услуги образовательной </w:t>
      </w:r>
      <w:r w:rsidRPr="00EC13E9">
        <w:rPr>
          <w:rFonts w:ascii="Times New Roman" w:hAnsi="Times New Roman"/>
          <w:spacing w:val="-4"/>
          <w:sz w:val="28"/>
          <w:szCs w:val="28"/>
        </w:rPr>
        <w:t>организации на соответствующий финансовый год определяются по формуле:</w:t>
      </w:r>
    </w:p>
    <w:p w:rsidR="00805483" w:rsidRPr="00EC13E9" w:rsidRDefault="00805483" w:rsidP="009B4CF1">
      <w:pPr>
        <w:shd w:val="clear" w:color="auto" w:fill="FFFFFF"/>
        <w:tabs>
          <w:tab w:val="left" w:pos="994"/>
        </w:tabs>
        <w:spacing w:line="240" w:lineRule="auto"/>
        <w:ind w:firstLine="851"/>
        <w:jc w:val="center"/>
        <w:rPr>
          <w:rFonts w:ascii="Times New Roman" w:hAnsi="Times New Roman"/>
          <w:sz w:val="28"/>
          <w:szCs w:val="28"/>
        </w:rPr>
      </w:pPr>
      <w:r w:rsidRPr="00EC13E9">
        <w:rPr>
          <w:rFonts w:ascii="Times New Roman" w:hAnsi="Times New Roman"/>
          <w:b/>
          <w:bCs/>
          <w:i/>
          <w:spacing w:val="-4"/>
          <w:sz w:val="28"/>
          <w:szCs w:val="28"/>
          <w:lang w:val="en-US"/>
        </w:rPr>
        <w:t>N</w:t>
      </w:r>
      <w:r w:rsidRPr="00EC13E9">
        <w:rPr>
          <w:rFonts w:ascii="Times New Roman" w:hAnsi="Times New Roman"/>
          <w:b/>
          <w:i/>
          <w:sz w:val="28"/>
          <w:szCs w:val="28"/>
          <w:vertAlign w:val="superscript"/>
          <w:lang w:val="en-US"/>
        </w:rPr>
        <w:t>i</w:t>
      </w:r>
      <w:r w:rsidRPr="00EC13E9">
        <w:rPr>
          <w:rFonts w:ascii="Times New Roman" w:hAnsi="Times New Roman"/>
          <w:b/>
          <w:i/>
          <w:sz w:val="28"/>
          <w:szCs w:val="28"/>
          <w:vertAlign w:val="subscript"/>
        </w:rPr>
        <w:t>очр=</w:t>
      </w:r>
      <w:r w:rsidRPr="00EC13E9">
        <w:rPr>
          <w:rFonts w:ascii="Times New Roman" w:hAnsi="Times New Roman"/>
          <w:b/>
          <w:bCs/>
          <w:i/>
          <w:spacing w:val="-4"/>
          <w:sz w:val="28"/>
          <w:szCs w:val="28"/>
          <w:lang w:val="en-US"/>
        </w:rPr>
        <w:t>N</w:t>
      </w:r>
      <w:r w:rsidRPr="00EC13E9">
        <w:rPr>
          <w:rFonts w:ascii="Times New Roman" w:hAnsi="Times New Roman"/>
          <w:b/>
          <w:i/>
          <w:sz w:val="28"/>
          <w:szCs w:val="28"/>
          <w:vertAlign w:val="subscript"/>
        </w:rPr>
        <w:t>гу+</w:t>
      </w:r>
      <w:r w:rsidRPr="00EC13E9">
        <w:rPr>
          <w:rFonts w:ascii="Times New Roman" w:hAnsi="Times New Roman"/>
          <w:b/>
          <w:bCs/>
          <w:i/>
          <w:spacing w:val="-4"/>
          <w:sz w:val="28"/>
          <w:szCs w:val="28"/>
          <w:lang w:val="en-US"/>
        </w:rPr>
        <w:t>N</w:t>
      </w:r>
      <w:r w:rsidRPr="00EC13E9">
        <w:rPr>
          <w:rFonts w:ascii="Times New Roman" w:hAnsi="Times New Roman"/>
          <w:b/>
          <w:i/>
          <w:sz w:val="28"/>
          <w:szCs w:val="28"/>
          <w:vertAlign w:val="subscript"/>
        </w:rPr>
        <w:t>он</w:t>
      </w:r>
      <w:r w:rsidRPr="00EC13E9">
        <w:rPr>
          <w:rFonts w:ascii="Times New Roman" w:hAnsi="Times New Roman"/>
          <w:i/>
          <w:sz w:val="28"/>
          <w:szCs w:val="28"/>
          <w:vertAlign w:val="subscript"/>
        </w:rPr>
        <w:t xml:space="preserve"> </w:t>
      </w:r>
      <w:r w:rsidRPr="00EC13E9">
        <w:rPr>
          <w:rFonts w:ascii="Times New Roman" w:hAnsi="Times New Roman"/>
          <w:i/>
          <w:iCs/>
          <w:sz w:val="28"/>
          <w:szCs w:val="28"/>
        </w:rPr>
        <w:t xml:space="preserve">, </w:t>
      </w:r>
      <w:r w:rsidRPr="00EC13E9">
        <w:rPr>
          <w:rFonts w:ascii="Times New Roman" w:hAnsi="Times New Roman"/>
          <w:i/>
          <w:sz w:val="28"/>
          <w:szCs w:val="28"/>
        </w:rPr>
        <w:t>где</w:t>
      </w:r>
    </w:p>
    <w:p w:rsidR="00805483" w:rsidRPr="00EC13E9" w:rsidRDefault="00805483" w:rsidP="009B4CF1">
      <w:pPr>
        <w:shd w:val="clear" w:color="auto" w:fill="FFFFFF"/>
        <w:spacing w:line="240" w:lineRule="auto"/>
        <w:ind w:firstLine="851"/>
        <w:jc w:val="both"/>
        <w:rPr>
          <w:rFonts w:ascii="Times New Roman" w:hAnsi="Times New Roman"/>
          <w:bCs/>
          <w:spacing w:val="-4"/>
          <w:sz w:val="28"/>
          <w:szCs w:val="28"/>
        </w:rPr>
      </w:pPr>
      <w:r w:rsidRPr="00EC13E9">
        <w:rPr>
          <w:rFonts w:ascii="Times New Roman" w:hAnsi="Times New Roman"/>
          <w:bCs/>
          <w:i/>
          <w:spacing w:val="-4"/>
          <w:sz w:val="28"/>
          <w:szCs w:val="28"/>
          <w:lang w:val="en-US"/>
        </w:rPr>
        <w:t>N</w:t>
      </w:r>
      <w:r w:rsidRPr="00EC13E9">
        <w:rPr>
          <w:rFonts w:ascii="Times New Roman" w:hAnsi="Times New Roman"/>
          <w:i/>
          <w:sz w:val="28"/>
          <w:szCs w:val="28"/>
          <w:vertAlign w:val="superscript"/>
          <w:lang w:val="en-US"/>
        </w:rPr>
        <w:t>i</w:t>
      </w:r>
      <w:r w:rsidRPr="00EC13E9">
        <w:rPr>
          <w:rFonts w:ascii="Times New Roman" w:hAnsi="Times New Roman"/>
          <w:i/>
          <w:sz w:val="28"/>
          <w:szCs w:val="28"/>
          <w:vertAlign w:val="subscript"/>
        </w:rPr>
        <w:t>очр</w:t>
      </w:r>
      <w:r w:rsidRPr="00EC13E9">
        <w:rPr>
          <w:rFonts w:ascii="Times New Roman" w:hAnsi="Times New Roman"/>
          <w:bCs/>
          <w:spacing w:val="-4"/>
          <w:sz w:val="28"/>
          <w:szCs w:val="28"/>
        </w:rPr>
        <w:t xml:space="preserve">– </w:t>
      </w:r>
      <w:r w:rsidRPr="00EC13E9">
        <w:rPr>
          <w:rFonts w:ascii="Times New Roman" w:hAnsi="Times New Roman"/>
          <w:spacing w:val="-2"/>
          <w:sz w:val="28"/>
          <w:szCs w:val="28"/>
        </w:rPr>
        <w:t xml:space="preserve">нормативные затраты на оказание единицы </w:t>
      </w:r>
      <w:r w:rsidRPr="00EC13E9">
        <w:rPr>
          <w:rFonts w:ascii="Times New Roman" w:hAnsi="Times New Roman"/>
          <w:spacing w:val="-2"/>
          <w:sz w:val="28"/>
          <w:szCs w:val="28"/>
          <w:lang w:val="en-US"/>
        </w:rPr>
        <w:t>i</w:t>
      </w:r>
      <w:r w:rsidRPr="00EC13E9">
        <w:rPr>
          <w:rFonts w:ascii="Times New Roman" w:hAnsi="Times New Roman"/>
          <w:spacing w:val="-2"/>
          <w:sz w:val="28"/>
          <w:szCs w:val="28"/>
        </w:rPr>
        <w:t xml:space="preserve">-той государственной (муниципальной) услуги образовательной </w:t>
      </w:r>
      <w:r w:rsidRPr="00EC13E9">
        <w:rPr>
          <w:rFonts w:ascii="Times New Roman" w:hAnsi="Times New Roman"/>
          <w:spacing w:val="-4"/>
          <w:sz w:val="28"/>
          <w:szCs w:val="28"/>
        </w:rPr>
        <w:t>организации на соответствующий финансовый год;</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bCs/>
          <w:i/>
          <w:spacing w:val="-4"/>
          <w:sz w:val="28"/>
          <w:szCs w:val="28"/>
          <w:lang w:val="en-US"/>
        </w:rPr>
        <w:t>N</w:t>
      </w:r>
      <w:r w:rsidRPr="00EC13E9">
        <w:rPr>
          <w:rFonts w:ascii="Times New Roman" w:hAnsi="Times New Roman"/>
          <w:i/>
          <w:sz w:val="28"/>
          <w:szCs w:val="28"/>
          <w:vertAlign w:val="subscript"/>
        </w:rPr>
        <w:t>гу</w:t>
      </w:r>
      <w:r w:rsidRPr="00EC13E9">
        <w:rPr>
          <w:rFonts w:ascii="Times New Roman" w:hAnsi="Times New Roman"/>
          <w:b/>
          <w:bCs/>
          <w:spacing w:val="-4"/>
          <w:sz w:val="28"/>
          <w:szCs w:val="28"/>
        </w:rPr>
        <w:t>–</w:t>
      </w:r>
      <w:r w:rsidRPr="00EC13E9">
        <w:rPr>
          <w:rFonts w:ascii="Times New Roman" w:hAnsi="Times New Roman"/>
          <w:spacing w:val="-3"/>
          <w:sz w:val="28"/>
          <w:szCs w:val="28"/>
        </w:rPr>
        <w:t xml:space="preserve">нормативные затраты, непосредственно связанные с оказанием </w:t>
      </w:r>
      <w:r w:rsidRPr="00EC13E9">
        <w:rPr>
          <w:rFonts w:ascii="Times New Roman" w:hAnsi="Times New Roman"/>
          <w:sz w:val="28"/>
          <w:szCs w:val="28"/>
        </w:rPr>
        <w:t xml:space="preserve">государственной </w:t>
      </w:r>
      <w:r w:rsidRPr="00EC13E9">
        <w:rPr>
          <w:rFonts w:ascii="Times New Roman" w:hAnsi="Times New Roman"/>
          <w:spacing w:val="-2"/>
          <w:sz w:val="28"/>
          <w:szCs w:val="28"/>
        </w:rPr>
        <w:t xml:space="preserve">(муниципальной) </w:t>
      </w:r>
      <w:r w:rsidRPr="00EC13E9">
        <w:rPr>
          <w:rFonts w:ascii="Times New Roman" w:hAnsi="Times New Roman"/>
          <w:sz w:val="28"/>
          <w:szCs w:val="28"/>
        </w:rPr>
        <w:t>услуги;</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i/>
          <w:sz w:val="28"/>
          <w:szCs w:val="28"/>
          <w:lang w:val="en-US"/>
        </w:rPr>
        <w:t>N</w:t>
      </w:r>
      <w:r w:rsidRPr="00EC13E9">
        <w:rPr>
          <w:rFonts w:ascii="Times New Roman" w:hAnsi="Times New Roman"/>
          <w:i/>
          <w:sz w:val="28"/>
          <w:szCs w:val="28"/>
          <w:vertAlign w:val="subscript"/>
        </w:rPr>
        <w:t>он</w:t>
      </w:r>
      <w:r w:rsidRPr="00EC13E9">
        <w:rPr>
          <w:rFonts w:ascii="Times New Roman" w:hAnsi="Times New Roman"/>
          <w:b/>
          <w:bCs/>
          <w:spacing w:val="-4"/>
          <w:sz w:val="28"/>
          <w:szCs w:val="28"/>
        </w:rPr>
        <w:t>–</w:t>
      </w:r>
      <w:r w:rsidRPr="00EC13E9">
        <w:rPr>
          <w:rFonts w:ascii="Times New Roman" w:hAnsi="Times New Roman"/>
          <w:sz w:val="28"/>
          <w:szCs w:val="28"/>
        </w:rPr>
        <w:t xml:space="preserve"> нормативные затраты на общехозяйственные нужды.</w:t>
      </w:r>
    </w:p>
    <w:p w:rsidR="00805483" w:rsidRPr="00EC13E9" w:rsidRDefault="00805483" w:rsidP="009B4CF1">
      <w:pPr>
        <w:shd w:val="clear" w:color="auto" w:fill="FFFFFF"/>
        <w:tabs>
          <w:tab w:val="left" w:pos="1058"/>
        </w:tabs>
        <w:spacing w:line="240" w:lineRule="auto"/>
        <w:ind w:firstLine="851"/>
        <w:jc w:val="both"/>
        <w:rPr>
          <w:rFonts w:ascii="Times New Roman" w:hAnsi="Times New Roman"/>
          <w:sz w:val="28"/>
          <w:szCs w:val="28"/>
        </w:rPr>
      </w:pPr>
      <w:r w:rsidRPr="00EC13E9">
        <w:rPr>
          <w:rFonts w:ascii="Times New Roman" w:hAnsi="Times New Roman"/>
          <w:spacing w:val="-4"/>
          <w:sz w:val="28"/>
          <w:szCs w:val="28"/>
        </w:rPr>
        <w:t>Нормативные затраты, непосредственно связанные с оказанием</w:t>
      </w:r>
      <w:r w:rsidRPr="00EC13E9">
        <w:rPr>
          <w:rFonts w:ascii="Times New Roman" w:hAnsi="Times New Roman"/>
          <w:spacing w:val="-4"/>
          <w:sz w:val="28"/>
          <w:szCs w:val="28"/>
        </w:rPr>
        <w:br/>
      </w:r>
      <w:r w:rsidRPr="00EC13E9">
        <w:rPr>
          <w:rFonts w:ascii="Times New Roman" w:hAnsi="Times New Roman"/>
          <w:spacing w:val="-1"/>
          <w:sz w:val="28"/>
          <w:szCs w:val="28"/>
        </w:rPr>
        <w:t xml:space="preserve">государственной </w:t>
      </w:r>
      <w:r w:rsidRPr="00EC13E9">
        <w:rPr>
          <w:rFonts w:ascii="Times New Roman" w:hAnsi="Times New Roman"/>
          <w:spacing w:val="-2"/>
          <w:sz w:val="28"/>
          <w:szCs w:val="28"/>
        </w:rPr>
        <w:t>(муниципальной)</w:t>
      </w:r>
      <w:r w:rsidRPr="00EC13E9">
        <w:rPr>
          <w:rFonts w:ascii="Times New Roman" w:hAnsi="Times New Roman"/>
          <w:spacing w:val="-1"/>
          <w:sz w:val="28"/>
          <w:szCs w:val="28"/>
        </w:rPr>
        <w:t xml:space="preserve"> услуги на соответствующий финансовый год определяется </w:t>
      </w:r>
      <w:r w:rsidRPr="00EC13E9">
        <w:rPr>
          <w:rFonts w:ascii="Times New Roman" w:hAnsi="Times New Roman"/>
          <w:sz w:val="28"/>
          <w:szCs w:val="28"/>
        </w:rPr>
        <w:t>по формуле:</w:t>
      </w:r>
    </w:p>
    <w:p w:rsidR="00805483" w:rsidRPr="00EC13E9" w:rsidRDefault="00805483" w:rsidP="009B4CF1">
      <w:pPr>
        <w:shd w:val="clear" w:color="auto" w:fill="FFFFFF"/>
        <w:spacing w:line="240" w:lineRule="auto"/>
        <w:ind w:firstLine="851"/>
        <w:jc w:val="center"/>
        <w:rPr>
          <w:rFonts w:ascii="Times New Roman" w:hAnsi="Times New Roman"/>
          <w:i/>
          <w:sz w:val="28"/>
          <w:szCs w:val="28"/>
        </w:rPr>
      </w:pPr>
      <w:r w:rsidRPr="00EC13E9">
        <w:rPr>
          <w:rFonts w:ascii="Times New Roman" w:hAnsi="Times New Roman"/>
          <w:b/>
          <w:bCs/>
          <w:i/>
          <w:spacing w:val="-4"/>
          <w:sz w:val="28"/>
          <w:szCs w:val="28"/>
          <w:lang w:val="en-US"/>
        </w:rPr>
        <w:t>N</w:t>
      </w:r>
      <w:r w:rsidRPr="00EC13E9">
        <w:rPr>
          <w:rFonts w:ascii="Times New Roman" w:hAnsi="Times New Roman"/>
          <w:b/>
          <w:sz w:val="28"/>
          <w:szCs w:val="28"/>
          <w:vertAlign w:val="subscript"/>
        </w:rPr>
        <w:t>гу</w:t>
      </w:r>
      <w:r w:rsidRPr="00EC13E9">
        <w:rPr>
          <w:rFonts w:ascii="Times New Roman" w:hAnsi="Times New Roman"/>
          <w:b/>
          <w:i/>
          <w:iCs/>
          <w:sz w:val="28"/>
          <w:szCs w:val="28"/>
        </w:rPr>
        <w:t xml:space="preserve">= </w:t>
      </w:r>
      <w:r w:rsidRPr="00EC13E9">
        <w:rPr>
          <w:rFonts w:ascii="Times New Roman" w:hAnsi="Times New Roman"/>
          <w:b/>
          <w:i/>
          <w:iCs/>
          <w:sz w:val="28"/>
          <w:szCs w:val="28"/>
          <w:lang w:val="en-US"/>
        </w:rPr>
        <w:t>N</w:t>
      </w:r>
      <w:r w:rsidRPr="00EC13E9">
        <w:rPr>
          <w:rFonts w:ascii="Times New Roman" w:hAnsi="Times New Roman"/>
          <w:b/>
          <w:i/>
          <w:iCs/>
          <w:sz w:val="28"/>
          <w:szCs w:val="28"/>
          <w:vertAlign w:val="subscript"/>
          <w:lang w:val="en-US"/>
        </w:rPr>
        <w:t>o</w:t>
      </w:r>
      <w:r w:rsidRPr="00EC13E9">
        <w:rPr>
          <w:rFonts w:ascii="Times New Roman" w:hAnsi="Times New Roman"/>
          <w:b/>
          <w:i/>
          <w:iCs/>
          <w:sz w:val="28"/>
          <w:szCs w:val="28"/>
          <w:vertAlign w:val="subscript"/>
        </w:rPr>
        <w:t>тгу +</w:t>
      </w:r>
      <w:r w:rsidRPr="00EC13E9">
        <w:rPr>
          <w:rFonts w:ascii="Times New Roman" w:hAnsi="Times New Roman"/>
          <w:b/>
          <w:i/>
          <w:iCs/>
          <w:sz w:val="28"/>
          <w:szCs w:val="28"/>
          <w:lang w:val="en-US"/>
        </w:rPr>
        <w:t>N</w:t>
      </w:r>
      <w:r w:rsidRPr="00EC13E9">
        <w:rPr>
          <w:rFonts w:ascii="Times New Roman" w:hAnsi="Times New Roman"/>
          <w:b/>
          <w:i/>
          <w:iCs/>
          <w:sz w:val="28"/>
          <w:szCs w:val="28"/>
          <w:vertAlign w:val="subscript"/>
          <w:lang w:val="en-US"/>
        </w:rPr>
        <w:t>yp</w:t>
      </w:r>
      <w:r w:rsidRPr="00EC13E9">
        <w:rPr>
          <w:rFonts w:ascii="Times New Roman" w:hAnsi="Times New Roman"/>
          <w:i/>
          <w:iCs/>
          <w:sz w:val="28"/>
          <w:szCs w:val="28"/>
        </w:rPr>
        <w:t xml:space="preserve">, </w:t>
      </w:r>
      <w:r w:rsidRPr="00EC13E9">
        <w:rPr>
          <w:rFonts w:ascii="Times New Roman" w:hAnsi="Times New Roman"/>
          <w:i/>
          <w:sz w:val="28"/>
          <w:szCs w:val="28"/>
        </w:rPr>
        <w:t>где</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b/>
          <w:i/>
          <w:spacing w:val="-4"/>
          <w:sz w:val="28"/>
          <w:szCs w:val="28"/>
          <w:lang w:val="en-US"/>
        </w:rPr>
        <w:t>N</w:t>
      </w:r>
      <w:r w:rsidRPr="00EC13E9">
        <w:rPr>
          <w:rFonts w:ascii="Times New Roman" w:hAnsi="Times New Roman"/>
          <w:b/>
          <w:i/>
          <w:spacing w:val="-4"/>
          <w:sz w:val="28"/>
          <w:szCs w:val="28"/>
          <w:vertAlign w:val="subscript"/>
        </w:rPr>
        <w:t>гу</w:t>
      </w:r>
      <w:r w:rsidRPr="00EC13E9">
        <w:rPr>
          <w:rFonts w:ascii="Times New Roman" w:hAnsi="Times New Roman"/>
          <w:b/>
          <w:bCs/>
          <w:spacing w:val="-4"/>
          <w:sz w:val="28"/>
          <w:szCs w:val="28"/>
        </w:rPr>
        <w:t>–</w:t>
      </w:r>
      <w:r w:rsidRPr="00EC13E9">
        <w:rPr>
          <w:rFonts w:ascii="Times New Roman" w:hAnsi="Times New Roman"/>
          <w:sz w:val="28"/>
          <w:szCs w:val="28"/>
        </w:rPr>
        <w:t xml:space="preserve"> н</w:t>
      </w:r>
      <w:r w:rsidRPr="00EC13E9">
        <w:rPr>
          <w:rFonts w:ascii="Times New Roman" w:hAnsi="Times New Roman"/>
          <w:spacing w:val="-4"/>
          <w:sz w:val="28"/>
          <w:szCs w:val="28"/>
        </w:rPr>
        <w:t>ормативные затраты, непосредственно связанные с оказанием</w:t>
      </w:r>
      <w:r w:rsidRPr="00EC13E9">
        <w:rPr>
          <w:rFonts w:ascii="Times New Roman" w:hAnsi="Times New Roman"/>
          <w:spacing w:val="-4"/>
          <w:sz w:val="28"/>
          <w:szCs w:val="28"/>
        </w:rPr>
        <w:br/>
      </w:r>
      <w:r w:rsidRPr="00EC13E9">
        <w:rPr>
          <w:rFonts w:ascii="Times New Roman" w:hAnsi="Times New Roman"/>
          <w:spacing w:val="-1"/>
          <w:sz w:val="28"/>
          <w:szCs w:val="28"/>
        </w:rPr>
        <w:t xml:space="preserve">государственной </w:t>
      </w:r>
      <w:r w:rsidRPr="00EC13E9">
        <w:rPr>
          <w:rFonts w:ascii="Times New Roman" w:hAnsi="Times New Roman"/>
          <w:spacing w:val="-2"/>
          <w:sz w:val="28"/>
          <w:szCs w:val="28"/>
        </w:rPr>
        <w:t xml:space="preserve">(муниципальной) </w:t>
      </w:r>
      <w:r w:rsidRPr="00EC13E9">
        <w:rPr>
          <w:rFonts w:ascii="Times New Roman" w:hAnsi="Times New Roman"/>
          <w:spacing w:val="-1"/>
          <w:sz w:val="28"/>
          <w:szCs w:val="28"/>
        </w:rPr>
        <w:t>услуги на соответствующий финансовый год;</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b/>
          <w:i/>
          <w:iCs/>
          <w:spacing w:val="-3"/>
          <w:sz w:val="28"/>
          <w:szCs w:val="28"/>
          <w:lang w:val="en-US"/>
        </w:rPr>
        <w:t>N</w:t>
      </w:r>
      <w:r w:rsidRPr="00EC13E9">
        <w:rPr>
          <w:rFonts w:ascii="Times New Roman" w:hAnsi="Times New Roman"/>
          <w:b/>
          <w:i/>
          <w:iCs/>
          <w:spacing w:val="-3"/>
          <w:sz w:val="28"/>
          <w:szCs w:val="28"/>
          <w:vertAlign w:val="subscript"/>
          <w:lang w:val="en-US"/>
        </w:rPr>
        <w:t>om</w:t>
      </w:r>
      <w:r w:rsidRPr="00EC13E9">
        <w:rPr>
          <w:rFonts w:ascii="Times New Roman" w:hAnsi="Times New Roman"/>
          <w:b/>
          <w:i/>
          <w:iCs/>
          <w:spacing w:val="-3"/>
          <w:sz w:val="28"/>
          <w:szCs w:val="28"/>
          <w:vertAlign w:val="subscript"/>
        </w:rPr>
        <w:t>г</w:t>
      </w:r>
      <w:r w:rsidRPr="00EC13E9">
        <w:rPr>
          <w:rFonts w:ascii="Times New Roman" w:hAnsi="Times New Roman"/>
          <w:b/>
          <w:i/>
          <w:iCs/>
          <w:spacing w:val="-3"/>
          <w:sz w:val="28"/>
          <w:szCs w:val="28"/>
          <w:vertAlign w:val="subscript"/>
          <w:lang w:val="en-US"/>
        </w:rPr>
        <w:t>y</w:t>
      </w:r>
      <w:r w:rsidRPr="00EC13E9">
        <w:rPr>
          <w:rFonts w:ascii="Times New Roman" w:hAnsi="Times New Roman"/>
          <w:b/>
          <w:bCs/>
          <w:spacing w:val="-4"/>
          <w:sz w:val="28"/>
          <w:szCs w:val="28"/>
        </w:rPr>
        <w:t>–</w:t>
      </w:r>
      <w:r w:rsidRPr="00EC13E9">
        <w:rPr>
          <w:rFonts w:ascii="Times New Roman" w:hAnsi="Times New Roman"/>
          <w:spacing w:val="-3"/>
          <w:sz w:val="28"/>
          <w:szCs w:val="28"/>
        </w:rPr>
        <w:t xml:space="preserve"> нормативные затраты на оплату труда и начисления на</w:t>
      </w:r>
      <w:r w:rsidRPr="00EC13E9">
        <w:rPr>
          <w:rFonts w:ascii="Times New Roman" w:hAnsi="Times New Roman"/>
          <w:sz w:val="28"/>
          <w:szCs w:val="28"/>
        </w:rPr>
        <w:t xml:space="preserve">выплаты по оплате труда персонала, принимающего непосредственное участие в оказании государственной </w:t>
      </w:r>
      <w:r w:rsidRPr="00EC13E9">
        <w:rPr>
          <w:rFonts w:ascii="Times New Roman" w:hAnsi="Times New Roman"/>
          <w:spacing w:val="-2"/>
          <w:sz w:val="28"/>
          <w:szCs w:val="28"/>
        </w:rPr>
        <w:t>(муниципальной)</w:t>
      </w:r>
      <w:r w:rsidRPr="00EC13E9">
        <w:rPr>
          <w:rFonts w:ascii="Times New Roman" w:hAnsi="Times New Roman"/>
          <w:sz w:val="28"/>
          <w:szCs w:val="28"/>
        </w:rPr>
        <w:t xml:space="preserve"> услуги;</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b/>
          <w:i/>
          <w:spacing w:val="-4"/>
          <w:sz w:val="28"/>
          <w:szCs w:val="28"/>
          <w:lang w:val="en-US"/>
        </w:rPr>
        <w:t>N</w:t>
      </w:r>
      <w:r w:rsidRPr="00EC13E9">
        <w:rPr>
          <w:rFonts w:ascii="Times New Roman" w:hAnsi="Times New Roman"/>
          <w:b/>
          <w:i/>
          <w:spacing w:val="-4"/>
          <w:sz w:val="28"/>
          <w:szCs w:val="28"/>
          <w:vertAlign w:val="subscript"/>
          <w:lang w:val="en-US"/>
        </w:rPr>
        <w:t>yp</w:t>
      </w:r>
      <w:r w:rsidRPr="00EC13E9">
        <w:rPr>
          <w:rFonts w:ascii="Times New Roman" w:hAnsi="Times New Roman"/>
          <w:b/>
          <w:bCs/>
          <w:spacing w:val="-4"/>
          <w:sz w:val="28"/>
          <w:szCs w:val="28"/>
        </w:rPr>
        <w:t>–</w:t>
      </w:r>
      <w:r w:rsidRPr="00EC13E9">
        <w:rPr>
          <w:rFonts w:ascii="Times New Roman" w:hAnsi="Times New Roman"/>
          <w:spacing w:val="-4"/>
          <w:sz w:val="28"/>
          <w:szCs w:val="28"/>
        </w:rPr>
        <w:t xml:space="preserve"> нормативные затраты на расходные материалы в соответствии со </w:t>
      </w:r>
      <w:r w:rsidRPr="00EC13E9">
        <w:rPr>
          <w:rFonts w:ascii="Times New Roman" w:hAnsi="Times New Roman"/>
          <w:sz w:val="28"/>
          <w:szCs w:val="28"/>
        </w:rPr>
        <w:t>стандартами качества оказания услуги.</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spacing w:val="-4"/>
          <w:sz w:val="28"/>
          <w:szCs w:val="28"/>
        </w:rPr>
        <w:lastRenderedPageBreak/>
        <w:t xml:space="preserve">При расчете нормативных затрат на оплату труда и начисления на </w:t>
      </w:r>
      <w:r w:rsidRPr="00EC13E9">
        <w:rPr>
          <w:rFonts w:ascii="Times New Roman" w:hAnsi="Times New Roman"/>
          <w:spacing w:val="-3"/>
          <w:sz w:val="28"/>
          <w:szCs w:val="28"/>
        </w:rPr>
        <w:t xml:space="preserve">выплаты по оплате труда учитываются затраты на оплату труда только тех </w:t>
      </w:r>
      <w:r w:rsidRPr="00EC13E9">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805483" w:rsidRPr="00EC13E9" w:rsidRDefault="00805483" w:rsidP="009B4CF1">
      <w:pPr>
        <w:shd w:val="clear" w:color="auto" w:fill="FFFFFF"/>
        <w:spacing w:line="240" w:lineRule="auto"/>
        <w:ind w:firstLine="851"/>
        <w:jc w:val="both"/>
        <w:rPr>
          <w:rFonts w:ascii="Times New Roman" w:hAnsi="Times New Roman"/>
          <w:sz w:val="28"/>
          <w:szCs w:val="28"/>
        </w:rPr>
      </w:pPr>
      <w:r w:rsidRPr="00EC13E9">
        <w:rPr>
          <w:rFonts w:ascii="Times New Roman" w:hAnsi="Times New Roman"/>
          <w:sz w:val="28"/>
          <w:szCs w:val="28"/>
        </w:rPr>
        <w:t xml:space="preserve">Нормативные затраты на оплату труда и начисления на выплаты по </w:t>
      </w:r>
      <w:r w:rsidRPr="00EC13E9">
        <w:rPr>
          <w:rFonts w:ascii="Times New Roman" w:hAnsi="Times New Roman"/>
          <w:spacing w:val="-2"/>
          <w:sz w:val="28"/>
          <w:szCs w:val="28"/>
        </w:rPr>
        <w:t xml:space="preserve">оплате труда рассчитываются как произведение средней стоимости единицы </w:t>
      </w:r>
      <w:r w:rsidRPr="00EC13E9">
        <w:rPr>
          <w:rFonts w:ascii="Times New Roman" w:hAnsi="Times New Roman"/>
          <w:sz w:val="28"/>
          <w:szCs w:val="28"/>
        </w:rPr>
        <w:t xml:space="preserve">времени персонала на количество единиц времени, необходимых для </w:t>
      </w:r>
      <w:r w:rsidRPr="00EC13E9">
        <w:rPr>
          <w:rFonts w:ascii="Times New Roman" w:hAnsi="Times New Roman"/>
          <w:spacing w:val="-3"/>
          <w:sz w:val="28"/>
          <w:szCs w:val="28"/>
        </w:rPr>
        <w:t xml:space="preserve">оказания единицы государственной услуги, с учетом стимулирующих выплат </w:t>
      </w:r>
      <w:r w:rsidRPr="00EC13E9">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EC13E9">
        <w:rPr>
          <w:rFonts w:ascii="Times New Roman" w:hAnsi="Times New Roman"/>
          <w:spacing w:val="-1"/>
          <w:sz w:val="28"/>
          <w:szCs w:val="28"/>
        </w:rPr>
        <w:t xml:space="preserve">работу в районах Крайнего Севера и приравненных к ним местностях, </w:t>
      </w:r>
      <w:r w:rsidRPr="00EC13E9">
        <w:rPr>
          <w:rFonts w:ascii="Times New Roman" w:hAnsi="Times New Roman"/>
          <w:sz w:val="28"/>
          <w:szCs w:val="28"/>
        </w:rPr>
        <w:t>установленных законодательством.</w:t>
      </w:r>
    </w:p>
    <w:p w:rsidR="00805483" w:rsidRPr="00EC13E9" w:rsidRDefault="00805483" w:rsidP="009B4CF1">
      <w:pPr>
        <w:shd w:val="clear" w:color="auto" w:fill="FFFFFF"/>
        <w:tabs>
          <w:tab w:val="left" w:pos="709"/>
          <w:tab w:val="left" w:pos="1224"/>
        </w:tabs>
        <w:spacing w:line="240" w:lineRule="auto"/>
        <w:ind w:firstLine="851"/>
        <w:jc w:val="both"/>
        <w:rPr>
          <w:rFonts w:ascii="Times New Roman" w:hAnsi="Times New Roman"/>
          <w:sz w:val="28"/>
          <w:szCs w:val="28"/>
        </w:rPr>
      </w:pPr>
      <w:r w:rsidRPr="00EC13E9">
        <w:rPr>
          <w:rFonts w:ascii="Times New Roman" w:hAnsi="Times New Roman"/>
          <w:spacing w:val="-2"/>
          <w:sz w:val="28"/>
          <w:szCs w:val="28"/>
        </w:rPr>
        <w:t>Нормативные затраты на расходные материалы в соответствии со</w:t>
      </w:r>
      <w:r w:rsidRPr="00EC13E9">
        <w:rPr>
          <w:rFonts w:ascii="Times New Roman" w:hAnsi="Times New Roman"/>
          <w:spacing w:val="-2"/>
          <w:sz w:val="28"/>
          <w:szCs w:val="28"/>
        </w:rPr>
        <w:br/>
        <w:t>стандартами качества оказания услуги рассчитываются как произведение</w:t>
      </w:r>
      <w:r w:rsidRPr="00EC13E9">
        <w:rPr>
          <w:rFonts w:ascii="Times New Roman" w:hAnsi="Times New Roman"/>
          <w:spacing w:val="-2"/>
          <w:sz w:val="28"/>
          <w:szCs w:val="28"/>
        </w:rPr>
        <w:br/>
        <w:t xml:space="preserve">стоимости учебно-методических материалов на их количество, необходимое для оказания </w:t>
      </w:r>
      <w:r w:rsidRPr="00EC13E9">
        <w:rPr>
          <w:rFonts w:ascii="Times New Roman" w:hAnsi="Times New Roman"/>
          <w:sz w:val="28"/>
          <w:szCs w:val="28"/>
        </w:rPr>
        <w:t>единицы государственной услуги (выполнения работ) и определяется по видам организаций</w:t>
      </w:r>
      <w:r w:rsidRPr="00EC13E9">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реализация образовательной программы дошкольного образования может определяться по формуле:</w:t>
      </w:r>
    </w:p>
    <w:p w:rsidR="00805483" w:rsidRPr="00EC13E9" w:rsidRDefault="00805483" w:rsidP="009B4CF1">
      <w:pPr>
        <w:spacing w:line="240" w:lineRule="auto"/>
        <w:ind w:firstLine="851"/>
        <w:jc w:val="center"/>
        <w:rPr>
          <w:rFonts w:ascii="Times New Roman" w:hAnsi="Times New Roman"/>
          <w:i/>
          <w:sz w:val="28"/>
          <w:szCs w:val="28"/>
        </w:rPr>
      </w:pPr>
      <w:r w:rsidRPr="00EC13E9">
        <w:rPr>
          <w:rFonts w:ascii="Times New Roman" w:hAnsi="Times New Roman"/>
          <w:b/>
          <w:bCs/>
          <w:i/>
          <w:sz w:val="28"/>
          <w:szCs w:val="28"/>
          <w:lang w:val="en-US"/>
        </w:rPr>
        <w:t>N</w:t>
      </w:r>
      <w:r w:rsidRPr="00EC13E9">
        <w:rPr>
          <w:rFonts w:ascii="Times New Roman" w:hAnsi="Times New Roman"/>
          <w:b/>
          <w:bCs/>
          <w:i/>
          <w:sz w:val="28"/>
          <w:szCs w:val="28"/>
          <w:vertAlign w:val="subscript"/>
        </w:rPr>
        <w:t>отгу</w:t>
      </w:r>
      <w:r w:rsidRPr="00EC13E9">
        <w:rPr>
          <w:rFonts w:ascii="Times New Roman" w:hAnsi="Times New Roman"/>
          <w:b/>
          <w:bCs/>
          <w:i/>
          <w:sz w:val="28"/>
          <w:szCs w:val="28"/>
        </w:rPr>
        <w:t xml:space="preserve"> = </w:t>
      </w:r>
      <w:r w:rsidRPr="00EC13E9">
        <w:rPr>
          <w:rFonts w:ascii="Times New Roman" w:hAnsi="Times New Roman"/>
          <w:b/>
          <w:bCs/>
          <w:i/>
          <w:sz w:val="28"/>
          <w:szCs w:val="28"/>
          <w:lang w:val="en-US"/>
        </w:rPr>
        <w:t>W</w:t>
      </w:r>
      <w:r w:rsidRPr="00EC13E9">
        <w:rPr>
          <w:rFonts w:ascii="Times New Roman" w:hAnsi="Times New Roman"/>
          <w:b/>
          <w:bCs/>
          <w:i/>
          <w:sz w:val="28"/>
          <w:szCs w:val="28"/>
          <w:vertAlign w:val="subscript"/>
          <w:lang w:val="en-US"/>
        </w:rPr>
        <w:t>er</w:t>
      </w:r>
      <w:r w:rsidRPr="00EC13E9">
        <w:rPr>
          <w:rFonts w:ascii="Times New Roman" w:hAnsi="Times New Roman"/>
          <w:b/>
          <w:bCs/>
          <w:i/>
          <w:sz w:val="28"/>
          <w:szCs w:val="28"/>
        </w:rPr>
        <w:t xml:space="preserve"> × 12 × К</w:t>
      </w:r>
      <w:r w:rsidRPr="00EC13E9">
        <w:rPr>
          <w:rFonts w:ascii="Times New Roman" w:hAnsi="Times New Roman"/>
          <w:b/>
          <w:bCs/>
          <w:i/>
          <w:sz w:val="28"/>
          <w:szCs w:val="28"/>
          <w:vertAlign w:val="superscript"/>
        </w:rPr>
        <w:t>1</w:t>
      </w:r>
      <w:r w:rsidRPr="00EC13E9">
        <w:rPr>
          <w:rFonts w:ascii="Times New Roman" w:hAnsi="Times New Roman"/>
          <w:b/>
          <w:bCs/>
          <w:i/>
          <w:sz w:val="28"/>
          <w:szCs w:val="28"/>
        </w:rPr>
        <w:t xml:space="preserve"> × К</w:t>
      </w:r>
      <w:r w:rsidRPr="00EC13E9">
        <w:rPr>
          <w:rFonts w:ascii="Times New Roman" w:hAnsi="Times New Roman"/>
          <w:b/>
          <w:bCs/>
          <w:i/>
          <w:sz w:val="28"/>
          <w:szCs w:val="28"/>
          <w:vertAlign w:val="superscript"/>
        </w:rPr>
        <w:t>2</w:t>
      </w:r>
      <w:r w:rsidRPr="00EC13E9">
        <w:rPr>
          <w:rFonts w:ascii="Times New Roman" w:hAnsi="Times New Roman"/>
          <w:b/>
          <w:bCs/>
          <w:i/>
          <w:sz w:val="28"/>
          <w:szCs w:val="28"/>
        </w:rPr>
        <w:t xml:space="preserve"> × К</w:t>
      </w:r>
      <w:r w:rsidRPr="00EC13E9">
        <w:rPr>
          <w:rFonts w:ascii="Times New Roman" w:hAnsi="Times New Roman"/>
          <w:b/>
          <w:bCs/>
          <w:i/>
          <w:sz w:val="28"/>
          <w:szCs w:val="28"/>
          <w:vertAlign w:val="superscript"/>
        </w:rPr>
        <w:t>3</w:t>
      </w:r>
      <w:r w:rsidRPr="00EC13E9">
        <w:rPr>
          <w:rFonts w:ascii="Times New Roman" w:hAnsi="Times New Roman"/>
          <w:b/>
          <w:bCs/>
          <w:i/>
          <w:sz w:val="28"/>
          <w:szCs w:val="28"/>
        </w:rPr>
        <w:t>× К</w:t>
      </w:r>
      <w:r w:rsidRPr="00EC13E9">
        <w:rPr>
          <w:rFonts w:ascii="Times New Roman" w:hAnsi="Times New Roman"/>
          <w:b/>
          <w:bCs/>
          <w:i/>
          <w:sz w:val="28"/>
          <w:szCs w:val="28"/>
          <w:vertAlign w:val="superscript"/>
        </w:rPr>
        <w:t>4</w:t>
      </w:r>
      <w:r w:rsidRPr="00EC13E9">
        <w:rPr>
          <w:rFonts w:ascii="Times New Roman" w:hAnsi="Times New Roman"/>
          <w:sz w:val="28"/>
          <w:szCs w:val="28"/>
        </w:rPr>
        <w:t xml:space="preserve">, </w:t>
      </w:r>
      <w:r w:rsidRPr="00EC13E9">
        <w:rPr>
          <w:rFonts w:ascii="Times New Roman" w:hAnsi="Times New Roman"/>
          <w:bCs/>
          <w:iCs/>
          <w:sz w:val="28"/>
          <w:szCs w:val="28"/>
        </w:rPr>
        <w:t>где:</w:t>
      </w:r>
    </w:p>
    <w:p w:rsidR="00805483" w:rsidRPr="00EC13E9" w:rsidRDefault="00805483" w:rsidP="009B4CF1">
      <w:pPr>
        <w:spacing w:line="240" w:lineRule="auto"/>
        <w:ind w:firstLine="851"/>
        <w:jc w:val="both"/>
        <w:rPr>
          <w:rFonts w:ascii="Times New Roman" w:hAnsi="Times New Roman"/>
          <w:i/>
          <w:sz w:val="28"/>
          <w:szCs w:val="28"/>
        </w:rPr>
      </w:pPr>
      <w:r w:rsidRPr="00EC13E9">
        <w:rPr>
          <w:rFonts w:ascii="Times New Roman" w:hAnsi="Times New Roman"/>
          <w:b/>
          <w:bCs/>
          <w:i/>
          <w:sz w:val="28"/>
          <w:szCs w:val="28"/>
          <w:lang w:val="en-US"/>
        </w:rPr>
        <w:t>N</w:t>
      </w:r>
      <w:r w:rsidRPr="00EC13E9">
        <w:rPr>
          <w:rFonts w:ascii="Times New Roman" w:hAnsi="Times New Roman"/>
          <w:b/>
          <w:bCs/>
          <w:i/>
          <w:sz w:val="28"/>
          <w:szCs w:val="28"/>
          <w:vertAlign w:val="subscript"/>
        </w:rPr>
        <w:t>отгу</w:t>
      </w:r>
      <w:r w:rsidRPr="00EC13E9">
        <w:rPr>
          <w:rFonts w:ascii="Times New Roman" w:hAnsi="Times New Roman"/>
          <w:b/>
          <w:bCs/>
          <w:spacing w:val="-4"/>
          <w:sz w:val="28"/>
          <w:szCs w:val="28"/>
        </w:rPr>
        <w:t xml:space="preserve">– </w:t>
      </w:r>
      <w:r w:rsidRPr="00EC13E9">
        <w:rPr>
          <w:rFonts w:ascii="Times New Roman" w:hAnsi="Times New Roman"/>
          <w:bCs/>
          <w:sz w:val="28"/>
          <w:szCs w:val="28"/>
        </w:rPr>
        <w:t>н</w:t>
      </w:r>
      <w:r w:rsidRPr="00EC13E9">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b/>
          <w:bCs/>
          <w:i/>
          <w:iCs/>
          <w:sz w:val="28"/>
          <w:szCs w:val="28"/>
          <w:lang w:val="en-US"/>
        </w:rPr>
        <w:t>W</w:t>
      </w:r>
      <w:r w:rsidRPr="00EC13E9">
        <w:rPr>
          <w:rFonts w:ascii="Times New Roman" w:hAnsi="Times New Roman"/>
          <w:b/>
          <w:bCs/>
          <w:i/>
          <w:iCs/>
          <w:sz w:val="28"/>
          <w:szCs w:val="28"/>
          <w:vertAlign w:val="subscript"/>
          <w:lang w:val="en-US"/>
        </w:rPr>
        <w:t>er</w:t>
      </w:r>
      <w:r w:rsidRPr="00EC13E9">
        <w:rPr>
          <w:rFonts w:ascii="Times New Roman" w:hAnsi="Times New Roman"/>
          <w:i/>
          <w:sz w:val="28"/>
          <w:szCs w:val="28"/>
        </w:rPr>
        <w:t xml:space="preserve">– </w:t>
      </w:r>
      <w:r w:rsidRPr="00EC13E9">
        <w:rPr>
          <w:rFonts w:ascii="Times New Roman" w:hAnsi="Times New Roman"/>
          <w:sz w:val="28"/>
          <w:szCs w:val="28"/>
        </w:rPr>
        <w:t>среднемесячная заработная плата в общем образовании соответствующего региона в предшествующем году, руб. /мес.;</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b/>
          <w:bCs/>
          <w:i/>
          <w:sz w:val="28"/>
          <w:szCs w:val="28"/>
        </w:rPr>
        <w:t xml:space="preserve">12 </w:t>
      </w:r>
      <w:r w:rsidRPr="00EC13E9">
        <w:rPr>
          <w:rFonts w:ascii="Times New Roman" w:hAnsi="Times New Roman"/>
          <w:i/>
          <w:sz w:val="28"/>
          <w:szCs w:val="28"/>
        </w:rPr>
        <w:t xml:space="preserve">– </w:t>
      </w:r>
      <w:r w:rsidRPr="00EC13E9">
        <w:rPr>
          <w:rFonts w:ascii="Times New Roman" w:hAnsi="Times New Roman"/>
          <w:sz w:val="28"/>
          <w:szCs w:val="28"/>
        </w:rPr>
        <w:t>количество месяцев в году;</w:t>
      </w:r>
    </w:p>
    <w:p w:rsidR="00805483" w:rsidRPr="00EC13E9" w:rsidRDefault="00805483" w:rsidP="009B4CF1">
      <w:pPr>
        <w:tabs>
          <w:tab w:val="left" w:pos="709"/>
        </w:tabs>
        <w:spacing w:line="240" w:lineRule="auto"/>
        <w:ind w:firstLine="851"/>
        <w:jc w:val="both"/>
        <w:rPr>
          <w:rFonts w:ascii="Times New Roman" w:hAnsi="Times New Roman"/>
          <w:sz w:val="28"/>
          <w:szCs w:val="28"/>
        </w:rPr>
      </w:pPr>
      <w:r w:rsidRPr="00EC13E9">
        <w:rPr>
          <w:rFonts w:ascii="Times New Roman" w:hAnsi="Times New Roman"/>
          <w:b/>
          <w:i/>
          <w:sz w:val="28"/>
          <w:szCs w:val="28"/>
        </w:rPr>
        <w:t>K</w:t>
      </w:r>
      <w:r w:rsidRPr="00EC13E9">
        <w:rPr>
          <w:rFonts w:ascii="Times New Roman" w:hAnsi="Times New Roman"/>
          <w:b/>
          <w:i/>
          <w:sz w:val="28"/>
          <w:szCs w:val="28"/>
          <w:vertAlign w:val="superscript"/>
        </w:rPr>
        <w:t>1</w:t>
      </w:r>
      <w:r w:rsidRPr="00EC13E9">
        <w:rPr>
          <w:rFonts w:ascii="Times New Roman" w:hAnsi="Times New Roman"/>
          <w:i/>
          <w:sz w:val="28"/>
          <w:szCs w:val="28"/>
        </w:rPr>
        <w:t xml:space="preserve"> – </w:t>
      </w:r>
      <w:r w:rsidRPr="00EC13E9">
        <w:rPr>
          <w:rFonts w:ascii="Times New Roman" w:hAnsi="Times New Roman"/>
          <w:sz w:val="28"/>
          <w:szCs w:val="28"/>
        </w:rPr>
        <w:t>коэффициент, учитывающий специфику образовательной программы или категорию воспитанников (при их наличии);</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b/>
          <w:bCs/>
          <w:i/>
          <w:iCs/>
          <w:sz w:val="28"/>
          <w:szCs w:val="28"/>
          <w:lang w:val="en-US"/>
        </w:rPr>
        <w:t>K</w:t>
      </w:r>
      <w:r w:rsidRPr="00EC13E9">
        <w:rPr>
          <w:rFonts w:ascii="Times New Roman" w:hAnsi="Times New Roman"/>
          <w:b/>
          <w:bCs/>
          <w:i/>
          <w:iCs/>
          <w:sz w:val="28"/>
          <w:szCs w:val="28"/>
          <w:vertAlign w:val="superscript"/>
        </w:rPr>
        <w:t>2</w:t>
      </w:r>
      <w:r w:rsidRPr="00EC13E9">
        <w:rPr>
          <w:rFonts w:ascii="Times New Roman" w:hAnsi="Times New Roman"/>
          <w:i/>
          <w:sz w:val="28"/>
          <w:szCs w:val="28"/>
        </w:rPr>
        <w:t xml:space="preserve">– </w:t>
      </w:r>
      <w:r w:rsidRPr="00EC13E9">
        <w:rPr>
          <w:rFonts w:ascii="Times New Roman" w:hAnsi="Times New Roman"/>
          <w:sz w:val="28"/>
          <w:szCs w:val="28"/>
        </w:rPr>
        <w:t>коэффициент страховых взносов на выплаты по оплате труда. Значение коэффициента – 1,302;</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b/>
          <w:bCs/>
          <w:i/>
          <w:iCs/>
          <w:sz w:val="28"/>
          <w:szCs w:val="28"/>
          <w:lang w:val="en-US"/>
        </w:rPr>
        <w:lastRenderedPageBreak/>
        <w:t>K</w:t>
      </w:r>
      <w:r w:rsidRPr="00EC13E9">
        <w:rPr>
          <w:rFonts w:ascii="Times New Roman" w:hAnsi="Times New Roman"/>
          <w:b/>
          <w:bCs/>
          <w:i/>
          <w:iCs/>
          <w:sz w:val="28"/>
          <w:szCs w:val="28"/>
          <w:vertAlign w:val="superscript"/>
        </w:rPr>
        <w:t>3</w:t>
      </w:r>
      <w:r w:rsidRPr="00EC13E9">
        <w:rPr>
          <w:rFonts w:ascii="Times New Roman" w:hAnsi="Times New Roman"/>
          <w:i/>
          <w:sz w:val="28"/>
          <w:szCs w:val="28"/>
        </w:rPr>
        <w:t xml:space="preserve">– </w:t>
      </w:r>
      <w:r w:rsidRPr="00EC13E9">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b/>
          <w:bCs/>
          <w:i/>
          <w:iCs/>
          <w:sz w:val="28"/>
          <w:szCs w:val="28"/>
          <w:lang w:val="en-US"/>
        </w:rPr>
        <w:t>K</w:t>
      </w:r>
      <w:r w:rsidRPr="00EC13E9">
        <w:rPr>
          <w:rFonts w:ascii="Times New Roman" w:hAnsi="Times New Roman"/>
          <w:b/>
          <w:bCs/>
          <w:i/>
          <w:iCs/>
          <w:sz w:val="28"/>
          <w:szCs w:val="28"/>
          <w:vertAlign w:val="superscript"/>
        </w:rPr>
        <w:t>4</w:t>
      </w:r>
      <w:r w:rsidRPr="00EC13E9">
        <w:rPr>
          <w:rFonts w:ascii="Times New Roman" w:hAnsi="Times New Roman"/>
          <w:b/>
          <w:bCs/>
          <w:i/>
          <w:iCs/>
          <w:sz w:val="28"/>
          <w:szCs w:val="28"/>
        </w:rPr>
        <w:t xml:space="preserve"> </w:t>
      </w:r>
      <w:r w:rsidRPr="00EC13E9">
        <w:rPr>
          <w:rFonts w:ascii="Times New Roman" w:hAnsi="Times New Roman"/>
          <w:bCs/>
          <w:i/>
          <w:iCs/>
          <w:sz w:val="28"/>
          <w:szCs w:val="28"/>
        </w:rPr>
        <w:t xml:space="preserve">– </w:t>
      </w:r>
      <w:r w:rsidRPr="00EC13E9">
        <w:rPr>
          <w:rFonts w:ascii="Times New Roman" w:hAnsi="Times New Roman"/>
          <w:sz w:val="28"/>
          <w:szCs w:val="28"/>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805483" w:rsidRPr="00EC13E9" w:rsidRDefault="00805483" w:rsidP="009B4CF1">
      <w:pPr>
        <w:spacing w:line="240" w:lineRule="auto"/>
        <w:ind w:firstLine="851"/>
        <w:jc w:val="center"/>
        <w:rPr>
          <w:rFonts w:ascii="Times New Roman" w:hAnsi="Times New Roman"/>
          <w:sz w:val="28"/>
          <w:szCs w:val="28"/>
        </w:rPr>
      </w:pPr>
      <w:r w:rsidRPr="00EC13E9">
        <w:rPr>
          <w:rFonts w:ascii="Times New Roman" w:hAnsi="Times New Roman"/>
          <w:noProof/>
          <w:sz w:val="28"/>
          <w:szCs w:val="28"/>
          <w:lang w:eastAsia="ru-RU"/>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EC13E9">
        <w:rPr>
          <w:rFonts w:ascii="Times New Roman" w:hAnsi="Times New Roman"/>
          <w:sz w:val="28"/>
          <w:szCs w:val="28"/>
        </w:rPr>
        <w:t>, где</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noProof/>
          <w:sz w:val="28"/>
          <w:szCs w:val="28"/>
          <w:lang w:eastAsia="ru-RU"/>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EC13E9">
        <w:rPr>
          <w:rFonts w:ascii="Times New Roman" w:hAnsi="Times New Roman"/>
          <w:b/>
          <w:bCs/>
          <w:spacing w:val="-4"/>
          <w:sz w:val="28"/>
          <w:szCs w:val="28"/>
        </w:rPr>
        <w:t xml:space="preserve">– </w:t>
      </w:r>
      <w:r w:rsidRPr="00EC13E9">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noProof/>
          <w:sz w:val="28"/>
          <w:szCs w:val="28"/>
          <w:lang w:eastAsia="ru-RU"/>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EC13E9">
        <w:rPr>
          <w:rFonts w:ascii="Times New Roman" w:hAnsi="Times New Roman"/>
          <w:b/>
          <w:bCs/>
          <w:spacing w:val="-4"/>
          <w:sz w:val="28"/>
          <w:szCs w:val="28"/>
        </w:rPr>
        <w:t xml:space="preserve"> –</w:t>
      </w:r>
      <w:r w:rsidRPr="00EC13E9">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noProof/>
          <w:sz w:val="28"/>
          <w:szCs w:val="28"/>
          <w:lang w:eastAsia="ru-RU"/>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EC13E9">
        <w:rPr>
          <w:rFonts w:ascii="Times New Roman" w:hAnsi="Times New Roman"/>
          <w:b/>
          <w:bCs/>
          <w:spacing w:val="-4"/>
          <w:sz w:val="28"/>
          <w:szCs w:val="28"/>
        </w:rPr>
        <w:t xml:space="preserve"> –</w:t>
      </w:r>
      <w:r w:rsidRPr="00EC13E9">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noProof/>
          <w:sz w:val="28"/>
          <w:szCs w:val="28"/>
          <w:lang w:eastAsia="ru-RU"/>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EC13E9">
        <w:rPr>
          <w:rFonts w:ascii="Times New Roman" w:hAnsi="Times New Roman"/>
          <w:b/>
          <w:bCs/>
          <w:spacing w:val="-4"/>
          <w:sz w:val="28"/>
          <w:szCs w:val="28"/>
        </w:rPr>
        <w:t>–</w:t>
      </w:r>
      <w:r w:rsidRPr="00EC13E9">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noProof/>
          <w:sz w:val="28"/>
          <w:szCs w:val="28"/>
          <w:lang w:eastAsia="ru-RU"/>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2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EC13E9">
        <w:rPr>
          <w:rFonts w:ascii="Times New Roman" w:hAnsi="Times New Roman"/>
          <w:b/>
          <w:bCs/>
          <w:spacing w:val="-4"/>
          <w:sz w:val="28"/>
          <w:szCs w:val="28"/>
        </w:rPr>
        <w:t>–</w:t>
      </w:r>
      <w:r w:rsidRPr="00EC13E9">
        <w:rPr>
          <w:rFonts w:ascii="Times New Roman" w:hAnsi="Times New Roman"/>
          <w:sz w:val="28"/>
          <w:szCs w:val="28"/>
        </w:rPr>
        <w:t xml:space="preserve"> нормативные затраты на приобретение услуг связи;</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noProof/>
          <w:sz w:val="28"/>
          <w:szCs w:val="28"/>
          <w:lang w:eastAsia="ru-RU"/>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2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EC13E9">
        <w:rPr>
          <w:rFonts w:ascii="Times New Roman" w:hAnsi="Times New Roman"/>
          <w:b/>
          <w:bCs/>
          <w:spacing w:val="-4"/>
          <w:sz w:val="28"/>
          <w:szCs w:val="28"/>
        </w:rPr>
        <w:t>–</w:t>
      </w:r>
      <w:r w:rsidRPr="00EC13E9">
        <w:rPr>
          <w:rFonts w:ascii="Times New Roman" w:hAnsi="Times New Roman"/>
          <w:sz w:val="28"/>
          <w:szCs w:val="28"/>
        </w:rPr>
        <w:t xml:space="preserve"> нормативные затраты на приобретение транспортных услуг;</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noProof/>
          <w:sz w:val="28"/>
          <w:szCs w:val="28"/>
          <w:lang w:eastAsia="ru-RU"/>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EC13E9">
        <w:rPr>
          <w:rFonts w:ascii="Times New Roman" w:hAnsi="Times New Roman"/>
          <w:b/>
          <w:bCs/>
          <w:spacing w:val="-4"/>
          <w:sz w:val="28"/>
          <w:szCs w:val="28"/>
        </w:rPr>
        <w:t>–</w:t>
      </w:r>
      <w:r w:rsidRPr="00EC13E9">
        <w:rPr>
          <w:rFonts w:ascii="Times New Roman" w:hAnsi="Times New Roman"/>
          <w:sz w:val="28"/>
          <w:szCs w:val="28"/>
        </w:rPr>
        <w:t xml:space="preserve"> прочие нормативные затраты на общехозяйственные нужды.</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sz w:val="28"/>
          <w:szCs w:val="28"/>
        </w:rPr>
        <w:t>2) нормативные затраты на горячее водоснабжение;</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sz w:val="28"/>
          <w:szCs w:val="28"/>
        </w:rPr>
        <w:t>3) нормативные затраты на потребление электрической энергии;</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805483" w:rsidRPr="00EC13E9" w:rsidRDefault="00805483" w:rsidP="009B4CF1">
      <w:pPr>
        <w:tabs>
          <w:tab w:val="left" w:pos="8222"/>
        </w:tabs>
        <w:spacing w:line="240" w:lineRule="auto"/>
        <w:ind w:firstLine="851"/>
        <w:jc w:val="both"/>
        <w:rPr>
          <w:rFonts w:ascii="Times New Roman" w:hAnsi="Times New Roman"/>
          <w:sz w:val="28"/>
          <w:szCs w:val="28"/>
        </w:rPr>
      </w:pPr>
      <w:r w:rsidRPr="00EC13E9">
        <w:rPr>
          <w:rFonts w:ascii="Times New Roman" w:hAnsi="Times New Roman"/>
          <w:sz w:val="28"/>
          <w:szCs w:val="28"/>
        </w:rPr>
        <w:t>Нормативные затраты на содержание недвижимого имущества включают в себя:</w:t>
      </w:r>
    </w:p>
    <w:p w:rsidR="00805483" w:rsidRPr="00EC13E9" w:rsidRDefault="00805483" w:rsidP="00091AD0">
      <w:pPr>
        <w:pStyle w:val="1-21"/>
        <w:numPr>
          <w:ilvl w:val="0"/>
          <w:numId w:val="2"/>
        </w:numPr>
        <w:ind w:left="0" w:firstLine="851"/>
        <w:jc w:val="both"/>
        <w:rPr>
          <w:rFonts w:ascii="Times New Roman" w:hAnsi="Times New Roman" w:cs="Times New Roman"/>
          <w:sz w:val="28"/>
          <w:szCs w:val="28"/>
        </w:rPr>
      </w:pPr>
      <w:r w:rsidRPr="00EC13E9">
        <w:rPr>
          <w:rFonts w:ascii="Times New Roman" w:hAnsi="Times New Roman" w:cs="Times New Roman"/>
          <w:sz w:val="28"/>
          <w:szCs w:val="28"/>
        </w:rPr>
        <w:t>нормативные затраты на эксплуатацию системы охранной сигнализации и противопожарной безопасности;</w:t>
      </w:r>
    </w:p>
    <w:p w:rsidR="00805483" w:rsidRPr="00EC13E9" w:rsidRDefault="00805483" w:rsidP="00091AD0">
      <w:pPr>
        <w:pStyle w:val="1-21"/>
        <w:numPr>
          <w:ilvl w:val="0"/>
          <w:numId w:val="2"/>
        </w:numPr>
        <w:ind w:left="0" w:firstLine="851"/>
        <w:jc w:val="both"/>
        <w:rPr>
          <w:rFonts w:ascii="Times New Roman" w:hAnsi="Times New Roman" w:cs="Times New Roman"/>
          <w:sz w:val="28"/>
          <w:szCs w:val="28"/>
        </w:rPr>
      </w:pPr>
      <w:r w:rsidRPr="00EC13E9">
        <w:rPr>
          <w:rFonts w:ascii="Times New Roman" w:hAnsi="Times New Roman" w:cs="Times New Roman"/>
          <w:sz w:val="28"/>
          <w:szCs w:val="28"/>
        </w:rPr>
        <w:t>нормативные затраты на аренду недвижимого имущества;</w:t>
      </w:r>
    </w:p>
    <w:p w:rsidR="00805483" w:rsidRPr="00EC13E9" w:rsidRDefault="00805483" w:rsidP="00091AD0">
      <w:pPr>
        <w:pStyle w:val="1-21"/>
        <w:numPr>
          <w:ilvl w:val="0"/>
          <w:numId w:val="2"/>
        </w:numPr>
        <w:ind w:left="0" w:firstLine="851"/>
        <w:jc w:val="both"/>
        <w:rPr>
          <w:rFonts w:ascii="Times New Roman" w:hAnsi="Times New Roman" w:cs="Times New Roman"/>
          <w:sz w:val="28"/>
          <w:szCs w:val="28"/>
        </w:rPr>
      </w:pPr>
      <w:r w:rsidRPr="00EC13E9">
        <w:rPr>
          <w:rFonts w:ascii="Times New Roman" w:hAnsi="Times New Roman" w:cs="Times New Roman"/>
          <w:sz w:val="28"/>
          <w:szCs w:val="28"/>
        </w:rPr>
        <w:t>нормативные затраты на проведение текущего ремонта объектов недвижимого имущества;</w:t>
      </w:r>
    </w:p>
    <w:p w:rsidR="00805483" w:rsidRPr="00EC13E9" w:rsidRDefault="00805483" w:rsidP="00091AD0">
      <w:pPr>
        <w:pStyle w:val="1-21"/>
        <w:numPr>
          <w:ilvl w:val="0"/>
          <w:numId w:val="2"/>
        </w:numPr>
        <w:ind w:left="0" w:firstLine="851"/>
        <w:jc w:val="both"/>
        <w:rPr>
          <w:rFonts w:ascii="Times New Roman" w:hAnsi="Times New Roman" w:cs="Times New Roman"/>
          <w:sz w:val="28"/>
          <w:szCs w:val="28"/>
        </w:rPr>
      </w:pPr>
      <w:r w:rsidRPr="00EC13E9">
        <w:rPr>
          <w:rFonts w:ascii="Times New Roman" w:hAnsi="Times New Roman" w:cs="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805483" w:rsidRPr="00EC13E9" w:rsidRDefault="00805483" w:rsidP="00091AD0">
      <w:pPr>
        <w:pStyle w:val="1-21"/>
        <w:numPr>
          <w:ilvl w:val="0"/>
          <w:numId w:val="2"/>
        </w:numPr>
        <w:ind w:left="0" w:firstLine="851"/>
        <w:jc w:val="both"/>
        <w:rPr>
          <w:rFonts w:ascii="Times New Roman" w:hAnsi="Times New Roman" w:cs="Times New Roman"/>
          <w:sz w:val="28"/>
          <w:szCs w:val="28"/>
        </w:rPr>
      </w:pPr>
      <w:r w:rsidRPr="00EC13E9">
        <w:rPr>
          <w:rFonts w:ascii="Times New Roman" w:hAnsi="Times New Roman" w:cs="Times New Roman"/>
          <w:sz w:val="28"/>
          <w:szCs w:val="28"/>
        </w:rPr>
        <w:t>прочие нормативные затраты на содержание недвижимого имущества.</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05483" w:rsidRPr="00EC13E9" w:rsidRDefault="00805483" w:rsidP="009B4CF1">
      <w:pPr>
        <w:spacing w:line="240" w:lineRule="auto"/>
        <w:ind w:firstLine="851"/>
        <w:jc w:val="both"/>
        <w:rPr>
          <w:rFonts w:ascii="Times New Roman" w:hAnsi="Times New Roman"/>
          <w:sz w:val="28"/>
          <w:szCs w:val="28"/>
        </w:rPr>
      </w:pPr>
      <w:r w:rsidRPr="00EC13E9">
        <w:rPr>
          <w:rFonts w:ascii="Times New Roman" w:hAnsi="Times New Roman"/>
          <w:sz w:val="28"/>
          <w:szCs w:val="28"/>
        </w:rPr>
        <w:lastRenderedPageBreak/>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A5B2A" w:rsidRPr="00EC13E9" w:rsidRDefault="008A5B2A" w:rsidP="009B4CF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bookmarkStart w:id="16" w:name="_Toc422496198"/>
      <w:r w:rsidRPr="00EC13E9">
        <w:rPr>
          <w:rFonts w:ascii="Times New Roman" w:eastAsia="SimSun" w:hAnsi="Times New Roman"/>
          <w:b/>
          <w:iCs/>
          <w:kern w:val="28"/>
          <w:sz w:val="28"/>
          <w:szCs w:val="28"/>
          <w:lang w:eastAsia="hi-IN" w:bidi="hi-IN"/>
        </w:rPr>
        <w:t>3.6. Планирование образовательной деятельности</w:t>
      </w:r>
      <w:bookmarkEnd w:id="16"/>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6B54AE" w:rsidRPr="00EC13E9" w:rsidRDefault="008A5B2A" w:rsidP="006B54AE">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w:t>
      </w:r>
      <w:r w:rsidR="00C73B27" w:rsidRPr="00EC13E9">
        <w:rPr>
          <w:rFonts w:ascii="Times New Roman" w:eastAsia="Times New Roman" w:hAnsi="Times New Roman"/>
          <w:bCs/>
          <w:color w:val="000000"/>
          <w:sz w:val="28"/>
          <w:szCs w:val="28"/>
        </w:rPr>
        <w:t xml:space="preserve">аждого ребенка, в том числе, на </w:t>
      </w:r>
      <w:r w:rsidRPr="00EC13E9">
        <w:rPr>
          <w:rFonts w:ascii="Times New Roman" w:eastAsia="Times New Roman" w:hAnsi="Times New Roman"/>
          <w:bCs/>
          <w:color w:val="000000"/>
          <w:sz w:val="28"/>
          <w:szCs w:val="28"/>
        </w:rPr>
        <w:t>формирование развивающей предметно-пространственной среды.</w:t>
      </w:r>
    </w:p>
    <w:p w:rsidR="006B54AE" w:rsidRPr="00EC13E9" w:rsidRDefault="006B54AE" w:rsidP="00091AD0">
      <w:pPr>
        <w:numPr>
          <w:ilvl w:val="0"/>
          <w:numId w:val="16"/>
        </w:numPr>
        <w:spacing w:after="0" w:line="240" w:lineRule="auto"/>
        <w:jc w:val="both"/>
        <w:rPr>
          <w:rFonts w:ascii="Times New Roman" w:hAnsi="Times New Roman"/>
          <w:sz w:val="28"/>
          <w:szCs w:val="28"/>
        </w:rPr>
      </w:pPr>
      <w:r w:rsidRPr="00EC13E9">
        <w:rPr>
          <w:rFonts w:ascii="Times New Roman" w:hAnsi="Times New Roman"/>
          <w:bCs/>
          <w:color w:val="000000"/>
          <w:sz w:val="28"/>
          <w:szCs w:val="28"/>
        </w:rPr>
        <w:t xml:space="preserve">Планирование деятельности Организации направлено на  совершенствование ее деятельности  и учет  результатов как внутренней, так и внешней оценки качества реализации программы Организации. </w:t>
      </w:r>
      <w:r w:rsidRPr="00EC13E9">
        <w:rPr>
          <w:rFonts w:ascii="Times New Roman" w:hAnsi="Times New Roman"/>
          <w:sz w:val="28"/>
          <w:szCs w:val="28"/>
        </w:rPr>
        <w:t xml:space="preserve">При планировании работы педагогическим коллективом учитываются требования  ФГОС ДО: </w:t>
      </w:r>
      <w:r w:rsidRPr="00EC13E9">
        <w:rPr>
          <w:rFonts w:ascii="Times New Roman" w:hAnsi="Times New Roman"/>
          <w:bCs/>
          <w:sz w:val="28"/>
          <w:szCs w:val="28"/>
        </w:rPr>
        <w:t>комплексно-тематический подход + интеграция; разнообразие детской активности;</w:t>
      </w:r>
    </w:p>
    <w:p w:rsidR="006B54AE" w:rsidRPr="00EC13E9" w:rsidRDefault="006B54AE" w:rsidP="00091AD0">
      <w:pPr>
        <w:numPr>
          <w:ilvl w:val="0"/>
          <w:numId w:val="16"/>
        </w:numPr>
        <w:spacing w:after="0" w:line="240" w:lineRule="auto"/>
        <w:jc w:val="both"/>
        <w:rPr>
          <w:rFonts w:ascii="Times New Roman" w:hAnsi="Times New Roman"/>
          <w:sz w:val="28"/>
          <w:szCs w:val="28"/>
        </w:rPr>
      </w:pPr>
      <w:r w:rsidRPr="00EC13E9">
        <w:rPr>
          <w:rFonts w:ascii="Times New Roman" w:hAnsi="Times New Roman"/>
          <w:sz w:val="28"/>
          <w:szCs w:val="28"/>
        </w:rPr>
        <w:t xml:space="preserve">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по «событийному» принципу. </w:t>
      </w:r>
      <w:r w:rsidRPr="00EC13E9">
        <w:rPr>
          <w:rFonts w:ascii="Times New Roman" w:hAnsi="Times New Roman"/>
          <w:bCs/>
          <w:sz w:val="28"/>
          <w:szCs w:val="28"/>
        </w:rPr>
        <w:t>Занятия  являются частью образовательного процесса, но не являются центром процесса образования.</w:t>
      </w:r>
    </w:p>
    <w:p w:rsidR="006B54AE" w:rsidRPr="00EC13E9" w:rsidRDefault="006B54AE" w:rsidP="00091AD0">
      <w:pPr>
        <w:numPr>
          <w:ilvl w:val="0"/>
          <w:numId w:val="16"/>
        </w:numPr>
        <w:spacing w:after="0" w:line="240" w:lineRule="auto"/>
        <w:jc w:val="both"/>
        <w:rPr>
          <w:rFonts w:ascii="Times New Roman" w:hAnsi="Times New Roman"/>
          <w:sz w:val="28"/>
          <w:szCs w:val="28"/>
        </w:rPr>
      </w:pPr>
      <w:r w:rsidRPr="00EC13E9">
        <w:rPr>
          <w:rFonts w:ascii="Times New Roman" w:hAnsi="Times New Roman"/>
          <w:sz w:val="28"/>
          <w:szCs w:val="28"/>
        </w:rPr>
        <w:t>Включение в образовательный процесс новых форм организации детской деятельности: проектная деятельность, мастерская, познавательный сеанс, ситуаций и т.д, личностно-ориентированный и интегративный подход.</w:t>
      </w:r>
    </w:p>
    <w:p w:rsidR="006B54AE" w:rsidRPr="00EC13E9" w:rsidRDefault="006B54AE" w:rsidP="00091AD0">
      <w:pPr>
        <w:numPr>
          <w:ilvl w:val="0"/>
          <w:numId w:val="16"/>
        </w:numPr>
        <w:spacing w:after="0" w:line="240" w:lineRule="auto"/>
        <w:jc w:val="both"/>
        <w:rPr>
          <w:rFonts w:ascii="Times New Roman" w:hAnsi="Times New Roman"/>
          <w:sz w:val="28"/>
          <w:szCs w:val="28"/>
        </w:rPr>
      </w:pPr>
      <w:r w:rsidRPr="00EC13E9">
        <w:rPr>
          <w:rFonts w:ascii="Times New Roman" w:hAnsi="Times New Roman"/>
          <w:sz w:val="28"/>
          <w:szCs w:val="28"/>
        </w:rPr>
        <w:t>Выбирается тема, рассчитанная на 1 и более недель;</w:t>
      </w:r>
    </w:p>
    <w:p w:rsidR="006B54AE" w:rsidRPr="00EC13E9" w:rsidRDefault="006B54AE" w:rsidP="00091AD0">
      <w:pPr>
        <w:numPr>
          <w:ilvl w:val="0"/>
          <w:numId w:val="16"/>
        </w:numPr>
        <w:spacing w:after="0" w:line="240" w:lineRule="auto"/>
        <w:jc w:val="both"/>
        <w:rPr>
          <w:rFonts w:ascii="Times New Roman" w:hAnsi="Times New Roman"/>
          <w:sz w:val="28"/>
          <w:szCs w:val="28"/>
        </w:rPr>
      </w:pPr>
      <w:r w:rsidRPr="00EC13E9">
        <w:rPr>
          <w:rFonts w:ascii="Times New Roman" w:hAnsi="Times New Roman"/>
          <w:sz w:val="28"/>
          <w:szCs w:val="28"/>
        </w:rPr>
        <w:t>Все формы образовательной работы продолжают выбранную тему;</w:t>
      </w:r>
    </w:p>
    <w:p w:rsidR="006B54AE" w:rsidRPr="00EC13E9" w:rsidRDefault="006B54AE" w:rsidP="00091AD0">
      <w:pPr>
        <w:numPr>
          <w:ilvl w:val="0"/>
          <w:numId w:val="16"/>
        </w:numPr>
        <w:spacing w:after="0" w:line="240" w:lineRule="auto"/>
        <w:jc w:val="both"/>
        <w:rPr>
          <w:rFonts w:ascii="Times New Roman" w:hAnsi="Times New Roman"/>
          <w:sz w:val="28"/>
          <w:szCs w:val="28"/>
        </w:rPr>
      </w:pPr>
      <w:r w:rsidRPr="00EC13E9">
        <w:rPr>
          <w:rFonts w:ascii="Times New Roman" w:hAnsi="Times New Roman"/>
          <w:sz w:val="28"/>
          <w:szCs w:val="28"/>
        </w:rPr>
        <w:t>Для родителей предлагаются краткие рекомендации по организации совместной детско-взрослой деятельности в домашних условиях;</w:t>
      </w:r>
    </w:p>
    <w:p w:rsidR="006B54AE" w:rsidRPr="00EC13E9" w:rsidRDefault="006B54AE" w:rsidP="00091AD0">
      <w:pPr>
        <w:numPr>
          <w:ilvl w:val="0"/>
          <w:numId w:val="16"/>
        </w:numPr>
        <w:spacing w:after="0" w:line="240" w:lineRule="auto"/>
        <w:jc w:val="both"/>
        <w:rPr>
          <w:rFonts w:ascii="Times New Roman" w:hAnsi="Times New Roman"/>
          <w:sz w:val="28"/>
          <w:szCs w:val="28"/>
        </w:rPr>
      </w:pPr>
      <w:r w:rsidRPr="00EC13E9">
        <w:rPr>
          <w:rFonts w:ascii="Times New Roman" w:hAnsi="Times New Roman"/>
          <w:sz w:val="28"/>
          <w:szCs w:val="28"/>
        </w:rPr>
        <w:t>Каждая тема заканчивается проведением итогового мероприятия (выставка, праздник, спортивное развлечение, сюжетно-ролевая игра, спектакль и т.д.).</w:t>
      </w:r>
    </w:p>
    <w:p w:rsidR="006B54AE" w:rsidRPr="00EC13E9" w:rsidRDefault="006B54AE" w:rsidP="006B54AE">
      <w:pPr>
        <w:spacing w:after="0" w:line="240" w:lineRule="auto"/>
        <w:ind w:left="720"/>
        <w:jc w:val="both"/>
        <w:rPr>
          <w:rFonts w:ascii="Times New Roman" w:hAnsi="Times New Roman"/>
          <w:sz w:val="28"/>
          <w:szCs w:val="28"/>
        </w:rPr>
      </w:pPr>
      <w:r w:rsidRPr="00EC13E9">
        <w:rPr>
          <w:rFonts w:ascii="Times New Roman" w:hAnsi="Times New Roman"/>
          <w:sz w:val="28"/>
          <w:szCs w:val="28"/>
        </w:rPr>
        <w:t xml:space="preserve">Педагоги осуществляют перспективное и календарное гибкое планирование. </w:t>
      </w:r>
    </w:p>
    <w:p w:rsidR="00E016B5" w:rsidRDefault="00E016B5" w:rsidP="00427383">
      <w:pPr>
        <w:spacing w:after="0" w:line="240" w:lineRule="auto"/>
        <w:jc w:val="both"/>
        <w:rPr>
          <w:rFonts w:ascii="Times New Roman" w:hAnsi="Times New Roman"/>
          <w:sz w:val="28"/>
          <w:szCs w:val="28"/>
        </w:rPr>
      </w:pPr>
      <w:r>
        <w:rPr>
          <w:rFonts w:ascii="Times New Roman" w:hAnsi="Times New Roman"/>
          <w:sz w:val="28"/>
          <w:szCs w:val="28"/>
        </w:rPr>
        <w:t>В детском саду разработано</w:t>
      </w:r>
      <w:r w:rsidR="006B54AE" w:rsidRPr="00EC13E9">
        <w:rPr>
          <w:rFonts w:ascii="Times New Roman" w:hAnsi="Times New Roman"/>
          <w:sz w:val="28"/>
          <w:szCs w:val="28"/>
        </w:rPr>
        <w:t xml:space="preserve"> </w:t>
      </w:r>
      <w:r>
        <w:rPr>
          <w:rFonts w:ascii="Times New Roman" w:hAnsi="Times New Roman"/>
          <w:sz w:val="28"/>
          <w:szCs w:val="28"/>
        </w:rPr>
        <w:t>календарно-тематическое планирование на год</w:t>
      </w:r>
      <w:r w:rsidR="006B54AE" w:rsidRPr="00EC13E9">
        <w:rPr>
          <w:rFonts w:ascii="Times New Roman" w:hAnsi="Times New Roman"/>
          <w:sz w:val="28"/>
          <w:szCs w:val="28"/>
        </w:rPr>
        <w:t xml:space="preserve"> (Приложение </w:t>
      </w:r>
      <w:r w:rsidR="0043541B">
        <w:rPr>
          <w:rFonts w:ascii="Times New Roman" w:hAnsi="Times New Roman"/>
          <w:sz w:val="28"/>
          <w:szCs w:val="28"/>
        </w:rPr>
        <w:t>4</w:t>
      </w:r>
      <w:r w:rsidR="006B54AE" w:rsidRPr="00EC13E9">
        <w:rPr>
          <w:rFonts w:ascii="Times New Roman" w:hAnsi="Times New Roman"/>
          <w:sz w:val="28"/>
          <w:szCs w:val="28"/>
        </w:rPr>
        <w:t>).</w:t>
      </w:r>
    </w:p>
    <w:p w:rsidR="0043541B" w:rsidRPr="00427383" w:rsidRDefault="0043541B" w:rsidP="00427383">
      <w:pPr>
        <w:spacing w:after="0" w:line="240" w:lineRule="auto"/>
        <w:jc w:val="both"/>
        <w:rPr>
          <w:rFonts w:ascii="Times New Roman" w:hAnsi="Times New Roman"/>
          <w:sz w:val="28"/>
          <w:szCs w:val="28"/>
        </w:rPr>
        <w:sectPr w:rsidR="0043541B" w:rsidRPr="00427383">
          <w:type w:val="continuous"/>
          <w:pgSz w:w="11906" w:h="16838"/>
          <w:pgMar w:top="1134" w:right="782" w:bottom="0" w:left="1133" w:header="720" w:footer="720" w:gutter="0"/>
          <w:cols w:space="720"/>
        </w:sectPr>
      </w:pPr>
    </w:p>
    <w:p w:rsidR="006B54AE" w:rsidRPr="00EC13E9" w:rsidRDefault="006B54AE" w:rsidP="00E016B5">
      <w:pPr>
        <w:keepNext/>
        <w:widowControl w:val="0"/>
        <w:tabs>
          <w:tab w:val="left" w:pos="567"/>
        </w:tabs>
        <w:suppressAutoHyphens/>
        <w:spacing w:after="0" w:line="240" w:lineRule="auto"/>
        <w:outlineLvl w:val="1"/>
        <w:rPr>
          <w:rFonts w:ascii="Times New Roman" w:eastAsia="SimSun" w:hAnsi="Times New Roman"/>
          <w:b/>
          <w:iCs/>
          <w:kern w:val="28"/>
          <w:sz w:val="28"/>
          <w:szCs w:val="28"/>
          <w:lang w:eastAsia="hi-IN" w:bidi="hi-IN"/>
        </w:rPr>
      </w:pPr>
      <w:bookmarkStart w:id="17" w:name="_Toc420597645"/>
      <w:bookmarkStart w:id="18" w:name="_Toc420598559"/>
      <w:bookmarkStart w:id="19" w:name="_Toc422496199"/>
    </w:p>
    <w:p w:rsidR="008A5B2A" w:rsidRPr="00EC13E9" w:rsidRDefault="008A5B2A" w:rsidP="009B4CF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r w:rsidRPr="00EC13E9">
        <w:rPr>
          <w:rFonts w:ascii="Times New Roman" w:eastAsia="SimSun" w:hAnsi="Times New Roman"/>
          <w:b/>
          <w:iCs/>
          <w:kern w:val="28"/>
          <w:sz w:val="28"/>
          <w:szCs w:val="28"/>
          <w:lang w:eastAsia="hi-IN" w:bidi="hi-IN"/>
        </w:rPr>
        <w:t>3.7. Режим дня и распорядок</w:t>
      </w:r>
      <w:bookmarkEnd w:id="17"/>
      <w:bookmarkEnd w:id="18"/>
      <w:bookmarkEnd w:id="19"/>
    </w:p>
    <w:p w:rsidR="00593909" w:rsidRPr="00EC13E9" w:rsidRDefault="00593909" w:rsidP="006B54AE">
      <w:pPr>
        <w:spacing w:after="0" w:line="240" w:lineRule="auto"/>
        <w:ind w:right="352" w:firstLine="567"/>
        <w:jc w:val="both"/>
        <w:rPr>
          <w:rFonts w:ascii="Times New Roman" w:eastAsia="Times New Roman" w:hAnsi="Times New Roman"/>
          <w:bCs/>
          <w:color w:val="000000"/>
          <w:sz w:val="28"/>
          <w:szCs w:val="28"/>
        </w:rPr>
      </w:pPr>
      <w:r w:rsidRPr="00EC13E9">
        <w:rPr>
          <w:rFonts w:ascii="Times New Roman" w:eastAsia="Times New Roman" w:hAnsi="Times New Roman"/>
          <w:sz w:val="28"/>
          <w:szCs w:val="24"/>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6B54AE" w:rsidRPr="00EC13E9" w:rsidRDefault="008A5B2A" w:rsidP="006B54AE">
      <w:pPr>
        <w:spacing w:after="0" w:line="240" w:lineRule="auto"/>
        <w:ind w:right="352" w:firstLine="567"/>
        <w:jc w:val="both"/>
        <w:rPr>
          <w:rFonts w:ascii="Times New Roman" w:eastAsia="Times New Roman" w:hAnsi="Times New Roman"/>
          <w:sz w:val="28"/>
          <w:szCs w:val="24"/>
          <w:lang w:eastAsia="ru-RU"/>
        </w:rPr>
      </w:pPr>
      <w:r w:rsidRPr="00EC13E9">
        <w:rPr>
          <w:rFonts w:ascii="Times New Roman" w:eastAsia="Times New Roman" w:hAnsi="Times New Roman"/>
          <w:bCs/>
          <w:color w:val="000000"/>
          <w:sz w:val="28"/>
          <w:szCs w:val="28"/>
        </w:rPr>
        <w:t xml:space="preserve"> </w:t>
      </w:r>
      <w:r w:rsidR="006B54AE" w:rsidRPr="00EC13E9">
        <w:rPr>
          <w:rFonts w:ascii="Times New Roman" w:eastAsia="Times New Roman" w:hAnsi="Times New Roman"/>
          <w:sz w:val="28"/>
          <w:szCs w:val="24"/>
          <w:lang w:eastAsia="ru-RU"/>
        </w:rPr>
        <w:t>При осуществлении режимных моментов учитывается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6B54AE" w:rsidRPr="00EC13E9" w:rsidRDefault="006B54AE" w:rsidP="006B54AE">
      <w:pPr>
        <w:spacing w:after="0" w:line="240" w:lineRule="auto"/>
        <w:ind w:right="352"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Режимы дня в разных возрастных группах разработаны на основе:</w:t>
      </w:r>
    </w:p>
    <w:p w:rsidR="006B54AE" w:rsidRPr="00EC13E9" w:rsidRDefault="006B54AE" w:rsidP="006B54AE">
      <w:pPr>
        <w:spacing w:after="0" w:line="240" w:lineRule="auto"/>
        <w:ind w:right="352"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w:t>
      </w:r>
      <w:r w:rsidRPr="00EC13E9">
        <w:rPr>
          <w:rFonts w:ascii="Times New Roman" w:eastAsia="Times New Roman" w:hAnsi="Times New Roman"/>
          <w:sz w:val="28"/>
          <w:szCs w:val="24"/>
          <w:lang w:eastAsia="ru-RU"/>
        </w:rPr>
        <w:tab/>
        <w:t>Примерного режима дня программы дошкольного образования «От рождения до школы» под редакцией Н.Е. Вераксы, Т.С. Комаровой, М.А. Васильевой;</w:t>
      </w:r>
    </w:p>
    <w:p w:rsidR="006B54AE" w:rsidRPr="00EC13E9" w:rsidRDefault="006B54AE" w:rsidP="00911112">
      <w:pPr>
        <w:spacing w:after="0" w:line="240" w:lineRule="auto"/>
        <w:ind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w:t>
      </w:r>
      <w:r w:rsidRPr="00EC13E9">
        <w:rPr>
          <w:rFonts w:ascii="Times New Roman" w:eastAsia="Times New Roman" w:hAnsi="Times New Roman"/>
          <w:sz w:val="28"/>
          <w:szCs w:val="24"/>
          <w:lang w:eastAsia="ru-RU"/>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154FD" w:rsidRPr="00EC13E9" w:rsidRDefault="006B54AE" w:rsidP="008154FD">
      <w:pPr>
        <w:spacing w:after="0" w:line="240" w:lineRule="auto"/>
        <w:ind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 xml:space="preserve">     Режимы дня составлены с расчетом на 10,5   часовое пребывание ребенка в МБОУ. </w:t>
      </w:r>
    </w:p>
    <w:p w:rsidR="008154FD" w:rsidRPr="00EC13E9" w:rsidRDefault="00911112" w:rsidP="008154FD">
      <w:pPr>
        <w:spacing w:after="0" w:line="240" w:lineRule="auto"/>
        <w:ind w:firstLine="567"/>
        <w:jc w:val="both"/>
        <w:rPr>
          <w:rFonts w:ascii="Times New Roman" w:hAnsi="Times New Roman"/>
          <w:b/>
          <w:sz w:val="28"/>
          <w:szCs w:val="28"/>
        </w:rPr>
      </w:pPr>
      <w:r w:rsidRPr="00EC13E9">
        <w:rPr>
          <w:rFonts w:ascii="Times New Roman" w:eastAsia="Times New Roman" w:hAnsi="Times New Roman"/>
          <w:sz w:val="28"/>
          <w:szCs w:val="24"/>
          <w:lang w:eastAsia="ru-RU"/>
        </w:rPr>
        <w:t xml:space="preserve">В МБОУ «Гауфская СОШ им. О.Э. Зисса» разработаны режимы на холодный и теплый периоды года. </w:t>
      </w:r>
      <w:r w:rsidR="006B54AE" w:rsidRPr="00EC13E9">
        <w:rPr>
          <w:rFonts w:ascii="Times New Roman" w:eastAsia="Times New Roman" w:hAnsi="Times New Roman"/>
          <w:sz w:val="28"/>
          <w:szCs w:val="24"/>
          <w:lang w:eastAsia="ru-RU"/>
        </w:rPr>
        <w:t xml:space="preserve">(Приложение </w:t>
      </w:r>
      <w:r w:rsidR="00063200">
        <w:rPr>
          <w:rFonts w:ascii="Times New Roman" w:eastAsia="Times New Roman" w:hAnsi="Times New Roman"/>
          <w:sz w:val="28"/>
          <w:szCs w:val="24"/>
          <w:lang w:eastAsia="ru-RU"/>
        </w:rPr>
        <w:t>7</w:t>
      </w:r>
      <w:r w:rsidR="006B54AE" w:rsidRPr="00EC13E9">
        <w:rPr>
          <w:rFonts w:ascii="Times New Roman" w:eastAsia="Times New Roman" w:hAnsi="Times New Roman"/>
          <w:sz w:val="28"/>
          <w:szCs w:val="24"/>
          <w:lang w:eastAsia="ru-RU"/>
        </w:rPr>
        <w:t>)</w:t>
      </w:r>
      <w:r w:rsidR="00CB0E4C" w:rsidRPr="00EC13E9">
        <w:rPr>
          <w:rFonts w:ascii="Times New Roman" w:hAnsi="Times New Roman"/>
          <w:b/>
          <w:sz w:val="28"/>
          <w:szCs w:val="28"/>
        </w:rPr>
        <w:t xml:space="preserve"> </w:t>
      </w:r>
    </w:p>
    <w:p w:rsidR="008154FD" w:rsidRPr="00EC13E9" w:rsidRDefault="008154FD" w:rsidP="008154FD">
      <w:pPr>
        <w:spacing w:after="0" w:line="240" w:lineRule="auto"/>
        <w:ind w:firstLine="567"/>
        <w:jc w:val="both"/>
        <w:rPr>
          <w:rFonts w:ascii="Times New Roman" w:eastAsia="Times New Roman" w:hAnsi="Times New Roman"/>
          <w:sz w:val="28"/>
          <w:szCs w:val="24"/>
          <w:lang w:eastAsia="ru-RU"/>
        </w:rPr>
      </w:pPr>
    </w:p>
    <w:p w:rsidR="00CB0E4C" w:rsidRPr="00EC13E9" w:rsidRDefault="008154FD" w:rsidP="008154FD">
      <w:pPr>
        <w:spacing w:after="0"/>
        <w:ind w:left="1080" w:right="-143"/>
        <w:rPr>
          <w:rFonts w:ascii="Times New Roman" w:hAnsi="Times New Roman"/>
          <w:b/>
          <w:sz w:val="28"/>
          <w:szCs w:val="28"/>
        </w:rPr>
      </w:pPr>
      <w:r w:rsidRPr="00EC13E9">
        <w:rPr>
          <w:rFonts w:ascii="Times New Roman" w:hAnsi="Times New Roman"/>
          <w:b/>
          <w:sz w:val="28"/>
          <w:szCs w:val="28"/>
        </w:rPr>
        <w:t>3.</w:t>
      </w:r>
      <w:r w:rsidR="00B94C1B" w:rsidRPr="00EC13E9">
        <w:rPr>
          <w:rFonts w:ascii="Times New Roman" w:hAnsi="Times New Roman"/>
          <w:b/>
          <w:sz w:val="28"/>
          <w:szCs w:val="28"/>
        </w:rPr>
        <w:t>8</w:t>
      </w:r>
      <w:r w:rsidRPr="00EC13E9">
        <w:rPr>
          <w:rFonts w:ascii="Times New Roman" w:hAnsi="Times New Roman"/>
          <w:b/>
          <w:sz w:val="28"/>
          <w:szCs w:val="28"/>
        </w:rPr>
        <w:t xml:space="preserve">. </w:t>
      </w:r>
      <w:r w:rsidR="00CB0E4C" w:rsidRPr="00EC13E9">
        <w:rPr>
          <w:rFonts w:ascii="Times New Roman" w:hAnsi="Times New Roman"/>
          <w:b/>
          <w:sz w:val="28"/>
          <w:szCs w:val="28"/>
        </w:rPr>
        <w:t>Особенности традиционных событий, праздников, мероприятий</w:t>
      </w:r>
    </w:p>
    <w:p w:rsidR="00CB0E4C" w:rsidRPr="00EC13E9" w:rsidRDefault="00CB0E4C" w:rsidP="00CB0E4C">
      <w:pPr>
        <w:spacing w:after="0"/>
        <w:ind w:right="-143" w:firstLine="567"/>
        <w:rPr>
          <w:rFonts w:ascii="Times New Roman" w:hAnsi="Times New Roman"/>
          <w:b/>
          <w:sz w:val="28"/>
          <w:szCs w:val="28"/>
        </w:rPr>
      </w:pPr>
    </w:p>
    <w:p w:rsidR="00CB0E4C" w:rsidRPr="00EC13E9" w:rsidRDefault="00CB0E4C" w:rsidP="00CB0E4C">
      <w:pPr>
        <w:spacing w:after="0"/>
        <w:ind w:right="-143" w:firstLine="567"/>
        <w:jc w:val="both"/>
        <w:rPr>
          <w:rFonts w:ascii="Times New Roman" w:hAnsi="Times New Roman"/>
          <w:sz w:val="28"/>
          <w:szCs w:val="28"/>
        </w:rPr>
      </w:pPr>
      <w:r w:rsidRPr="00EC13E9">
        <w:rPr>
          <w:rFonts w:ascii="Times New Roman" w:hAnsi="Times New Roman"/>
          <w:sz w:val="28"/>
          <w:szCs w:val="28"/>
        </w:rPr>
        <w:t xml:space="preserve">Программа реализуется в течение всего времени пребывания детей в </w:t>
      </w:r>
      <w:r w:rsidR="008154FD" w:rsidRPr="00EC13E9">
        <w:rPr>
          <w:rFonts w:ascii="Times New Roman" w:hAnsi="Times New Roman"/>
          <w:sz w:val="28"/>
          <w:szCs w:val="28"/>
        </w:rPr>
        <w:t>МБ</w:t>
      </w:r>
      <w:r w:rsidRPr="00EC13E9">
        <w:rPr>
          <w:rFonts w:ascii="Times New Roman" w:hAnsi="Times New Roman"/>
          <w:sz w:val="28"/>
          <w:szCs w:val="28"/>
        </w:rPr>
        <w:t>ОУ.</w:t>
      </w:r>
    </w:p>
    <w:p w:rsidR="00CB0E4C" w:rsidRPr="00EC13E9" w:rsidRDefault="00CB0E4C" w:rsidP="00CB0E4C">
      <w:pPr>
        <w:ind w:right="-143" w:firstLine="567"/>
        <w:jc w:val="both"/>
        <w:rPr>
          <w:rFonts w:ascii="Times New Roman" w:hAnsi="Times New Roman"/>
          <w:sz w:val="28"/>
          <w:szCs w:val="28"/>
        </w:rPr>
      </w:pPr>
      <w:r w:rsidRPr="00EC13E9">
        <w:rPr>
          <w:rFonts w:ascii="Times New Roman" w:hAnsi="Times New Roman"/>
          <w:sz w:val="28"/>
          <w:szCs w:val="28"/>
        </w:rPr>
        <w:t xml:space="preserve">Максимально допустимый объем образовательной нагрузки в </w:t>
      </w:r>
      <w:r w:rsidR="008154FD" w:rsidRPr="00EC13E9">
        <w:rPr>
          <w:rFonts w:ascii="Times New Roman" w:hAnsi="Times New Roman"/>
          <w:sz w:val="28"/>
          <w:szCs w:val="28"/>
        </w:rPr>
        <w:t>МБ</w:t>
      </w:r>
      <w:r w:rsidRPr="00EC13E9">
        <w:rPr>
          <w:rFonts w:ascii="Times New Roman" w:hAnsi="Times New Roman"/>
          <w:sz w:val="28"/>
          <w:szCs w:val="28"/>
        </w:rPr>
        <w:t>ОУ соответствует санитарно-эпидемиологическим правилам и нормативам.</w:t>
      </w:r>
    </w:p>
    <w:p w:rsidR="00CB0E4C" w:rsidRPr="00EC13E9" w:rsidRDefault="00CB0E4C" w:rsidP="00CB0E4C">
      <w:pPr>
        <w:ind w:right="-143" w:firstLine="567"/>
        <w:jc w:val="both"/>
        <w:rPr>
          <w:rFonts w:ascii="Times New Roman" w:hAnsi="Times New Roman"/>
          <w:sz w:val="28"/>
          <w:szCs w:val="28"/>
        </w:rPr>
      </w:pPr>
      <w:r w:rsidRPr="00EC13E9">
        <w:rPr>
          <w:rFonts w:ascii="Times New Roman" w:hAnsi="Times New Roman"/>
          <w:sz w:val="28"/>
          <w:szCs w:val="28"/>
        </w:rPr>
        <w:t xml:space="preserve">В соответствии с СанПиН разработано примерное расписание </w:t>
      </w:r>
      <w:r w:rsidR="008154FD" w:rsidRPr="00EC13E9">
        <w:rPr>
          <w:rFonts w:ascii="Times New Roman" w:hAnsi="Times New Roman"/>
          <w:sz w:val="28"/>
          <w:szCs w:val="28"/>
        </w:rPr>
        <w:t xml:space="preserve">непрерывной </w:t>
      </w:r>
      <w:r w:rsidRPr="00EC13E9">
        <w:rPr>
          <w:rFonts w:ascii="Times New Roman" w:hAnsi="Times New Roman"/>
          <w:sz w:val="28"/>
          <w:szCs w:val="28"/>
        </w:rPr>
        <w:t>образовательной деятельности</w:t>
      </w:r>
      <w:r w:rsidR="001B79E6">
        <w:rPr>
          <w:rFonts w:ascii="Times New Roman" w:hAnsi="Times New Roman"/>
          <w:sz w:val="28"/>
          <w:szCs w:val="28"/>
        </w:rPr>
        <w:t xml:space="preserve"> (Приложение5 </w:t>
      </w:r>
      <w:r w:rsidR="008154FD" w:rsidRPr="00EC13E9">
        <w:rPr>
          <w:rFonts w:ascii="Times New Roman" w:hAnsi="Times New Roman"/>
          <w:sz w:val="28"/>
          <w:szCs w:val="28"/>
        </w:rPr>
        <w:t>)</w:t>
      </w:r>
      <w:r w:rsidRPr="00EC13E9">
        <w:rPr>
          <w:rFonts w:ascii="Times New Roman" w:hAnsi="Times New Roman"/>
          <w:sz w:val="28"/>
          <w:szCs w:val="28"/>
        </w:rPr>
        <w:t>, проводимой педагогами с детьми (при работе по пятидневной неделе</w:t>
      </w:r>
      <w:r w:rsidR="001B79E6">
        <w:rPr>
          <w:rFonts w:ascii="Times New Roman" w:hAnsi="Times New Roman"/>
          <w:sz w:val="28"/>
          <w:szCs w:val="28"/>
        </w:rPr>
        <w:t>)</w:t>
      </w:r>
      <w:r w:rsidRPr="00EC13E9">
        <w:rPr>
          <w:rFonts w:ascii="Times New Roman" w:hAnsi="Times New Roman"/>
          <w:sz w:val="28"/>
          <w:szCs w:val="28"/>
        </w:rPr>
        <w:t>.</w:t>
      </w:r>
    </w:p>
    <w:p w:rsidR="00CB0E4C" w:rsidRPr="00EC13E9" w:rsidRDefault="00CB0E4C" w:rsidP="00CB0E4C">
      <w:pPr>
        <w:ind w:right="-143" w:firstLine="567"/>
        <w:jc w:val="both"/>
        <w:rPr>
          <w:rFonts w:ascii="Times New Roman" w:hAnsi="Times New Roman"/>
          <w:sz w:val="28"/>
          <w:szCs w:val="28"/>
        </w:rPr>
      </w:pPr>
      <w:r w:rsidRPr="00EC13E9">
        <w:rPr>
          <w:rFonts w:ascii="Times New Roman" w:hAnsi="Times New Roman"/>
          <w:sz w:val="28"/>
          <w:szCs w:val="28"/>
        </w:rPr>
        <w:t>Занятия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CB0E4C" w:rsidRPr="00EC13E9" w:rsidRDefault="00CB0E4C" w:rsidP="00CB0E4C">
      <w:pPr>
        <w:spacing w:before="240" w:after="0" w:line="240" w:lineRule="auto"/>
        <w:ind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 xml:space="preserve">В </w:t>
      </w:r>
      <w:r w:rsidR="008154FD" w:rsidRPr="00EC13E9">
        <w:rPr>
          <w:rFonts w:ascii="Times New Roman" w:eastAsia="Times New Roman" w:hAnsi="Times New Roman"/>
          <w:sz w:val="28"/>
          <w:szCs w:val="24"/>
          <w:lang w:eastAsia="ru-RU"/>
        </w:rPr>
        <w:t>МБ</w:t>
      </w:r>
      <w:r w:rsidRPr="00EC13E9">
        <w:rPr>
          <w:rFonts w:ascii="Times New Roman" w:eastAsia="Times New Roman" w:hAnsi="Times New Roman"/>
          <w:sz w:val="28"/>
          <w:szCs w:val="24"/>
          <w:lang w:eastAsia="ru-RU"/>
        </w:rPr>
        <w:t>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w:t>
      </w:r>
    </w:p>
    <w:p w:rsidR="00CB0E4C" w:rsidRPr="00EC13E9" w:rsidRDefault="00CB0E4C" w:rsidP="00CB0E4C">
      <w:pPr>
        <w:spacing w:before="240" w:after="0" w:line="240" w:lineRule="auto"/>
        <w:ind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lastRenderedPageBreak/>
        <w:t>Образовательный процесс может быть условно подразделен на:</w:t>
      </w:r>
    </w:p>
    <w:p w:rsidR="00CB0E4C" w:rsidRPr="00EC13E9" w:rsidRDefault="00CB0E4C" w:rsidP="00091AD0">
      <w:pPr>
        <w:pStyle w:val="a4"/>
        <w:numPr>
          <w:ilvl w:val="0"/>
          <w:numId w:val="20"/>
        </w:numPr>
        <w:spacing w:before="240" w:after="0" w:line="240" w:lineRule="auto"/>
        <w:ind w:right="354"/>
        <w:jc w:val="both"/>
        <w:rPr>
          <w:rFonts w:ascii="Times New Roman" w:eastAsia="Times New Roman" w:hAnsi="Times New Roman"/>
          <w:b/>
          <w:sz w:val="28"/>
          <w:szCs w:val="24"/>
          <w:lang w:eastAsia="ru-RU"/>
        </w:rPr>
      </w:pPr>
      <w:r w:rsidRPr="00EC13E9">
        <w:rPr>
          <w:rFonts w:ascii="Times New Roman" w:eastAsia="Times New Roman" w:hAnsi="Times New Roman"/>
          <w:b/>
          <w:i/>
          <w:sz w:val="28"/>
          <w:szCs w:val="24"/>
          <w:lang w:eastAsia="ru-RU"/>
        </w:rPr>
        <w:t>Совместная деятельность</w:t>
      </w:r>
      <w:r w:rsidRPr="00EC13E9">
        <w:rPr>
          <w:rFonts w:ascii="Times New Roman" w:eastAsia="Times New Roman" w:hAnsi="Times New Roman"/>
          <w:sz w:val="28"/>
          <w:szCs w:val="24"/>
          <w:lang w:eastAsia="ru-RU"/>
        </w:rPr>
        <w:t>, включающая в себя:</w:t>
      </w:r>
    </w:p>
    <w:p w:rsidR="00CB0E4C" w:rsidRPr="00EC13E9" w:rsidRDefault="00CB0E4C" w:rsidP="00091AD0">
      <w:pPr>
        <w:pStyle w:val="a4"/>
        <w:numPr>
          <w:ilvl w:val="0"/>
          <w:numId w:val="17"/>
        </w:numPr>
        <w:spacing w:before="240" w:after="0" w:line="240" w:lineRule="auto"/>
        <w:ind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CB0E4C" w:rsidRPr="00EC13E9" w:rsidRDefault="00CB0E4C" w:rsidP="00091AD0">
      <w:pPr>
        <w:pStyle w:val="a4"/>
        <w:numPr>
          <w:ilvl w:val="0"/>
          <w:numId w:val="17"/>
        </w:numPr>
        <w:spacing w:before="240" w:after="0" w:line="240" w:lineRule="auto"/>
        <w:ind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Образовательную деятельность, осуществляемую в ходе режимных моментов.</w:t>
      </w:r>
    </w:p>
    <w:p w:rsidR="00CB0E4C" w:rsidRPr="00EC13E9" w:rsidRDefault="00CB0E4C" w:rsidP="00091AD0">
      <w:pPr>
        <w:pStyle w:val="a4"/>
        <w:numPr>
          <w:ilvl w:val="0"/>
          <w:numId w:val="17"/>
        </w:numPr>
        <w:spacing w:before="240" w:after="0" w:line="240" w:lineRule="auto"/>
        <w:ind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Индивидуальную работу с детьми.</w:t>
      </w:r>
    </w:p>
    <w:p w:rsidR="00CB0E4C" w:rsidRPr="00EC13E9" w:rsidRDefault="00CB0E4C" w:rsidP="00091AD0">
      <w:pPr>
        <w:pStyle w:val="a4"/>
        <w:numPr>
          <w:ilvl w:val="0"/>
          <w:numId w:val="20"/>
        </w:numPr>
        <w:spacing w:before="240" w:after="0" w:line="240" w:lineRule="auto"/>
        <w:ind w:right="354"/>
        <w:jc w:val="both"/>
        <w:rPr>
          <w:rFonts w:ascii="Times New Roman" w:eastAsia="Times New Roman" w:hAnsi="Times New Roman"/>
          <w:b/>
          <w:i/>
          <w:sz w:val="28"/>
          <w:szCs w:val="24"/>
          <w:lang w:eastAsia="ru-RU"/>
        </w:rPr>
      </w:pPr>
      <w:r w:rsidRPr="00EC13E9">
        <w:rPr>
          <w:rFonts w:ascii="Times New Roman" w:eastAsia="Times New Roman" w:hAnsi="Times New Roman"/>
          <w:b/>
          <w:i/>
          <w:sz w:val="28"/>
          <w:szCs w:val="24"/>
          <w:lang w:eastAsia="ru-RU"/>
        </w:rPr>
        <w:t>Самостоятельная деятельность детей.</w:t>
      </w:r>
    </w:p>
    <w:p w:rsidR="00CB0E4C" w:rsidRPr="00EC13E9" w:rsidRDefault="00CB0E4C" w:rsidP="00091AD0">
      <w:pPr>
        <w:pStyle w:val="a4"/>
        <w:numPr>
          <w:ilvl w:val="0"/>
          <w:numId w:val="20"/>
        </w:numPr>
        <w:spacing w:before="240" w:after="0" w:line="240" w:lineRule="auto"/>
        <w:ind w:right="354"/>
        <w:jc w:val="both"/>
        <w:rPr>
          <w:rFonts w:ascii="Times New Roman" w:eastAsia="Times New Roman" w:hAnsi="Times New Roman"/>
          <w:sz w:val="28"/>
          <w:szCs w:val="24"/>
          <w:lang w:eastAsia="ru-RU"/>
        </w:rPr>
      </w:pPr>
      <w:r w:rsidRPr="00EC13E9">
        <w:rPr>
          <w:rFonts w:ascii="Times New Roman" w:eastAsia="Times New Roman" w:hAnsi="Times New Roman"/>
          <w:b/>
          <w:i/>
          <w:sz w:val="28"/>
          <w:szCs w:val="24"/>
          <w:lang w:eastAsia="ru-RU"/>
        </w:rPr>
        <w:t>Взаимодействие с семьями</w:t>
      </w:r>
      <w:r w:rsidRPr="00EC13E9">
        <w:rPr>
          <w:rFonts w:ascii="Times New Roman" w:eastAsia="Times New Roman" w:hAnsi="Times New Roman"/>
          <w:sz w:val="28"/>
          <w:szCs w:val="24"/>
          <w:lang w:eastAsia="ru-RU"/>
        </w:rPr>
        <w:t xml:space="preserve"> детей по реализации Программы.</w:t>
      </w:r>
    </w:p>
    <w:p w:rsidR="00CB0E4C" w:rsidRPr="00EC13E9" w:rsidRDefault="00CB0E4C" w:rsidP="00CB0E4C">
      <w:pPr>
        <w:spacing w:before="240" w:after="0" w:line="240" w:lineRule="auto"/>
        <w:ind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CB0E4C" w:rsidRPr="00EC13E9" w:rsidRDefault="00CB0E4C" w:rsidP="00CB0E4C">
      <w:pPr>
        <w:spacing w:before="240" w:after="0" w:line="240" w:lineRule="auto"/>
        <w:ind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 xml:space="preserve">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 </w:t>
      </w:r>
      <w:r w:rsidRPr="00EC13E9">
        <w:rPr>
          <w:rFonts w:ascii="Times New Roman" w:eastAsia="Times New Roman" w:hAnsi="Times New Roman"/>
          <w:sz w:val="28"/>
          <w:szCs w:val="24"/>
          <w:lang w:eastAsia="ru-RU"/>
        </w:rPr>
        <w:br/>
        <w:t>Каждая из представленных ниже моделей может находить при реализации</w:t>
      </w:r>
      <w:r w:rsidRPr="00EC13E9">
        <w:rPr>
          <w:rFonts w:ascii="Times New Roman" w:eastAsia="Times New Roman" w:hAnsi="Times New Roman"/>
          <w:sz w:val="28"/>
          <w:szCs w:val="24"/>
          <w:lang w:eastAsia="ru-RU"/>
        </w:rPr>
        <w:br/>
        <w:t>Программы применение в зависимости от ситуации.</w:t>
      </w:r>
    </w:p>
    <w:p w:rsidR="00427383" w:rsidRDefault="00427383" w:rsidP="00E016B5">
      <w:pPr>
        <w:spacing w:before="240" w:after="0" w:line="240" w:lineRule="auto"/>
        <w:ind w:right="354"/>
        <w:jc w:val="both"/>
        <w:rPr>
          <w:rFonts w:ascii="Times New Roman" w:eastAsia="Times New Roman" w:hAnsi="Times New Roman"/>
          <w:b/>
          <w:sz w:val="28"/>
          <w:szCs w:val="24"/>
          <w:lang w:eastAsia="ru-RU"/>
        </w:rPr>
      </w:pPr>
    </w:p>
    <w:p w:rsidR="00E016B5" w:rsidRDefault="00E016B5" w:rsidP="00CB0E4C">
      <w:pPr>
        <w:spacing w:before="240" w:after="0" w:line="240" w:lineRule="auto"/>
        <w:ind w:right="354" w:firstLine="567"/>
        <w:jc w:val="both"/>
        <w:rPr>
          <w:rFonts w:ascii="Times New Roman" w:eastAsia="Times New Roman" w:hAnsi="Times New Roman"/>
          <w:b/>
          <w:sz w:val="28"/>
          <w:szCs w:val="24"/>
          <w:lang w:eastAsia="ru-RU"/>
        </w:rPr>
      </w:pPr>
    </w:p>
    <w:p w:rsidR="00E016B5" w:rsidRDefault="00E016B5" w:rsidP="00CB0E4C">
      <w:pPr>
        <w:spacing w:before="240" w:after="0" w:line="240" w:lineRule="auto"/>
        <w:ind w:right="354" w:firstLine="567"/>
        <w:jc w:val="both"/>
        <w:rPr>
          <w:rFonts w:ascii="Times New Roman" w:eastAsia="Times New Roman" w:hAnsi="Times New Roman"/>
          <w:b/>
          <w:sz w:val="28"/>
          <w:szCs w:val="24"/>
          <w:lang w:eastAsia="ru-RU"/>
        </w:rPr>
      </w:pPr>
    </w:p>
    <w:p w:rsidR="00E016B5" w:rsidRDefault="00E016B5" w:rsidP="00CB0E4C">
      <w:pPr>
        <w:spacing w:before="240" w:after="0" w:line="240" w:lineRule="auto"/>
        <w:ind w:right="354" w:firstLine="567"/>
        <w:jc w:val="both"/>
        <w:rPr>
          <w:rFonts w:ascii="Times New Roman" w:eastAsia="Times New Roman" w:hAnsi="Times New Roman"/>
          <w:b/>
          <w:sz w:val="28"/>
          <w:szCs w:val="24"/>
          <w:lang w:eastAsia="ru-RU"/>
        </w:rPr>
      </w:pPr>
    </w:p>
    <w:p w:rsidR="00E016B5" w:rsidRDefault="00E016B5" w:rsidP="00CB0E4C">
      <w:pPr>
        <w:spacing w:before="240" w:after="0" w:line="240" w:lineRule="auto"/>
        <w:ind w:right="354" w:firstLine="567"/>
        <w:jc w:val="both"/>
        <w:rPr>
          <w:rFonts w:ascii="Times New Roman" w:eastAsia="Times New Roman" w:hAnsi="Times New Roman"/>
          <w:b/>
          <w:sz w:val="28"/>
          <w:szCs w:val="24"/>
          <w:lang w:eastAsia="ru-RU"/>
        </w:rPr>
      </w:pPr>
    </w:p>
    <w:p w:rsidR="00E016B5" w:rsidRDefault="00E016B5" w:rsidP="00CB0E4C">
      <w:pPr>
        <w:spacing w:before="240" w:after="0" w:line="240" w:lineRule="auto"/>
        <w:ind w:right="354" w:firstLine="567"/>
        <w:jc w:val="both"/>
        <w:rPr>
          <w:rFonts w:ascii="Times New Roman" w:eastAsia="Times New Roman" w:hAnsi="Times New Roman"/>
          <w:b/>
          <w:sz w:val="28"/>
          <w:szCs w:val="24"/>
          <w:lang w:eastAsia="ru-RU"/>
        </w:rPr>
      </w:pPr>
    </w:p>
    <w:p w:rsidR="00E016B5" w:rsidRDefault="00E016B5" w:rsidP="00CB0E4C">
      <w:pPr>
        <w:spacing w:before="240" w:after="0" w:line="240" w:lineRule="auto"/>
        <w:ind w:right="354" w:firstLine="567"/>
        <w:jc w:val="both"/>
        <w:rPr>
          <w:rFonts w:ascii="Times New Roman" w:eastAsia="Times New Roman" w:hAnsi="Times New Roman"/>
          <w:b/>
          <w:sz w:val="28"/>
          <w:szCs w:val="24"/>
          <w:lang w:eastAsia="ru-RU"/>
        </w:rPr>
      </w:pPr>
    </w:p>
    <w:p w:rsidR="00E016B5" w:rsidRDefault="00E016B5" w:rsidP="00CB0E4C">
      <w:pPr>
        <w:spacing w:before="240" w:after="0" w:line="240" w:lineRule="auto"/>
        <w:ind w:right="354" w:firstLine="567"/>
        <w:jc w:val="both"/>
        <w:rPr>
          <w:rFonts w:ascii="Times New Roman" w:eastAsia="Times New Roman" w:hAnsi="Times New Roman"/>
          <w:b/>
          <w:sz w:val="28"/>
          <w:szCs w:val="24"/>
          <w:lang w:eastAsia="ru-RU"/>
        </w:rPr>
      </w:pPr>
    </w:p>
    <w:p w:rsidR="00CB0E4C" w:rsidRPr="00EC13E9" w:rsidRDefault="00CB0E4C" w:rsidP="00CB0E4C">
      <w:pPr>
        <w:spacing w:before="240" w:after="0" w:line="240" w:lineRule="auto"/>
        <w:ind w:right="354" w:firstLine="567"/>
        <w:jc w:val="both"/>
        <w:rPr>
          <w:rFonts w:ascii="Times New Roman" w:eastAsia="Times New Roman" w:hAnsi="Times New Roman"/>
          <w:b/>
          <w:sz w:val="28"/>
          <w:szCs w:val="24"/>
          <w:lang w:eastAsia="ru-RU"/>
        </w:rPr>
      </w:pPr>
      <w:r w:rsidRPr="00EC13E9">
        <w:rPr>
          <w:rFonts w:ascii="Times New Roman" w:eastAsia="Times New Roman" w:hAnsi="Times New Roman"/>
          <w:b/>
          <w:sz w:val="28"/>
          <w:szCs w:val="24"/>
          <w:lang w:eastAsia="ru-RU"/>
        </w:rPr>
        <w:lastRenderedPageBreak/>
        <w:t>Модель реализации позиции взрослого как включенного партнера</w:t>
      </w:r>
    </w:p>
    <w:p w:rsidR="00CB0E4C" w:rsidRPr="00EC13E9" w:rsidRDefault="00CB0E4C" w:rsidP="00CB0E4C">
      <w:pPr>
        <w:spacing w:before="240" w:after="0" w:line="240" w:lineRule="auto"/>
        <w:ind w:right="354" w:firstLine="567"/>
        <w:jc w:val="both"/>
        <w:rPr>
          <w:rFonts w:ascii="Times New Roman" w:eastAsia="Times New Roman" w:hAnsi="Times New Roman"/>
          <w:b/>
          <w:sz w:val="28"/>
          <w:szCs w:val="24"/>
          <w:lang w:eastAsia="ru-RU"/>
        </w:rPr>
      </w:pPr>
      <w:r w:rsidRPr="00EC13E9">
        <w:rPr>
          <w:rFonts w:ascii="Times New Roman" w:eastAsia="Times New Roman" w:hAnsi="Times New Roman"/>
          <w:b/>
          <w:noProof/>
          <w:sz w:val="28"/>
          <w:szCs w:val="24"/>
          <w:lang w:eastAsia="ru-RU"/>
        </w:rPr>
        <w:drawing>
          <wp:inline distT="0" distB="0" distL="0" distR="0">
            <wp:extent cx="5486400" cy="3200400"/>
            <wp:effectExtent l="38100" t="0" r="19050" b="0"/>
            <wp:docPr id="10"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154FD" w:rsidRPr="00EC13E9" w:rsidRDefault="008154FD" w:rsidP="00CB0E4C">
      <w:pPr>
        <w:spacing w:before="240" w:after="0" w:line="240" w:lineRule="auto"/>
        <w:ind w:right="354" w:firstLine="567"/>
        <w:jc w:val="both"/>
        <w:rPr>
          <w:rFonts w:ascii="Times New Roman" w:eastAsia="Times New Roman" w:hAnsi="Times New Roman"/>
          <w:b/>
          <w:bCs/>
          <w:i/>
          <w:sz w:val="28"/>
          <w:szCs w:val="24"/>
          <w:u w:val="single"/>
          <w:lang w:eastAsia="ru-RU"/>
        </w:rPr>
      </w:pPr>
    </w:p>
    <w:p w:rsidR="00CB0E4C" w:rsidRPr="00EC13E9" w:rsidRDefault="00CB0E4C" w:rsidP="00CB0E4C">
      <w:pPr>
        <w:spacing w:before="240" w:after="0" w:line="240" w:lineRule="auto"/>
        <w:ind w:right="354" w:firstLine="567"/>
        <w:jc w:val="both"/>
        <w:rPr>
          <w:rFonts w:ascii="Times New Roman" w:eastAsia="Times New Roman" w:hAnsi="Times New Roman"/>
          <w:b/>
          <w:bCs/>
          <w:i/>
          <w:sz w:val="28"/>
          <w:szCs w:val="24"/>
          <w:lang w:eastAsia="ru-RU"/>
        </w:rPr>
      </w:pPr>
      <w:r w:rsidRPr="00EC13E9">
        <w:rPr>
          <w:rFonts w:ascii="Times New Roman" w:eastAsia="Times New Roman" w:hAnsi="Times New Roman"/>
          <w:b/>
          <w:bCs/>
          <w:i/>
          <w:sz w:val="28"/>
          <w:szCs w:val="24"/>
          <w:u w:val="single"/>
          <w:lang w:eastAsia="ru-RU"/>
        </w:rPr>
        <w:t>Непрерывная образовательная деятельность</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игры:</w:t>
      </w:r>
      <w:r w:rsidRPr="00EC13E9">
        <w:rPr>
          <w:rFonts w:ascii="Times New Roman" w:eastAsia="Times New Roman" w:hAnsi="Times New Roman"/>
          <w:bCs/>
          <w:sz w:val="28"/>
          <w:szCs w:val="24"/>
          <w:lang w:eastAsia="ru-RU"/>
        </w:rPr>
        <w:t xml:space="preserve">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дидактические,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дидактические с элементами движения,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развивающие игры,</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сюжетно-ролевые,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подвижные,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психологические,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музыкальные,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хороводные,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театрализованные,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игры-драматизации,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xml:space="preserve">режиссёрские,  </w:t>
      </w:r>
    </w:p>
    <w:p w:rsidR="00CB0E4C" w:rsidRPr="00EC13E9" w:rsidRDefault="00CB0E4C" w:rsidP="00091AD0">
      <w:pPr>
        <w:pStyle w:val="a4"/>
        <w:numPr>
          <w:ilvl w:val="0"/>
          <w:numId w:val="18"/>
        </w:num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подвижные игры имитационного характера;</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просмотр и обсуждение</w:t>
      </w:r>
      <w:r w:rsidRPr="00EC13E9">
        <w:rPr>
          <w:rFonts w:ascii="Times New Roman" w:eastAsia="Times New Roman" w:hAnsi="Times New Roman"/>
          <w:bCs/>
          <w:sz w:val="28"/>
          <w:szCs w:val="24"/>
          <w:lang w:eastAsia="ru-RU"/>
        </w:rPr>
        <w:t xml:space="preserve"> мультфильмов, видеофильмов, телепередач;</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
          <w:bCs/>
          <w:sz w:val="28"/>
          <w:szCs w:val="24"/>
          <w:lang w:eastAsia="ru-RU"/>
        </w:rPr>
        <w:tab/>
        <w:t>чтение и обсуждение</w:t>
      </w:r>
      <w:r w:rsidRPr="00EC13E9">
        <w:rPr>
          <w:rFonts w:ascii="Times New Roman" w:eastAsia="Times New Roman" w:hAnsi="Times New Roman"/>
          <w:bCs/>
          <w:sz w:val="28"/>
          <w:szCs w:val="24"/>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lastRenderedPageBreak/>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создание ситуаций</w:t>
      </w:r>
      <w:r w:rsidRPr="00EC13E9">
        <w:rPr>
          <w:rFonts w:ascii="Times New Roman" w:eastAsia="Times New Roman" w:hAnsi="Times New Roman"/>
          <w:bCs/>
          <w:sz w:val="28"/>
          <w:szCs w:val="24"/>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наблюдения</w:t>
      </w:r>
      <w:r w:rsidRPr="00EC13E9">
        <w:rPr>
          <w:rFonts w:ascii="Times New Roman" w:eastAsia="Times New Roman" w:hAnsi="Times New Roman"/>
          <w:bCs/>
          <w:sz w:val="28"/>
          <w:szCs w:val="24"/>
          <w:lang w:eastAsia="ru-RU"/>
        </w:rPr>
        <w:t xml:space="preserve"> за трудом взрослых, за живой и неживой природой, за сезонными изменениями в природе;</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
          <w:bCs/>
          <w:sz w:val="28"/>
          <w:szCs w:val="24"/>
          <w:lang w:eastAsia="ru-RU"/>
        </w:rPr>
        <w:t>-</w:t>
      </w:r>
      <w:r w:rsidRPr="00EC13E9">
        <w:rPr>
          <w:rFonts w:ascii="Times New Roman" w:eastAsia="Times New Roman" w:hAnsi="Times New Roman"/>
          <w:b/>
          <w:bCs/>
          <w:sz w:val="28"/>
          <w:szCs w:val="24"/>
          <w:lang w:eastAsia="ru-RU"/>
        </w:rPr>
        <w:tab/>
        <w:t>изготовление</w:t>
      </w:r>
      <w:r w:rsidRPr="00EC13E9">
        <w:rPr>
          <w:rFonts w:ascii="Times New Roman" w:eastAsia="Times New Roman" w:hAnsi="Times New Roman"/>
          <w:bCs/>
          <w:sz w:val="28"/>
          <w:szCs w:val="24"/>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проектная деятельность</w:t>
      </w:r>
      <w:r w:rsidRPr="00EC13E9">
        <w:rPr>
          <w:rFonts w:ascii="Times New Roman" w:eastAsia="Times New Roman" w:hAnsi="Times New Roman"/>
          <w:bCs/>
          <w:sz w:val="28"/>
          <w:szCs w:val="24"/>
          <w:lang w:eastAsia="ru-RU"/>
        </w:rPr>
        <w:t>, познавательно-исследовательская деятельность, экспериментирование, конструирование;</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
          <w:bCs/>
          <w:sz w:val="28"/>
          <w:szCs w:val="24"/>
          <w:lang w:eastAsia="ru-RU"/>
        </w:rPr>
        <w:tab/>
        <w:t>оформление выставок</w:t>
      </w:r>
      <w:r w:rsidRPr="00EC13E9">
        <w:rPr>
          <w:rFonts w:ascii="Times New Roman" w:eastAsia="Times New Roman" w:hAnsi="Times New Roman"/>
          <w:bCs/>
          <w:sz w:val="28"/>
          <w:szCs w:val="24"/>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
          <w:bCs/>
          <w:sz w:val="28"/>
          <w:szCs w:val="24"/>
          <w:lang w:eastAsia="ru-RU"/>
        </w:rPr>
        <w:tab/>
        <w:t>викторины, сочинение</w:t>
      </w:r>
      <w:r w:rsidRPr="00EC13E9">
        <w:rPr>
          <w:rFonts w:ascii="Times New Roman" w:eastAsia="Times New Roman" w:hAnsi="Times New Roman"/>
          <w:bCs/>
          <w:sz w:val="28"/>
          <w:szCs w:val="24"/>
          <w:lang w:eastAsia="ru-RU"/>
        </w:rPr>
        <w:t xml:space="preserve"> загадок;</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инсценирование и драматизация</w:t>
      </w:r>
      <w:r w:rsidRPr="00EC13E9">
        <w:rPr>
          <w:rFonts w:ascii="Times New Roman" w:eastAsia="Times New Roman" w:hAnsi="Times New Roman"/>
          <w:bCs/>
          <w:sz w:val="28"/>
          <w:szCs w:val="24"/>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
          <w:bCs/>
          <w:sz w:val="28"/>
          <w:szCs w:val="24"/>
          <w:lang w:eastAsia="ru-RU"/>
        </w:rPr>
        <w:tab/>
        <w:t>рассматривание и обсуждение</w:t>
      </w:r>
      <w:r w:rsidRPr="00EC13E9">
        <w:rPr>
          <w:rFonts w:ascii="Times New Roman" w:eastAsia="Times New Roman" w:hAnsi="Times New Roman"/>
          <w:bCs/>
          <w:sz w:val="28"/>
          <w:szCs w:val="24"/>
          <w:lang w:eastAsia="ru-RU"/>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продуктивная деятельность</w:t>
      </w:r>
      <w:r w:rsidRPr="00EC13E9">
        <w:rPr>
          <w:rFonts w:ascii="Times New Roman" w:eastAsia="Times New Roman" w:hAnsi="Times New Roman"/>
          <w:bCs/>
          <w:sz w:val="28"/>
          <w:szCs w:val="24"/>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
          <w:bCs/>
          <w:sz w:val="28"/>
          <w:szCs w:val="24"/>
          <w:lang w:eastAsia="ru-RU"/>
        </w:rPr>
        <w:tab/>
        <w:t>слушание и обсуждение</w:t>
      </w:r>
      <w:r w:rsidRPr="00EC13E9">
        <w:rPr>
          <w:rFonts w:ascii="Times New Roman" w:eastAsia="Times New Roman" w:hAnsi="Times New Roman"/>
          <w:bCs/>
          <w:sz w:val="28"/>
          <w:szCs w:val="24"/>
          <w:lang w:eastAsia="ru-RU"/>
        </w:rPr>
        <w:t xml:space="preserve"> народной, классической, детской </w:t>
      </w:r>
      <w:r w:rsidRPr="00EC13E9">
        <w:rPr>
          <w:rFonts w:ascii="Times New Roman" w:eastAsia="Times New Roman" w:hAnsi="Times New Roman"/>
          <w:b/>
          <w:bCs/>
          <w:sz w:val="28"/>
          <w:szCs w:val="24"/>
          <w:lang w:eastAsia="ru-RU"/>
        </w:rPr>
        <w:t>музыки</w:t>
      </w:r>
      <w:r w:rsidRPr="00EC13E9">
        <w:rPr>
          <w:rFonts w:ascii="Times New Roman" w:eastAsia="Times New Roman" w:hAnsi="Times New Roman"/>
          <w:bCs/>
          <w:sz w:val="28"/>
          <w:szCs w:val="24"/>
          <w:lang w:eastAsia="ru-RU"/>
        </w:rPr>
        <w:t>, дидактические игры, связанные с восприятием музыки;</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подыгрывание</w:t>
      </w:r>
      <w:r w:rsidRPr="00EC13E9">
        <w:rPr>
          <w:rFonts w:ascii="Times New Roman" w:eastAsia="Times New Roman" w:hAnsi="Times New Roman"/>
          <w:bCs/>
          <w:sz w:val="28"/>
          <w:szCs w:val="24"/>
          <w:lang w:eastAsia="ru-RU"/>
        </w:rPr>
        <w:t xml:space="preserve"> на музыкальных инструментах, оркестр детских музыкальных инструментов;</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lastRenderedPageBreak/>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пение,</w:t>
      </w:r>
      <w:r w:rsidRPr="00EC13E9">
        <w:rPr>
          <w:rFonts w:ascii="Times New Roman" w:eastAsia="Times New Roman" w:hAnsi="Times New Roman"/>
          <w:bCs/>
          <w:sz w:val="28"/>
          <w:szCs w:val="24"/>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танцы,</w:t>
      </w:r>
      <w:r w:rsidRPr="00EC13E9">
        <w:rPr>
          <w:rFonts w:ascii="Times New Roman" w:eastAsia="Times New Roman" w:hAnsi="Times New Roman"/>
          <w:bCs/>
          <w:sz w:val="28"/>
          <w:szCs w:val="24"/>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r>
      <w:r w:rsidRPr="00EC13E9">
        <w:rPr>
          <w:rFonts w:ascii="Times New Roman" w:eastAsia="Times New Roman" w:hAnsi="Times New Roman"/>
          <w:b/>
          <w:bCs/>
          <w:sz w:val="28"/>
          <w:szCs w:val="24"/>
          <w:lang w:eastAsia="ru-RU"/>
        </w:rPr>
        <w:t>занятия по физическому воспитанию</w:t>
      </w:r>
      <w:r w:rsidRPr="00EC13E9">
        <w:rPr>
          <w:rFonts w:ascii="Times New Roman" w:eastAsia="Times New Roman" w:hAnsi="Times New Roman"/>
          <w:bCs/>
          <w:sz w:val="28"/>
          <w:szCs w:val="24"/>
          <w:lang w:eastAsia="ru-RU"/>
        </w:rPr>
        <w:t>,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CB0E4C" w:rsidRPr="00EC13E9" w:rsidRDefault="00CB0E4C" w:rsidP="00CB0E4C">
      <w:pPr>
        <w:spacing w:before="240" w:after="0" w:line="240" w:lineRule="auto"/>
        <w:ind w:right="354" w:firstLine="567"/>
        <w:jc w:val="both"/>
        <w:rPr>
          <w:rFonts w:ascii="Times New Roman" w:eastAsia="Times New Roman" w:hAnsi="Times New Roman"/>
          <w:b/>
          <w:bCs/>
          <w:sz w:val="28"/>
          <w:szCs w:val="24"/>
          <w:lang w:eastAsia="ru-RU"/>
        </w:rPr>
      </w:pPr>
      <w:r w:rsidRPr="00EC13E9">
        <w:rPr>
          <w:rFonts w:ascii="Times New Roman" w:eastAsia="Times New Roman" w:hAnsi="Times New Roman"/>
          <w:b/>
          <w:bCs/>
          <w:sz w:val="28"/>
          <w:szCs w:val="24"/>
          <w:lang w:eastAsia="ru-RU"/>
        </w:rPr>
        <w:t>Мероприятия групповые, межгрупповые.</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Прогулки, экскурсии</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Физкультурные досуги (проводятся 1 раз в месяц)</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Музыкальные досуги (проводятся 1 раз в неделю)</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Спортивные праздники (проводятся 2-3 раза в год)</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Соревнования</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Дни здоровья</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Тематические досуги</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Праздники</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Театрализованные представления</w:t>
      </w:r>
    </w:p>
    <w:p w:rsidR="00CB0E4C" w:rsidRPr="00EC13E9" w:rsidRDefault="00CB0E4C" w:rsidP="00CB0E4C">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Смотры и конкурсы</w:t>
      </w:r>
    </w:p>
    <w:p w:rsidR="00CB0E4C" w:rsidRPr="00EC13E9" w:rsidRDefault="00CB0E4C" w:rsidP="00CB0E4C">
      <w:pPr>
        <w:spacing w:before="240" w:after="0" w:line="240" w:lineRule="auto"/>
        <w:ind w:right="354" w:firstLine="567"/>
        <w:jc w:val="center"/>
        <w:rPr>
          <w:rFonts w:ascii="Times New Roman" w:eastAsia="Times New Roman" w:hAnsi="Times New Roman"/>
          <w:b/>
          <w:bCs/>
          <w:sz w:val="28"/>
          <w:szCs w:val="24"/>
          <w:lang w:eastAsia="ru-RU"/>
        </w:rPr>
      </w:pPr>
      <w:r w:rsidRPr="00EC13E9">
        <w:rPr>
          <w:rFonts w:ascii="Times New Roman" w:eastAsia="Times New Roman" w:hAnsi="Times New Roman"/>
          <w:b/>
          <w:bCs/>
          <w:sz w:val="28"/>
          <w:szCs w:val="24"/>
          <w:lang w:eastAsia="ru-RU"/>
        </w:rPr>
        <w:t>Модель организации непрерывной образовательной деятельности (взрослый «партнер-сотрудник»)</w:t>
      </w:r>
    </w:p>
    <w:p w:rsidR="00CB0E4C" w:rsidRPr="00EC13E9" w:rsidRDefault="00CB0E4C" w:rsidP="00CB0E4C">
      <w:pPr>
        <w:spacing w:before="240" w:after="0" w:line="240" w:lineRule="auto"/>
        <w:ind w:right="354" w:firstLine="567"/>
        <w:jc w:val="center"/>
        <w:rPr>
          <w:rFonts w:ascii="Times New Roman" w:eastAsia="Times New Roman" w:hAnsi="Times New Roman"/>
          <w:b/>
          <w:bCs/>
          <w:sz w:val="28"/>
          <w:szCs w:val="24"/>
          <w:lang w:eastAsia="ru-RU"/>
        </w:rPr>
      </w:pPr>
    </w:p>
    <w:tbl>
      <w:tblPr>
        <w:tblStyle w:val="aff8"/>
        <w:tblW w:w="0" w:type="auto"/>
        <w:jc w:val="center"/>
        <w:tblLook w:val="04A0"/>
      </w:tblPr>
      <w:tblGrid>
        <w:gridCol w:w="4785"/>
        <w:gridCol w:w="4786"/>
      </w:tblGrid>
      <w:tr w:rsidR="00CB0E4C" w:rsidRPr="00EC13E9" w:rsidTr="00030109">
        <w:trPr>
          <w:jc w:val="center"/>
        </w:trPr>
        <w:tc>
          <w:tcPr>
            <w:tcW w:w="4926" w:type="dxa"/>
          </w:tcPr>
          <w:p w:rsidR="00CB0E4C" w:rsidRPr="00EC13E9" w:rsidRDefault="00CB0E4C" w:rsidP="00030109">
            <w:pPr>
              <w:spacing w:before="240"/>
              <w:ind w:right="354"/>
              <w:jc w:val="center"/>
              <w:rPr>
                <w:rFonts w:ascii="Times New Roman" w:eastAsia="Times New Roman" w:hAnsi="Times New Roman"/>
                <w:b/>
                <w:bCs/>
                <w:sz w:val="24"/>
                <w:szCs w:val="24"/>
              </w:rPr>
            </w:pPr>
            <w:r w:rsidRPr="00EC13E9">
              <w:rPr>
                <w:rFonts w:ascii="Times New Roman" w:eastAsia="Times New Roman" w:hAnsi="Times New Roman"/>
                <w:b/>
                <w:bCs/>
                <w:sz w:val="24"/>
                <w:szCs w:val="24"/>
              </w:rPr>
              <w:t>Деятельность педагога</w:t>
            </w:r>
          </w:p>
        </w:tc>
        <w:tc>
          <w:tcPr>
            <w:tcW w:w="4927" w:type="dxa"/>
          </w:tcPr>
          <w:p w:rsidR="00CB0E4C" w:rsidRPr="00EC13E9" w:rsidRDefault="00CB0E4C" w:rsidP="00030109">
            <w:pPr>
              <w:spacing w:before="240"/>
              <w:ind w:right="354"/>
              <w:jc w:val="center"/>
              <w:rPr>
                <w:rFonts w:ascii="Times New Roman" w:eastAsia="Times New Roman" w:hAnsi="Times New Roman"/>
                <w:b/>
                <w:bCs/>
                <w:sz w:val="24"/>
                <w:szCs w:val="24"/>
              </w:rPr>
            </w:pPr>
            <w:r w:rsidRPr="00EC13E9">
              <w:rPr>
                <w:rFonts w:ascii="Times New Roman" w:eastAsia="Times New Roman" w:hAnsi="Times New Roman"/>
                <w:b/>
                <w:bCs/>
                <w:sz w:val="24"/>
                <w:szCs w:val="24"/>
              </w:rPr>
              <w:t>Деятельность ребенка</w:t>
            </w:r>
          </w:p>
        </w:tc>
      </w:tr>
      <w:tr w:rsidR="00CB0E4C" w:rsidRPr="00EC13E9" w:rsidTr="00030109">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CB0E4C" w:rsidRPr="00EC13E9" w:rsidRDefault="00CB0E4C" w:rsidP="00030109">
            <w:pPr>
              <w:pStyle w:val="af8"/>
              <w:spacing w:beforeAutospacing="0" w:after="0" w:afterAutospacing="0"/>
              <w:jc w:val="center"/>
            </w:pPr>
            <w:r w:rsidRPr="00EC13E9">
              <w:rPr>
                <w:bCs/>
                <w:kern w:val="24"/>
              </w:rPr>
              <w:t>Создание проблемной ситуации.</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CB0E4C" w:rsidRPr="00EC13E9" w:rsidRDefault="00CB0E4C" w:rsidP="00030109">
            <w:pPr>
              <w:pStyle w:val="af8"/>
              <w:spacing w:beforeAutospacing="0" w:after="0" w:afterAutospacing="0"/>
              <w:jc w:val="center"/>
            </w:pPr>
            <w:r w:rsidRPr="00EC13E9">
              <w:rPr>
                <w:bCs/>
                <w:kern w:val="24"/>
              </w:rPr>
              <w:t>Возникновение состояния «ХОЧУ».</w:t>
            </w:r>
          </w:p>
        </w:tc>
      </w:tr>
      <w:tr w:rsidR="00CB0E4C" w:rsidRPr="00EC13E9" w:rsidTr="00030109">
        <w:trPr>
          <w:jc w:val="center"/>
        </w:trPr>
        <w:tc>
          <w:tcPr>
            <w:tcW w:w="9853" w:type="dxa"/>
            <w:gridSpan w:val="2"/>
          </w:tcPr>
          <w:p w:rsidR="00CB0E4C" w:rsidRPr="00EC13E9" w:rsidRDefault="00CB0E4C" w:rsidP="00030109">
            <w:pPr>
              <w:ind w:right="354"/>
              <w:jc w:val="center"/>
              <w:rPr>
                <w:rFonts w:ascii="Times New Roman" w:eastAsia="Times New Roman" w:hAnsi="Times New Roman"/>
                <w:bCs/>
                <w:sz w:val="24"/>
                <w:szCs w:val="24"/>
              </w:rPr>
            </w:pPr>
            <w:r w:rsidRPr="00EC13E9">
              <w:rPr>
                <w:rFonts w:ascii="Times New Roman" w:eastAsia="Times New Roman" w:hAnsi="Times New Roman"/>
                <w:bCs/>
                <w:sz w:val="24"/>
                <w:szCs w:val="24"/>
              </w:rPr>
              <w:t>Совместное определение проблем, выдвижение гипотез по их решению, обсуждение и составление плана деятельности.</w:t>
            </w:r>
          </w:p>
        </w:tc>
      </w:tr>
      <w:tr w:rsidR="00CB0E4C" w:rsidRPr="00EC13E9" w:rsidTr="00030109">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CB0E4C" w:rsidRPr="00EC13E9" w:rsidRDefault="00CB0E4C" w:rsidP="00030109">
            <w:pPr>
              <w:pStyle w:val="af8"/>
              <w:spacing w:beforeAutospacing="0" w:after="0" w:afterAutospacing="0"/>
              <w:jc w:val="center"/>
            </w:pPr>
            <w:r w:rsidRPr="00EC13E9">
              <w:rPr>
                <w:bCs/>
                <w:kern w:val="24"/>
              </w:rPr>
              <w:t>Координация самостоятельного поиска.</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CB0E4C" w:rsidRPr="00EC13E9" w:rsidRDefault="00CB0E4C" w:rsidP="00030109">
            <w:pPr>
              <w:pStyle w:val="af8"/>
              <w:spacing w:beforeAutospacing="0" w:after="0" w:afterAutospacing="0"/>
              <w:jc w:val="center"/>
            </w:pPr>
            <w:r w:rsidRPr="00EC13E9">
              <w:rPr>
                <w:bCs/>
                <w:kern w:val="24"/>
              </w:rPr>
              <w:t>Самостоятельный поиск.</w:t>
            </w:r>
          </w:p>
        </w:tc>
      </w:tr>
      <w:tr w:rsidR="00CB0E4C" w:rsidRPr="00EC13E9" w:rsidTr="00030109">
        <w:trPr>
          <w:jc w:val="center"/>
        </w:trPr>
        <w:tc>
          <w:tcPr>
            <w:tcW w:w="9853" w:type="dxa"/>
            <w:gridSpan w:val="2"/>
          </w:tcPr>
          <w:p w:rsidR="00CB0E4C" w:rsidRPr="00EC13E9" w:rsidRDefault="00CB0E4C" w:rsidP="00030109">
            <w:pPr>
              <w:ind w:right="354"/>
              <w:jc w:val="center"/>
              <w:rPr>
                <w:rFonts w:ascii="Times New Roman" w:eastAsia="Times New Roman" w:hAnsi="Times New Roman"/>
                <w:bCs/>
                <w:sz w:val="24"/>
                <w:szCs w:val="24"/>
              </w:rPr>
            </w:pPr>
            <w:r w:rsidRPr="00EC13E9">
              <w:rPr>
                <w:rFonts w:ascii="Times New Roman" w:eastAsia="Times New Roman" w:hAnsi="Times New Roman"/>
                <w:bCs/>
                <w:sz w:val="24"/>
                <w:szCs w:val="24"/>
              </w:rPr>
              <w:t>Совместное обсуждение итогов, выдвижение новых проблем.</w:t>
            </w:r>
          </w:p>
        </w:tc>
      </w:tr>
      <w:tr w:rsidR="00CB0E4C" w:rsidRPr="00EC13E9" w:rsidTr="00030109">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CB0E4C" w:rsidRPr="00EC13E9" w:rsidRDefault="00CB0E4C" w:rsidP="00030109">
            <w:pPr>
              <w:pStyle w:val="af8"/>
              <w:spacing w:beforeAutospacing="0" w:after="0" w:afterAutospacing="0"/>
              <w:jc w:val="center"/>
            </w:pPr>
            <w:r w:rsidRPr="00EC13E9">
              <w:rPr>
                <w:bCs/>
                <w:kern w:val="24"/>
              </w:rPr>
              <w:t>Определение новых целей.</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CB0E4C" w:rsidRPr="00EC13E9" w:rsidRDefault="00CB0E4C" w:rsidP="00030109">
            <w:pPr>
              <w:pStyle w:val="af8"/>
              <w:spacing w:beforeAutospacing="0" w:after="0" w:afterAutospacing="0"/>
              <w:jc w:val="center"/>
            </w:pPr>
            <w:r w:rsidRPr="00EC13E9">
              <w:rPr>
                <w:bCs/>
                <w:kern w:val="24"/>
              </w:rPr>
              <w:t>Возникновение интереса к предстоящей новой деятельности.</w:t>
            </w:r>
          </w:p>
        </w:tc>
      </w:tr>
      <w:tr w:rsidR="00CB0E4C" w:rsidRPr="00EC13E9" w:rsidTr="00030109">
        <w:trPr>
          <w:jc w:val="center"/>
        </w:trPr>
        <w:tc>
          <w:tcPr>
            <w:tcW w:w="9853" w:type="dxa"/>
            <w:gridSpan w:val="2"/>
          </w:tcPr>
          <w:p w:rsidR="00CB0E4C" w:rsidRPr="00EC13E9" w:rsidRDefault="00CB0E4C" w:rsidP="00030109">
            <w:pPr>
              <w:ind w:right="354"/>
              <w:jc w:val="center"/>
              <w:rPr>
                <w:rFonts w:ascii="Times New Roman" w:eastAsia="Times New Roman" w:hAnsi="Times New Roman"/>
                <w:bCs/>
                <w:sz w:val="24"/>
                <w:szCs w:val="24"/>
              </w:rPr>
            </w:pPr>
            <w:r w:rsidRPr="00EC13E9">
              <w:rPr>
                <w:rFonts w:ascii="Times New Roman" w:eastAsia="Times New Roman" w:hAnsi="Times New Roman"/>
                <w:bCs/>
                <w:sz w:val="24"/>
                <w:szCs w:val="24"/>
              </w:rPr>
              <w:t>Взаимодействие, со-трудничество, со-творчество !!!</w:t>
            </w:r>
          </w:p>
        </w:tc>
      </w:tr>
    </w:tbl>
    <w:p w:rsidR="00427383" w:rsidRDefault="00427383" w:rsidP="008154FD">
      <w:pPr>
        <w:spacing w:after="0" w:line="240" w:lineRule="auto"/>
        <w:ind w:firstLine="567"/>
        <w:jc w:val="both"/>
        <w:rPr>
          <w:rFonts w:ascii="Times New Roman" w:eastAsia="Times New Roman" w:hAnsi="Times New Roman"/>
          <w:b/>
          <w:bCs/>
          <w:i/>
          <w:sz w:val="28"/>
          <w:szCs w:val="24"/>
          <w:u w:val="single"/>
          <w:lang w:eastAsia="ru-RU"/>
        </w:rPr>
      </w:pPr>
    </w:p>
    <w:p w:rsidR="00CB0E4C" w:rsidRPr="00EC13E9" w:rsidRDefault="00CB0E4C" w:rsidP="008154FD">
      <w:pPr>
        <w:spacing w:after="0" w:line="240" w:lineRule="auto"/>
        <w:ind w:firstLine="567"/>
        <w:jc w:val="both"/>
        <w:rPr>
          <w:rFonts w:ascii="Times New Roman" w:eastAsia="Times New Roman" w:hAnsi="Times New Roman"/>
          <w:bCs/>
          <w:i/>
          <w:sz w:val="28"/>
          <w:szCs w:val="24"/>
          <w:u w:val="single"/>
          <w:lang w:eastAsia="ru-RU"/>
        </w:rPr>
      </w:pPr>
      <w:r w:rsidRPr="00EC13E9">
        <w:rPr>
          <w:rFonts w:ascii="Times New Roman" w:eastAsia="Times New Roman" w:hAnsi="Times New Roman"/>
          <w:b/>
          <w:bCs/>
          <w:i/>
          <w:sz w:val="28"/>
          <w:szCs w:val="24"/>
          <w:u w:val="single"/>
          <w:lang w:eastAsia="ru-RU"/>
        </w:rPr>
        <w:lastRenderedPageBreak/>
        <w:t>Образовательная деятельность при проведении режимных моментов</w:t>
      </w:r>
    </w:p>
    <w:p w:rsidR="00CB0E4C" w:rsidRPr="00EC13E9" w:rsidRDefault="00CB0E4C" w:rsidP="008154FD">
      <w:pPr>
        <w:spacing w:after="0" w:line="240" w:lineRule="auto"/>
        <w:ind w:firstLine="567"/>
        <w:jc w:val="both"/>
        <w:rPr>
          <w:rFonts w:ascii="Times New Roman" w:eastAsia="Times New Roman" w:hAnsi="Times New Roman"/>
          <w:b/>
          <w:bCs/>
          <w:i/>
          <w:sz w:val="28"/>
          <w:szCs w:val="24"/>
          <w:lang w:eastAsia="ru-RU"/>
        </w:rPr>
      </w:pPr>
      <w:r w:rsidRPr="00EC13E9">
        <w:rPr>
          <w:rFonts w:ascii="Times New Roman" w:eastAsia="Times New Roman" w:hAnsi="Times New Roman"/>
          <w:b/>
          <w:bCs/>
          <w:i/>
          <w:sz w:val="28"/>
          <w:szCs w:val="24"/>
          <w:lang w:eastAsia="ru-RU"/>
        </w:rPr>
        <w:t>Социально-коммуникативное развитие:</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ситуативные беседы при проведении режимных моментов, подчеркивание их пользы;</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развитие трудовых навыков через поручения и задания, дежурства, навыки самообслуживания;</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формирование навыков безопасного поведения при проведении режимных моментов.</w:t>
      </w:r>
    </w:p>
    <w:p w:rsidR="00CB0E4C" w:rsidRPr="00EC13E9" w:rsidRDefault="00CB0E4C" w:rsidP="008154FD">
      <w:pPr>
        <w:spacing w:after="0" w:line="240" w:lineRule="auto"/>
        <w:ind w:firstLine="567"/>
        <w:jc w:val="both"/>
        <w:rPr>
          <w:rFonts w:ascii="Times New Roman" w:eastAsia="Times New Roman" w:hAnsi="Times New Roman"/>
          <w:b/>
          <w:bCs/>
          <w:i/>
          <w:sz w:val="28"/>
          <w:szCs w:val="24"/>
          <w:lang w:eastAsia="ru-RU"/>
        </w:rPr>
      </w:pPr>
      <w:r w:rsidRPr="00EC13E9">
        <w:rPr>
          <w:rFonts w:ascii="Times New Roman" w:eastAsia="Times New Roman" w:hAnsi="Times New Roman"/>
          <w:b/>
          <w:bCs/>
          <w:i/>
          <w:sz w:val="28"/>
          <w:szCs w:val="24"/>
          <w:lang w:eastAsia="ru-RU"/>
        </w:rPr>
        <w:t>Познавательное развитие:</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создание развивающей среды, способствующей удовлетворению потребности детей в познавательной активности;</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игры познавательной направленности;</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дидактические игры;</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познавательные беседы;</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работа в уголке природы, наблюдения, познавательно-исследовательская деятельность, экспериментирование</w:t>
      </w:r>
    </w:p>
    <w:p w:rsidR="00CB0E4C" w:rsidRPr="00EC13E9" w:rsidRDefault="00CB0E4C" w:rsidP="008154FD">
      <w:pPr>
        <w:spacing w:after="0" w:line="240" w:lineRule="auto"/>
        <w:ind w:firstLine="567"/>
        <w:jc w:val="both"/>
        <w:rPr>
          <w:rFonts w:ascii="Times New Roman" w:eastAsia="Times New Roman" w:hAnsi="Times New Roman"/>
          <w:b/>
          <w:bCs/>
          <w:i/>
          <w:sz w:val="28"/>
          <w:szCs w:val="24"/>
          <w:lang w:eastAsia="ru-RU"/>
        </w:rPr>
      </w:pPr>
      <w:r w:rsidRPr="00EC13E9">
        <w:rPr>
          <w:rFonts w:ascii="Times New Roman" w:eastAsia="Times New Roman" w:hAnsi="Times New Roman"/>
          <w:b/>
          <w:bCs/>
          <w:i/>
          <w:sz w:val="28"/>
          <w:szCs w:val="24"/>
          <w:lang w:eastAsia="ru-RU"/>
        </w:rPr>
        <w:t>Речевое развитие:</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создание речевой развивающей среды;</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свободные диалоги с детьми в играх, наблюдениях, при восприятии картин, иллюстраций, мультфильмов;</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ситуативные разговоры с детьми;</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называние трудовых действий и гигиенических процедур, поощрение речевой активности детей;</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обсуждения (пользы закаливания, непосредственной образовательной деятельности по физическому развитию, гигиенических процедур)</w:t>
      </w:r>
    </w:p>
    <w:p w:rsidR="00CB0E4C" w:rsidRPr="00EC13E9" w:rsidRDefault="00CB0E4C" w:rsidP="008154FD">
      <w:pPr>
        <w:spacing w:after="0" w:line="240" w:lineRule="auto"/>
        <w:ind w:firstLine="567"/>
        <w:jc w:val="both"/>
        <w:rPr>
          <w:rFonts w:ascii="Times New Roman" w:eastAsia="Times New Roman" w:hAnsi="Times New Roman"/>
          <w:b/>
          <w:bCs/>
          <w:i/>
          <w:sz w:val="28"/>
          <w:szCs w:val="24"/>
          <w:lang w:eastAsia="ru-RU"/>
        </w:rPr>
      </w:pPr>
      <w:r w:rsidRPr="00EC13E9">
        <w:rPr>
          <w:rFonts w:ascii="Times New Roman" w:eastAsia="Times New Roman" w:hAnsi="Times New Roman"/>
          <w:b/>
          <w:bCs/>
          <w:i/>
          <w:sz w:val="28"/>
          <w:szCs w:val="24"/>
          <w:lang w:eastAsia="ru-RU"/>
        </w:rPr>
        <w:t>Художественно-эстетическое развитие:</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CB0E4C" w:rsidRPr="00EC13E9" w:rsidRDefault="00CB0E4C" w:rsidP="008154FD">
      <w:pPr>
        <w:spacing w:after="0" w:line="240" w:lineRule="auto"/>
        <w:ind w:firstLine="567"/>
        <w:jc w:val="both"/>
        <w:rPr>
          <w:rFonts w:ascii="Times New Roman" w:eastAsia="Times New Roman" w:hAnsi="Times New Roman"/>
          <w:b/>
          <w:bCs/>
          <w:i/>
          <w:sz w:val="28"/>
          <w:szCs w:val="24"/>
          <w:lang w:eastAsia="ru-RU"/>
        </w:rPr>
      </w:pPr>
      <w:r w:rsidRPr="00EC13E9">
        <w:rPr>
          <w:rFonts w:ascii="Times New Roman" w:eastAsia="Times New Roman" w:hAnsi="Times New Roman"/>
          <w:b/>
          <w:bCs/>
          <w:i/>
          <w:sz w:val="28"/>
          <w:szCs w:val="24"/>
          <w:lang w:eastAsia="ru-RU"/>
        </w:rPr>
        <w:t>Физическое развитие:</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w:t>
      </w:r>
      <w:r w:rsidRPr="00EC13E9">
        <w:rPr>
          <w:rFonts w:ascii="Times New Roman" w:eastAsia="Times New Roman" w:hAnsi="Times New Roman"/>
          <w:bCs/>
          <w:sz w:val="28"/>
          <w:szCs w:val="24"/>
          <w:lang w:eastAsia="ru-RU"/>
        </w:rPr>
        <w:tab/>
        <w:t>утренняя гигиеническая гимнастика;</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бодрящая гимнастика;</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lastRenderedPageBreak/>
        <w:t>- дыхательная гимнастика;</w:t>
      </w:r>
    </w:p>
    <w:p w:rsidR="00CB0E4C" w:rsidRPr="00EC13E9" w:rsidRDefault="00CB0E4C" w:rsidP="008154FD">
      <w:pPr>
        <w:spacing w:after="0" w:line="240" w:lineRule="auto"/>
        <w:ind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 упражнения для расслабления позвоночника и коррекции осанки.</w:t>
      </w:r>
    </w:p>
    <w:p w:rsidR="00CB0E4C" w:rsidRPr="00EC13E9" w:rsidRDefault="00CB0E4C" w:rsidP="00CB0E4C">
      <w:pPr>
        <w:spacing w:before="240" w:after="0" w:line="240" w:lineRule="auto"/>
        <w:ind w:right="354" w:firstLine="567"/>
        <w:jc w:val="both"/>
        <w:rPr>
          <w:rFonts w:ascii="Times New Roman" w:eastAsia="Times New Roman" w:hAnsi="Times New Roman"/>
          <w:b/>
          <w:bCs/>
          <w:i/>
          <w:sz w:val="28"/>
          <w:szCs w:val="24"/>
          <w:u w:val="single"/>
          <w:lang w:eastAsia="ru-RU"/>
        </w:rPr>
      </w:pPr>
      <w:r w:rsidRPr="00EC13E9">
        <w:rPr>
          <w:rFonts w:ascii="Times New Roman" w:eastAsia="Times New Roman" w:hAnsi="Times New Roman"/>
          <w:b/>
          <w:bCs/>
          <w:i/>
          <w:sz w:val="28"/>
          <w:szCs w:val="24"/>
          <w:u w:val="single"/>
          <w:lang w:eastAsia="ru-RU"/>
        </w:rPr>
        <w:t>Самостоятельная деятельность детей</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
          <w:bCs/>
          <w:i/>
          <w:sz w:val="28"/>
          <w:szCs w:val="24"/>
          <w:lang w:eastAsia="ru-RU"/>
        </w:rPr>
        <w:t>Социально-коммуникативное развитие:</w:t>
      </w:r>
      <w:r w:rsidRPr="00EC13E9">
        <w:rPr>
          <w:rFonts w:ascii="Times New Roman" w:eastAsia="Times New Roman" w:hAnsi="Times New Roman"/>
          <w:bCs/>
          <w:sz w:val="28"/>
          <w:szCs w:val="24"/>
          <w:lang w:eastAsia="ru-RU"/>
        </w:rPr>
        <w:t xml:space="preserve"> индивидуальные игры, совместные игры, все виды самостоятельной деятельности, предполагающие общение со сверстниками.</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
          <w:bCs/>
          <w:i/>
          <w:sz w:val="28"/>
          <w:szCs w:val="24"/>
          <w:lang w:eastAsia="ru-RU"/>
        </w:rPr>
        <w:t>Познавательное развитие:</w:t>
      </w:r>
      <w:r w:rsidRPr="00EC13E9">
        <w:rPr>
          <w:rFonts w:ascii="Times New Roman" w:eastAsia="Times New Roman" w:hAnsi="Times New Roman"/>
          <w:bCs/>
          <w:sz w:val="28"/>
          <w:szCs w:val="24"/>
          <w:lang w:eastAsia="ru-RU"/>
        </w:rPr>
        <w:t xml:space="preserve"> сюжетно-ролевые игры, рассматривание книг и картинок; самостоятельное раскрашивание раскрасок, развивающие, настольно-печатные игры, автодидактические игры (развивающие пазлы, рамки-вкладыши, парные картинки).</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
          <w:bCs/>
          <w:i/>
          <w:sz w:val="28"/>
          <w:szCs w:val="24"/>
          <w:lang w:eastAsia="ru-RU"/>
        </w:rPr>
        <w:t xml:space="preserve">Речевое развитие: </w:t>
      </w:r>
      <w:r w:rsidRPr="00EC13E9">
        <w:rPr>
          <w:rFonts w:ascii="Times New Roman" w:eastAsia="Times New Roman" w:hAnsi="Times New Roman"/>
          <w:bCs/>
          <w:sz w:val="28"/>
          <w:szCs w:val="24"/>
          <w:lang w:eastAsia="ru-RU"/>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рассматривание книг и картинок; самостоятельное раскрашивание раскрасок.</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
          <w:bCs/>
          <w:i/>
          <w:sz w:val="28"/>
          <w:szCs w:val="24"/>
          <w:lang w:eastAsia="ru-RU"/>
        </w:rPr>
        <w:t>Художественно-эстетическое развитие:</w:t>
      </w:r>
      <w:r w:rsidRPr="00EC13E9">
        <w:rPr>
          <w:rFonts w:ascii="Times New Roman" w:eastAsia="Times New Roman" w:hAnsi="Times New Roman"/>
          <w:bCs/>
          <w:sz w:val="28"/>
          <w:szCs w:val="24"/>
          <w:lang w:eastAsia="ru-RU"/>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rsidR="00CB0E4C" w:rsidRPr="00EC13E9" w:rsidRDefault="00CB0E4C" w:rsidP="00CB0E4C">
      <w:pPr>
        <w:spacing w:before="240"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
          <w:bCs/>
          <w:i/>
          <w:sz w:val="28"/>
          <w:szCs w:val="24"/>
          <w:lang w:eastAsia="ru-RU"/>
        </w:rPr>
        <w:t>Физическое развитие</w:t>
      </w:r>
      <w:r w:rsidRPr="00EC13E9">
        <w:rPr>
          <w:rFonts w:ascii="Times New Roman" w:eastAsia="Times New Roman" w:hAnsi="Times New Roman"/>
          <w:bCs/>
          <w:sz w:val="28"/>
          <w:szCs w:val="24"/>
          <w:lang w:eastAsia="ru-RU"/>
        </w:rPr>
        <w:t>: самостоятельные подвижные игры, игры на свежем воздухе, спортивные игры и упражнения (катание на санках, лыжах, велосипеде и др.).</w:t>
      </w:r>
    </w:p>
    <w:p w:rsidR="00CB0E4C" w:rsidRPr="00EC13E9" w:rsidRDefault="00CB0E4C" w:rsidP="00CB0E4C">
      <w:pPr>
        <w:spacing w:before="240" w:after="0" w:line="240" w:lineRule="auto"/>
        <w:ind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 xml:space="preserve">   </w:t>
      </w:r>
      <w:r w:rsidRPr="00EC13E9">
        <w:rPr>
          <w:rFonts w:ascii="Times New Roman" w:eastAsia="Times New Roman" w:hAnsi="Times New Roman"/>
          <w:b/>
          <w:i/>
          <w:sz w:val="28"/>
          <w:szCs w:val="24"/>
          <w:lang w:eastAsia="ru-RU"/>
        </w:rPr>
        <w:t>Ведущей для развития дошкольников является самостоятельная деятельность детей, поддерживаемая педагогами, максимальное стимулирование проявления инициативы и активности самим ребёнком</w:t>
      </w:r>
      <w:r w:rsidRPr="00EC13E9">
        <w:rPr>
          <w:rFonts w:ascii="Times New Roman" w:eastAsia="Times New Roman" w:hAnsi="Times New Roman"/>
          <w:sz w:val="28"/>
          <w:szCs w:val="24"/>
          <w:lang w:eastAsia="ru-RU"/>
        </w:rPr>
        <w:t xml:space="preserve">. </w:t>
      </w:r>
    </w:p>
    <w:p w:rsidR="00CB0E4C" w:rsidRPr="00EC13E9" w:rsidRDefault="00CB0E4C" w:rsidP="00CB0E4C">
      <w:pPr>
        <w:spacing w:after="0"/>
        <w:ind w:right="-143"/>
        <w:jc w:val="center"/>
        <w:rPr>
          <w:rFonts w:ascii="Times New Roman" w:eastAsia="Times New Roman" w:hAnsi="Times New Roman"/>
          <w:sz w:val="28"/>
          <w:szCs w:val="24"/>
          <w:lang w:eastAsia="ru-RU"/>
        </w:rPr>
      </w:pPr>
    </w:p>
    <w:p w:rsidR="00CB0E4C" w:rsidRPr="00EC13E9" w:rsidRDefault="00CB0E4C" w:rsidP="00CB0E4C">
      <w:pPr>
        <w:spacing w:after="0"/>
        <w:ind w:right="-143"/>
        <w:jc w:val="center"/>
        <w:rPr>
          <w:rFonts w:ascii="Times New Roman" w:hAnsi="Times New Roman"/>
          <w:b/>
          <w:sz w:val="28"/>
          <w:szCs w:val="28"/>
        </w:rPr>
      </w:pPr>
      <w:r w:rsidRPr="00EC13E9">
        <w:rPr>
          <w:rFonts w:ascii="Times New Roman" w:hAnsi="Times New Roman"/>
          <w:b/>
          <w:sz w:val="28"/>
          <w:szCs w:val="28"/>
        </w:rPr>
        <w:t>Модель организации образовательного процесса в МБОУ на день.</w:t>
      </w:r>
    </w:p>
    <w:p w:rsidR="00CB0E4C" w:rsidRPr="00EC13E9" w:rsidRDefault="00CB0E4C" w:rsidP="00CB0E4C">
      <w:pPr>
        <w:spacing w:after="0"/>
        <w:ind w:right="-143"/>
        <w:jc w:val="center"/>
        <w:rPr>
          <w:rFonts w:ascii="Times New Roman" w:hAnsi="Times New Roman"/>
          <w:b/>
          <w:sz w:val="28"/>
          <w:szCs w:val="28"/>
        </w:rPr>
      </w:pPr>
    </w:p>
    <w:tbl>
      <w:tblPr>
        <w:tblStyle w:val="aff8"/>
        <w:tblW w:w="9889" w:type="dxa"/>
        <w:tblLook w:val="04A0"/>
      </w:tblPr>
      <w:tblGrid>
        <w:gridCol w:w="2463"/>
        <w:gridCol w:w="3882"/>
        <w:gridCol w:w="3544"/>
      </w:tblGrid>
      <w:tr w:rsidR="00CB0E4C" w:rsidRPr="00EC13E9" w:rsidTr="00030109">
        <w:tc>
          <w:tcPr>
            <w:tcW w:w="2463" w:type="dxa"/>
          </w:tcPr>
          <w:p w:rsidR="00CB0E4C" w:rsidRPr="00EC13E9" w:rsidRDefault="00CB0E4C" w:rsidP="00030109">
            <w:pPr>
              <w:ind w:right="-143"/>
              <w:jc w:val="center"/>
              <w:rPr>
                <w:rFonts w:ascii="Times New Roman" w:hAnsi="Times New Roman"/>
                <w:b/>
                <w:sz w:val="24"/>
                <w:szCs w:val="28"/>
              </w:rPr>
            </w:pPr>
            <w:r w:rsidRPr="00EC13E9">
              <w:rPr>
                <w:rFonts w:ascii="Times New Roman" w:hAnsi="Times New Roman"/>
                <w:b/>
                <w:sz w:val="24"/>
                <w:szCs w:val="28"/>
              </w:rPr>
              <w:t>Линии развития ребенка</w:t>
            </w:r>
          </w:p>
        </w:tc>
        <w:tc>
          <w:tcPr>
            <w:tcW w:w="3882" w:type="dxa"/>
          </w:tcPr>
          <w:p w:rsidR="00CB0E4C" w:rsidRPr="00EC13E9" w:rsidRDefault="00CB0E4C" w:rsidP="00030109">
            <w:pPr>
              <w:ind w:right="-143"/>
              <w:jc w:val="center"/>
              <w:rPr>
                <w:rFonts w:ascii="Times New Roman" w:hAnsi="Times New Roman"/>
                <w:b/>
                <w:sz w:val="24"/>
                <w:szCs w:val="28"/>
              </w:rPr>
            </w:pPr>
            <w:r w:rsidRPr="00EC13E9">
              <w:rPr>
                <w:rFonts w:ascii="Times New Roman" w:hAnsi="Times New Roman"/>
                <w:b/>
                <w:sz w:val="24"/>
                <w:szCs w:val="28"/>
              </w:rPr>
              <w:t>1-я половина дня</w:t>
            </w:r>
          </w:p>
        </w:tc>
        <w:tc>
          <w:tcPr>
            <w:tcW w:w="3544" w:type="dxa"/>
          </w:tcPr>
          <w:p w:rsidR="00CB0E4C" w:rsidRPr="00EC13E9" w:rsidRDefault="00CB0E4C" w:rsidP="00030109">
            <w:pPr>
              <w:ind w:right="-143"/>
              <w:jc w:val="center"/>
              <w:rPr>
                <w:rFonts w:ascii="Times New Roman" w:hAnsi="Times New Roman"/>
                <w:b/>
                <w:sz w:val="24"/>
                <w:szCs w:val="28"/>
              </w:rPr>
            </w:pPr>
            <w:r w:rsidRPr="00EC13E9">
              <w:rPr>
                <w:rFonts w:ascii="Times New Roman" w:hAnsi="Times New Roman"/>
                <w:b/>
                <w:sz w:val="24"/>
                <w:szCs w:val="28"/>
              </w:rPr>
              <w:t>2-я половина дня</w:t>
            </w:r>
          </w:p>
        </w:tc>
      </w:tr>
      <w:tr w:rsidR="00CB0E4C" w:rsidRPr="00EC13E9" w:rsidTr="00030109">
        <w:tc>
          <w:tcPr>
            <w:tcW w:w="2463" w:type="dxa"/>
          </w:tcPr>
          <w:p w:rsidR="00CB0E4C" w:rsidRPr="00EC13E9" w:rsidRDefault="00CB0E4C" w:rsidP="00030109">
            <w:pPr>
              <w:jc w:val="both"/>
              <w:rPr>
                <w:rFonts w:ascii="Times New Roman" w:hAnsi="Times New Roman"/>
                <w:sz w:val="24"/>
                <w:szCs w:val="28"/>
              </w:rPr>
            </w:pPr>
            <w:r w:rsidRPr="00EC13E9">
              <w:rPr>
                <w:rFonts w:ascii="Times New Roman" w:hAnsi="Times New Roman"/>
                <w:sz w:val="24"/>
                <w:szCs w:val="28"/>
              </w:rPr>
              <w:t>Социально-коммуникативное развитие</w:t>
            </w:r>
          </w:p>
        </w:tc>
        <w:tc>
          <w:tcPr>
            <w:tcW w:w="3882" w:type="dxa"/>
          </w:tcPr>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Утренний прием детей, индивидуальные и подгрупповые беседы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 xml:space="preserve">Оценка эмоционального состояния группы с </w:t>
            </w:r>
            <w:r w:rsidRPr="00EC13E9">
              <w:rPr>
                <w:rFonts w:ascii="Times New Roman" w:hAnsi="Times New Roman"/>
                <w:sz w:val="24"/>
                <w:szCs w:val="28"/>
              </w:rPr>
              <w:lastRenderedPageBreak/>
              <w:t>последующей коррекцией плана работы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Формирование навыков культуры еды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Этика быта, трудовые поручения</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Дежурства в столовой, природном уголке, помощь в подготовке к непосредственно образовательной деятельности</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Формирование навыков культуры общения</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Театрализованные игры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Сюжетно-ролевые игры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Непосредственно образовательная деятельность с педагогом психологом «По радуге эмоций» (средний дошкольный возраст)</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Экскурсии</w:t>
            </w:r>
          </w:p>
        </w:tc>
        <w:tc>
          <w:tcPr>
            <w:tcW w:w="3544" w:type="dxa"/>
          </w:tcPr>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lastRenderedPageBreak/>
              <w:t>Воспитание в процессе хозяйственно-бытового труда и труда в природе</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Эстетика быта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Трудовые поручения</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lastRenderedPageBreak/>
              <w:t>Игры с ряженьем</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Работа в книжном уголке</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Общение младших и старших детей (совместные игры, спектакли, дни дарения)</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Индивидуальная работа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Сюжетно-ролевые игры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Непосредственно образовательная деятельность с педагогом психологом «По радуге эмоций» (старший дошкольный возраст)</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Тематические досуги в игровой форме</w:t>
            </w:r>
          </w:p>
          <w:p w:rsidR="00CB0E4C" w:rsidRPr="00EC13E9" w:rsidRDefault="00CB0E4C" w:rsidP="00030109">
            <w:pPr>
              <w:ind w:right="-143"/>
              <w:jc w:val="both"/>
              <w:rPr>
                <w:rFonts w:ascii="Times New Roman" w:hAnsi="Times New Roman"/>
                <w:sz w:val="24"/>
                <w:szCs w:val="28"/>
              </w:rPr>
            </w:pPr>
          </w:p>
        </w:tc>
      </w:tr>
      <w:tr w:rsidR="00CB0E4C" w:rsidRPr="00EC13E9" w:rsidTr="00030109">
        <w:tc>
          <w:tcPr>
            <w:tcW w:w="2463" w:type="dxa"/>
          </w:tcPr>
          <w:p w:rsidR="00CB0E4C" w:rsidRPr="00EC13E9" w:rsidRDefault="00CB0E4C" w:rsidP="00030109">
            <w:pPr>
              <w:jc w:val="both"/>
              <w:rPr>
                <w:rFonts w:ascii="Times New Roman" w:hAnsi="Times New Roman"/>
                <w:sz w:val="24"/>
                <w:szCs w:val="28"/>
              </w:rPr>
            </w:pPr>
            <w:r w:rsidRPr="00EC13E9">
              <w:rPr>
                <w:rFonts w:ascii="Times New Roman" w:hAnsi="Times New Roman"/>
                <w:sz w:val="24"/>
                <w:szCs w:val="28"/>
              </w:rPr>
              <w:lastRenderedPageBreak/>
              <w:t>Познавательное развитие</w:t>
            </w:r>
          </w:p>
        </w:tc>
        <w:tc>
          <w:tcPr>
            <w:tcW w:w="3882" w:type="dxa"/>
          </w:tcPr>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Непрерывная образовательная деятельность</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Дидактические игры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Развивающие игры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Наблюдения</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Беседы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Экскурсии</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Познавательно-исследовательская деятельность: опыты и экспериментирование</w:t>
            </w:r>
          </w:p>
        </w:tc>
        <w:tc>
          <w:tcPr>
            <w:tcW w:w="3544" w:type="dxa"/>
          </w:tcPr>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Непрерывная образовательная деятельность (ранний возраст и старший дошкольный возраст)</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Дидактические игры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Развивающие игры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Настольно-печатные игры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Индивидуальная работа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Интеллектуальные досуги (старший дошкольный возраст)</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Занятия по интересам</w:t>
            </w:r>
          </w:p>
        </w:tc>
      </w:tr>
      <w:tr w:rsidR="00CB0E4C" w:rsidRPr="00EC13E9" w:rsidTr="00030109">
        <w:tc>
          <w:tcPr>
            <w:tcW w:w="2463" w:type="dxa"/>
          </w:tcPr>
          <w:p w:rsidR="00CB0E4C" w:rsidRPr="00EC13E9" w:rsidRDefault="00CB0E4C" w:rsidP="00030109">
            <w:pPr>
              <w:jc w:val="both"/>
              <w:rPr>
                <w:rFonts w:ascii="Times New Roman" w:hAnsi="Times New Roman"/>
                <w:sz w:val="24"/>
                <w:szCs w:val="28"/>
              </w:rPr>
            </w:pPr>
            <w:r w:rsidRPr="00EC13E9">
              <w:rPr>
                <w:rFonts w:ascii="Times New Roman" w:hAnsi="Times New Roman"/>
                <w:sz w:val="24"/>
                <w:szCs w:val="28"/>
              </w:rPr>
              <w:t>Речевое развитие</w:t>
            </w:r>
          </w:p>
        </w:tc>
        <w:tc>
          <w:tcPr>
            <w:tcW w:w="3882" w:type="dxa"/>
          </w:tcPr>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Непрерывная образовательная деятельность</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 xml:space="preserve">Речевые игры и упражнения </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Пальчиковые игры и пальчиковая гимнастика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Беседы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Рассматривание и описание картин</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Отгадывание загадок</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Заучивание стихов</w:t>
            </w:r>
          </w:p>
        </w:tc>
        <w:tc>
          <w:tcPr>
            <w:tcW w:w="3544" w:type="dxa"/>
          </w:tcPr>
          <w:p w:rsidR="00CB0E4C" w:rsidRPr="00EC13E9" w:rsidRDefault="00CB0E4C" w:rsidP="00091AD0">
            <w:pPr>
              <w:pStyle w:val="a4"/>
              <w:numPr>
                <w:ilvl w:val="0"/>
                <w:numId w:val="19"/>
              </w:numPr>
              <w:rPr>
                <w:rFonts w:ascii="Times New Roman" w:hAnsi="Times New Roman"/>
                <w:sz w:val="24"/>
                <w:szCs w:val="28"/>
              </w:rPr>
            </w:pPr>
            <w:r w:rsidRPr="00EC13E9">
              <w:rPr>
                <w:rFonts w:ascii="Times New Roman" w:hAnsi="Times New Roman"/>
                <w:sz w:val="24"/>
                <w:szCs w:val="28"/>
              </w:rPr>
              <w:t>Непрерывная образовательная деятельность (ранний возраст и старший дошкольный возраст)</w:t>
            </w:r>
          </w:p>
          <w:p w:rsidR="00CB0E4C" w:rsidRPr="00EC13E9" w:rsidRDefault="00CB0E4C" w:rsidP="00091AD0">
            <w:pPr>
              <w:pStyle w:val="a4"/>
              <w:numPr>
                <w:ilvl w:val="0"/>
                <w:numId w:val="19"/>
              </w:numPr>
              <w:rPr>
                <w:rFonts w:ascii="Times New Roman" w:hAnsi="Times New Roman"/>
                <w:sz w:val="24"/>
                <w:szCs w:val="28"/>
              </w:rPr>
            </w:pPr>
            <w:r w:rsidRPr="00EC13E9">
              <w:rPr>
                <w:rFonts w:ascii="Times New Roman" w:hAnsi="Times New Roman"/>
                <w:sz w:val="24"/>
                <w:szCs w:val="28"/>
              </w:rPr>
              <w:t>Чтение детской художественной литературы</w:t>
            </w:r>
          </w:p>
          <w:p w:rsidR="00CB0E4C" w:rsidRPr="00EC13E9" w:rsidRDefault="00CB0E4C" w:rsidP="00091AD0">
            <w:pPr>
              <w:pStyle w:val="a4"/>
              <w:numPr>
                <w:ilvl w:val="0"/>
                <w:numId w:val="19"/>
              </w:numPr>
              <w:ind w:right="34"/>
              <w:jc w:val="both"/>
              <w:rPr>
                <w:rFonts w:ascii="Times New Roman" w:hAnsi="Times New Roman"/>
                <w:sz w:val="24"/>
                <w:szCs w:val="28"/>
              </w:rPr>
            </w:pPr>
            <w:r w:rsidRPr="00EC13E9">
              <w:rPr>
                <w:rFonts w:ascii="Times New Roman" w:hAnsi="Times New Roman"/>
                <w:sz w:val="24"/>
                <w:szCs w:val="28"/>
              </w:rPr>
              <w:t>Индивидуальная работа</w:t>
            </w:r>
          </w:p>
          <w:p w:rsidR="00CB0E4C" w:rsidRPr="00EC13E9" w:rsidRDefault="00CB0E4C" w:rsidP="00091AD0">
            <w:pPr>
              <w:pStyle w:val="a4"/>
              <w:numPr>
                <w:ilvl w:val="0"/>
                <w:numId w:val="19"/>
              </w:numPr>
              <w:ind w:right="34"/>
              <w:jc w:val="both"/>
              <w:rPr>
                <w:rFonts w:ascii="Times New Roman" w:hAnsi="Times New Roman"/>
                <w:sz w:val="24"/>
                <w:szCs w:val="28"/>
              </w:rPr>
            </w:pPr>
            <w:r w:rsidRPr="00EC13E9">
              <w:rPr>
                <w:rFonts w:ascii="Times New Roman" w:hAnsi="Times New Roman"/>
                <w:sz w:val="24"/>
                <w:szCs w:val="28"/>
              </w:rPr>
              <w:t>Речевые досуги</w:t>
            </w:r>
          </w:p>
        </w:tc>
      </w:tr>
      <w:tr w:rsidR="00CB0E4C" w:rsidRPr="00EC13E9" w:rsidTr="00030109">
        <w:tc>
          <w:tcPr>
            <w:tcW w:w="2463" w:type="dxa"/>
          </w:tcPr>
          <w:p w:rsidR="00CB0E4C" w:rsidRPr="00EC13E9" w:rsidRDefault="00CB0E4C" w:rsidP="00030109">
            <w:pPr>
              <w:jc w:val="both"/>
              <w:rPr>
                <w:rFonts w:ascii="Times New Roman" w:hAnsi="Times New Roman"/>
                <w:sz w:val="24"/>
                <w:szCs w:val="28"/>
              </w:rPr>
            </w:pPr>
            <w:r w:rsidRPr="00EC13E9">
              <w:rPr>
                <w:rFonts w:ascii="Times New Roman" w:hAnsi="Times New Roman"/>
                <w:sz w:val="24"/>
                <w:szCs w:val="28"/>
              </w:rPr>
              <w:lastRenderedPageBreak/>
              <w:t>Художественно-эстетическое развитие</w:t>
            </w:r>
          </w:p>
        </w:tc>
        <w:tc>
          <w:tcPr>
            <w:tcW w:w="3882" w:type="dxa"/>
          </w:tcPr>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Непрерывная образовательная деятельность по музыкальному воспитанию и изобразительной деятельности</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Эстетика быта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Экскурсии в природу</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Посещение музеев, театров</w:t>
            </w:r>
          </w:p>
        </w:tc>
        <w:tc>
          <w:tcPr>
            <w:tcW w:w="3544" w:type="dxa"/>
          </w:tcPr>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Непрерывная образовательная деятельность по музыкальному воспитанию и изобразительной деятельности (ранний возраст)</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Музыкально-художественные досуги</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Индивидуальная работа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Настольно-печатные игры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Музыкально-ритмические игры</w:t>
            </w:r>
          </w:p>
        </w:tc>
      </w:tr>
      <w:tr w:rsidR="00CB0E4C" w:rsidRPr="00EC13E9" w:rsidTr="00030109">
        <w:tc>
          <w:tcPr>
            <w:tcW w:w="2463" w:type="dxa"/>
          </w:tcPr>
          <w:p w:rsidR="00CB0E4C" w:rsidRPr="00EC13E9" w:rsidRDefault="00CB0E4C" w:rsidP="00030109">
            <w:pPr>
              <w:ind w:right="-21"/>
              <w:jc w:val="both"/>
              <w:rPr>
                <w:rFonts w:ascii="Times New Roman" w:hAnsi="Times New Roman"/>
                <w:sz w:val="24"/>
                <w:szCs w:val="28"/>
              </w:rPr>
            </w:pPr>
            <w:r w:rsidRPr="00EC13E9">
              <w:rPr>
                <w:rFonts w:ascii="Times New Roman" w:hAnsi="Times New Roman"/>
                <w:sz w:val="24"/>
                <w:szCs w:val="28"/>
              </w:rPr>
              <w:t>Физическое развитие и оздоровление</w:t>
            </w:r>
          </w:p>
        </w:tc>
        <w:tc>
          <w:tcPr>
            <w:tcW w:w="3882" w:type="dxa"/>
          </w:tcPr>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Прием детей на воздухе в теплое время года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Утренняя гимнастика (подвижные игры, игровые сюжеты)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Гигиенические процедуры (обширное умывание, полоскание рта)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Закаливание в повседневной жизни (облегченная одежда в группе, одежда по сезону на прогулке, воздушные ванны)</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Дыхательная гимнастика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Физкультминутки в процессе непосредственно образовательной деятельности статического характера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Физкультурные занятия (в зале, бассейне и на открытом воздухе)</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Прогулка в двигательной активности</w:t>
            </w:r>
          </w:p>
        </w:tc>
        <w:tc>
          <w:tcPr>
            <w:tcW w:w="3544" w:type="dxa"/>
          </w:tcPr>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Бодрящая гимнастика после сна</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Закаливание (воздушные ванны, ходьба босиком в спальне)</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Физкультурные досуги, игры и развлечения</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Самостоятельная двигательная деятельность</w:t>
            </w:r>
          </w:p>
          <w:p w:rsidR="00CB0E4C" w:rsidRPr="00EC13E9" w:rsidRDefault="00CB0E4C" w:rsidP="00091AD0">
            <w:pPr>
              <w:pStyle w:val="a4"/>
              <w:numPr>
                <w:ilvl w:val="0"/>
                <w:numId w:val="19"/>
              </w:numPr>
              <w:jc w:val="both"/>
              <w:rPr>
                <w:rFonts w:ascii="Times New Roman" w:hAnsi="Times New Roman"/>
                <w:sz w:val="24"/>
                <w:szCs w:val="28"/>
              </w:rPr>
            </w:pPr>
            <w:r w:rsidRPr="00EC13E9">
              <w:rPr>
                <w:rFonts w:ascii="Times New Roman" w:hAnsi="Times New Roman"/>
                <w:sz w:val="24"/>
                <w:szCs w:val="28"/>
              </w:rPr>
              <w:t>Прогулка (индивидуальная работа по развитию движений)</w:t>
            </w:r>
          </w:p>
        </w:tc>
      </w:tr>
    </w:tbl>
    <w:p w:rsidR="0080207F" w:rsidRPr="00EC13E9" w:rsidRDefault="0080207F" w:rsidP="0080207F">
      <w:pPr>
        <w:spacing w:after="0" w:line="240" w:lineRule="auto"/>
        <w:ind w:firstLine="567"/>
        <w:jc w:val="center"/>
        <w:rPr>
          <w:rFonts w:ascii="Times New Roman" w:eastAsia="Times New Roman" w:hAnsi="Times New Roman"/>
          <w:b/>
          <w:sz w:val="28"/>
          <w:szCs w:val="24"/>
          <w:lang w:eastAsia="ru-RU"/>
        </w:rPr>
      </w:pPr>
    </w:p>
    <w:p w:rsidR="008A5B2A" w:rsidRPr="00EC13E9" w:rsidRDefault="0080207F" w:rsidP="0080207F">
      <w:pPr>
        <w:spacing w:after="0" w:line="240" w:lineRule="auto"/>
        <w:ind w:firstLine="567"/>
        <w:jc w:val="center"/>
        <w:rPr>
          <w:rFonts w:ascii="Times New Roman" w:eastAsia="Times New Roman" w:hAnsi="Times New Roman"/>
          <w:b/>
          <w:sz w:val="28"/>
          <w:szCs w:val="24"/>
          <w:lang w:eastAsia="ru-RU"/>
        </w:rPr>
      </w:pPr>
      <w:r w:rsidRPr="00EC13E9">
        <w:rPr>
          <w:rFonts w:ascii="Times New Roman" w:eastAsia="Times New Roman" w:hAnsi="Times New Roman"/>
          <w:b/>
          <w:sz w:val="28"/>
          <w:szCs w:val="24"/>
          <w:lang w:eastAsia="ru-RU"/>
        </w:rPr>
        <w:t>Особенности традиционных мероприятий</w:t>
      </w:r>
    </w:p>
    <w:p w:rsidR="0080207F" w:rsidRPr="00EC13E9" w:rsidRDefault="0080207F" w:rsidP="0080207F">
      <w:pPr>
        <w:spacing w:after="0" w:line="240" w:lineRule="auto"/>
        <w:ind w:firstLine="567"/>
        <w:jc w:val="center"/>
        <w:rPr>
          <w:rFonts w:ascii="Times New Roman" w:eastAsia="Times New Roman" w:hAnsi="Times New Roman"/>
          <w:b/>
          <w:sz w:val="28"/>
          <w:szCs w:val="24"/>
          <w:lang w:eastAsia="ru-RU"/>
        </w:rPr>
      </w:pPr>
    </w:p>
    <w:tbl>
      <w:tblPr>
        <w:tblStyle w:val="16"/>
        <w:tblW w:w="9889" w:type="dxa"/>
        <w:tblLook w:val="01E0"/>
      </w:tblPr>
      <w:tblGrid>
        <w:gridCol w:w="638"/>
        <w:gridCol w:w="3439"/>
        <w:gridCol w:w="2410"/>
        <w:gridCol w:w="3402"/>
      </w:tblGrid>
      <w:tr w:rsidR="008154FD" w:rsidRPr="00EC13E9" w:rsidTr="008154FD">
        <w:trPr>
          <w:trHeight w:val="262"/>
        </w:trPr>
        <w:tc>
          <w:tcPr>
            <w:tcW w:w="638" w:type="dxa"/>
          </w:tcPr>
          <w:p w:rsidR="008154FD" w:rsidRPr="00EC13E9" w:rsidRDefault="008154FD" w:rsidP="00030109">
            <w:pPr>
              <w:jc w:val="both"/>
              <w:rPr>
                <w:rFonts w:ascii="Times New Roman" w:hAnsi="Times New Roman"/>
                <w:sz w:val="24"/>
                <w:szCs w:val="24"/>
              </w:rPr>
            </w:pPr>
            <w:bookmarkStart w:id="20" w:name="_Toc420597647"/>
            <w:bookmarkStart w:id="21" w:name="_Toc420598561"/>
            <w:bookmarkStart w:id="22" w:name="_Toc422496201"/>
            <w:r w:rsidRPr="00EC13E9">
              <w:rPr>
                <w:rFonts w:ascii="Times New Roman" w:hAnsi="Times New Roman"/>
                <w:sz w:val="24"/>
                <w:szCs w:val="24"/>
              </w:rPr>
              <w:t>п/п №</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Традиции</w:t>
            </w:r>
          </w:p>
        </w:tc>
        <w:tc>
          <w:tcPr>
            <w:tcW w:w="2410"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Сроки</w:t>
            </w:r>
          </w:p>
        </w:tc>
        <w:tc>
          <w:tcPr>
            <w:tcW w:w="3402"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Ответственные</w:t>
            </w:r>
          </w:p>
        </w:tc>
      </w:tr>
      <w:tr w:rsidR="0080207F" w:rsidRPr="00EC13E9" w:rsidTr="008154FD">
        <w:trPr>
          <w:trHeight w:val="262"/>
        </w:trPr>
        <w:tc>
          <w:tcPr>
            <w:tcW w:w="638"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t>1.</w:t>
            </w:r>
          </w:p>
        </w:tc>
        <w:tc>
          <w:tcPr>
            <w:tcW w:w="3439"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t>Выставки осенних работ (рисунки, поделки из овощей)</w:t>
            </w:r>
          </w:p>
        </w:tc>
        <w:tc>
          <w:tcPr>
            <w:tcW w:w="2410"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t>Сентябрь</w:t>
            </w:r>
          </w:p>
        </w:tc>
        <w:tc>
          <w:tcPr>
            <w:tcW w:w="3402" w:type="dxa"/>
          </w:tcPr>
          <w:p w:rsidR="0080207F" w:rsidRPr="00EC13E9" w:rsidRDefault="0080207F" w:rsidP="0080207F">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0207F" w:rsidRPr="00EC13E9" w:rsidRDefault="0080207F" w:rsidP="0080207F">
            <w:pPr>
              <w:jc w:val="both"/>
              <w:rPr>
                <w:rFonts w:ascii="Times New Roman" w:hAnsi="Times New Roman"/>
                <w:sz w:val="24"/>
                <w:szCs w:val="24"/>
              </w:rPr>
            </w:pPr>
            <w:r w:rsidRPr="00EC13E9">
              <w:rPr>
                <w:rFonts w:ascii="Times New Roman" w:hAnsi="Times New Roman"/>
                <w:sz w:val="24"/>
                <w:szCs w:val="24"/>
              </w:rPr>
              <w:t>музыкальный руководитель</w:t>
            </w:r>
          </w:p>
        </w:tc>
      </w:tr>
      <w:tr w:rsidR="0080207F" w:rsidRPr="00EC13E9" w:rsidTr="008154FD">
        <w:trPr>
          <w:trHeight w:val="262"/>
        </w:trPr>
        <w:tc>
          <w:tcPr>
            <w:tcW w:w="638"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t>2.</w:t>
            </w:r>
          </w:p>
        </w:tc>
        <w:tc>
          <w:tcPr>
            <w:tcW w:w="3439"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t>Досуг, посвященный дню дошкольного работника.</w:t>
            </w:r>
          </w:p>
        </w:tc>
        <w:tc>
          <w:tcPr>
            <w:tcW w:w="2410"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t>Октябрь</w:t>
            </w:r>
          </w:p>
        </w:tc>
        <w:tc>
          <w:tcPr>
            <w:tcW w:w="3402" w:type="dxa"/>
          </w:tcPr>
          <w:p w:rsidR="00B94C1B" w:rsidRPr="00EC13E9" w:rsidRDefault="00B94C1B" w:rsidP="00B94C1B">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0207F" w:rsidRPr="00EC13E9" w:rsidRDefault="00B94C1B" w:rsidP="00B94C1B">
            <w:pPr>
              <w:jc w:val="both"/>
              <w:rPr>
                <w:rFonts w:ascii="Times New Roman" w:hAnsi="Times New Roman"/>
                <w:sz w:val="24"/>
                <w:szCs w:val="24"/>
              </w:rPr>
            </w:pPr>
            <w:r w:rsidRPr="00EC13E9">
              <w:rPr>
                <w:rFonts w:ascii="Times New Roman" w:hAnsi="Times New Roman"/>
                <w:sz w:val="24"/>
                <w:szCs w:val="24"/>
              </w:rPr>
              <w:t>музыкальный руководитель</w:t>
            </w:r>
          </w:p>
        </w:tc>
      </w:tr>
      <w:tr w:rsidR="0080207F" w:rsidRPr="00EC13E9" w:rsidTr="008154FD">
        <w:trPr>
          <w:trHeight w:val="262"/>
        </w:trPr>
        <w:tc>
          <w:tcPr>
            <w:tcW w:w="638"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lastRenderedPageBreak/>
              <w:t>3.</w:t>
            </w:r>
          </w:p>
        </w:tc>
        <w:tc>
          <w:tcPr>
            <w:tcW w:w="3439"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t>День Матери</w:t>
            </w:r>
          </w:p>
        </w:tc>
        <w:tc>
          <w:tcPr>
            <w:tcW w:w="2410"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t>Ноябрь</w:t>
            </w:r>
          </w:p>
        </w:tc>
        <w:tc>
          <w:tcPr>
            <w:tcW w:w="3402" w:type="dxa"/>
          </w:tcPr>
          <w:p w:rsidR="0080207F" w:rsidRPr="00EC13E9" w:rsidRDefault="0080207F" w:rsidP="0080207F">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0207F" w:rsidRPr="00EC13E9" w:rsidRDefault="0080207F" w:rsidP="0080207F">
            <w:pPr>
              <w:jc w:val="both"/>
              <w:rPr>
                <w:rFonts w:ascii="Times New Roman" w:hAnsi="Times New Roman"/>
                <w:sz w:val="24"/>
                <w:szCs w:val="24"/>
              </w:rPr>
            </w:pPr>
            <w:r w:rsidRPr="00EC13E9">
              <w:rPr>
                <w:rFonts w:ascii="Times New Roman" w:hAnsi="Times New Roman"/>
                <w:sz w:val="24"/>
                <w:szCs w:val="24"/>
              </w:rPr>
              <w:t>музыкальный руководитель</w:t>
            </w:r>
          </w:p>
        </w:tc>
      </w:tr>
      <w:tr w:rsidR="008154FD" w:rsidRPr="00EC13E9" w:rsidTr="008154FD">
        <w:trPr>
          <w:trHeight w:val="359"/>
        </w:trPr>
        <w:tc>
          <w:tcPr>
            <w:tcW w:w="638"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 xml:space="preserve">4. </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Каникулярная неделя</w:t>
            </w:r>
          </w:p>
        </w:tc>
        <w:tc>
          <w:tcPr>
            <w:tcW w:w="2410"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Декабрь</w:t>
            </w:r>
          </w:p>
        </w:tc>
        <w:tc>
          <w:tcPr>
            <w:tcW w:w="3402" w:type="dxa"/>
          </w:tcPr>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 xml:space="preserve">музыкальный руководитель </w:t>
            </w:r>
          </w:p>
        </w:tc>
      </w:tr>
      <w:tr w:rsidR="008154FD" w:rsidRPr="00EC13E9" w:rsidTr="008154FD">
        <w:tc>
          <w:tcPr>
            <w:tcW w:w="638"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5.</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Спортивное развлечение «Мы - будущие защитники Отечества» (совместно с папами)</w:t>
            </w:r>
          </w:p>
        </w:tc>
        <w:tc>
          <w:tcPr>
            <w:tcW w:w="2410"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Ф</w:t>
            </w:r>
            <w:r w:rsidR="008154FD" w:rsidRPr="00EC13E9">
              <w:rPr>
                <w:rFonts w:ascii="Times New Roman" w:hAnsi="Times New Roman"/>
                <w:sz w:val="24"/>
                <w:szCs w:val="24"/>
              </w:rPr>
              <w:t>евраль</w:t>
            </w:r>
          </w:p>
        </w:tc>
        <w:tc>
          <w:tcPr>
            <w:tcW w:w="3402" w:type="dxa"/>
          </w:tcPr>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музыкальный руководитель</w:t>
            </w:r>
          </w:p>
        </w:tc>
      </w:tr>
      <w:tr w:rsidR="008154FD" w:rsidRPr="00EC13E9" w:rsidTr="008154FD">
        <w:trPr>
          <w:trHeight w:val="740"/>
        </w:trPr>
        <w:tc>
          <w:tcPr>
            <w:tcW w:w="638"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6.</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Утренники, посвящённые  8 Марта</w:t>
            </w:r>
          </w:p>
        </w:tc>
        <w:tc>
          <w:tcPr>
            <w:tcW w:w="2410"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М</w:t>
            </w:r>
            <w:r w:rsidR="008154FD" w:rsidRPr="00EC13E9">
              <w:rPr>
                <w:rFonts w:ascii="Times New Roman" w:hAnsi="Times New Roman"/>
                <w:sz w:val="24"/>
                <w:szCs w:val="24"/>
              </w:rPr>
              <w:t>арт</w:t>
            </w:r>
          </w:p>
        </w:tc>
        <w:tc>
          <w:tcPr>
            <w:tcW w:w="3402" w:type="dxa"/>
          </w:tcPr>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муз.руководитель</w:t>
            </w:r>
          </w:p>
        </w:tc>
      </w:tr>
      <w:tr w:rsidR="008154FD" w:rsidRPr="00EC13E9" w:rsidTr="008154FD">
        <w:tc>
          <w:tcPr>
            <w:tcW w:w="638"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7.</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Театрализованная неделя</w:t>
            </w:r>
          </w:p>
        </w:tc>
        <w:tc>
          <w:tcPr>
            <w:tcW w:w="2410"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М</w:t>
            </w:r>
            <w:r w:rsidR="008154FD" w:rsidRPr="00EC13E9">
              <w:rPr>
                <w:rFonts w:ascii="Times New Roman" w:hAnsi="Times New Roman"/>
                <w:sz w:val="24"/>
                <w:szCs w:val="24"/>
              </w:rPr>
              <w:t>арт</w:t>
            </w:r>
          </w:p>
        </w:tc>
        <w:tc>
          <w:tcPr>
            <w:tcW w:w="3402" w:type="dxa"/>
          </w:tcPr>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муз.руководитель</w:t>
            </w:r>
          </w:p>
        </w:tc>
      </w:tr>
      <w:tr w:rsidR="008154FD" w:rsidRPr="00EC13E9" w:rsidTr="008154FD">
        <w:trPr>
          <w:trHeight w:val="737"/>
        </w:trPr>
        <w:tc>
          <w:tcPr>
            <w:tcW w:w="638"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8.</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День юмора и смеха</w:t>
            </w:r>
          </w:p>
        </w:tc>
        <w:tc>
          <w:tcPr>
            <w:tcW w:w="2410"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А</w:t>
            </w:r>
            <w:r w:rsidR="008154FD" w:rsidRPr="00EC13E9">
              <w:rPr>
                <w:rFonts w:ascii="Times New Roman" w:hAnsi="Times New Roman"/>
                <w:sz w:val="24"/>
                <w:szCs w:val="24"/>
              </w:rPr>
              <w:t>прель</w:t>
            </w:r>
          </w:p>
        </w:tc>
        <w:tc>
          <w:tcPr>
            <w:tcW w:w="3402" w:type="dxa"/>
          </w:tcPr>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муз.руководитель</w:t>
            </w:r>
          </w:p>
        </w:tc>
      </w:tr>
      <w:tr w:rsidR="008154FD" w:rsidRPr="00EC13E9" w:rsidTr="008154FD">
        <w:trPr>
          <w:trHeight w:val="741"/>
        </w:trPr>
        <w:tc>
          <w:tcPr>
            <w:tcW w:w="638"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9.</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Праздник посвященный Дню защиты детей</w:t>
            </w:r>
          </w:p>
        </w:tc>
        <w:tc>
          <w:tcPr>
            <w:tcW w:w="2410"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И</w:t>
            </w:r>
            <w:r w:rsidR="008154FD" w:rsidRPr="00EC13E9">
              <w:rPr>
                <w:rFonts w:ascii="Times New Roman" w:hAnsi="Times New Roman"/>
                <w:sz w:val="24"/>
                <w:szCs w:val="24"/>
              </w:rPr>
              <w:t>юнь</w:t>
            </w:r>
          </w:p>
        </w:tc>
        <w:tc>
          <w:tcPr>
            <w:tcW w:w="3402" w:type="dxa"/>
          </w:tcPr>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муз.руководитель</w:t>
            </w:r>
          </w:p>
        </w:tc>
      </w:tr>
      <w:tr w:rsidR="008154FD" w:rsidRPr="00EC13E9" w:rsidTr="008154FD">
        <w:trPr>
          <w:trHeight w:val="1158"/>
        </w:trPr>
        <w:tc>
          <w:tcPr>
            <w:tcW w:w="638"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10.</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Совместные выставки творческих работ детей и родителей</w:t>
            </w:r>
          </w:p>
        </w:tc>
        <w:tc>
          <w:tcPr>
            <w:tcW w:w="2410"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Д</w:t>
            </w:r>
            <w:r w:rsidR="008154FD" w:rsidRPr="00EC13E9">
              <w:rPr>
                <w:rFonts w:ascii="Times New Roman" w:hAnsi="Times New Roman"/>
                <w:sz w:val="24"/>
                <w:szCs w:val="24"/>
              </w:rPr>
              <w:t>екабрь</w:t>
            </w:r>
          </w:p>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М</w:t>
            </w:r>
            <w:r w:rsidR="008154FD" w:rsidRPr="00EC13E9">
              <w:rPr>
                <w:rFonts w:ascii="Times New Roman" w:hAnsi="Times New Roman"/>
                <w:sz w:val="24"/>
                <w:szCs w:val="24"/>
              </w:rPr>
              <w:t>арт</w:t>
            </w:r>
          </w:p>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И</w:t>
            </w:r>
            <w:r w:rsidR="008154FD" w:rsidRPr="00EC13E9">
              <w:rPr>
                <w:rFonts w:ascii="Times New Roman" w:hAnsi="Times New Roman"/>
                <w:sz w:val="24"/>
                <w:szCs w:val="24"/>
              </w:rPr>
              <w:t>юнь</w:t>
            </w:r>
          </w:p>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А</w:t>
            </w:r>
            <w:r w:rsidR="008154FD" w:rsidRPr="00EC13E9">
              <w:rPr>
                <w:rFonts w:ascii="Times New Roman" w:hAnsi="Times New Roman"/>
                <w:sz w:val="24"/>
                <w:szCs w:val="24"/>
              </w:rPr>
              <w:t>вгуст</w:t>
            </w:r>
          </w:p>
        </w:tc>
        <w:tc>
          <w:tcPr>
            <w:tcW w:w="3402" w:type="dxa"/>
          </w:tcPr>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воспитатели</w:t>
            </w:r>
          </w:p>
          <w:p w:rsidR="008154FD" w:rsidRPr="00EC13E9" w:rsidRDefault="008154FD" w:rsidP="00030109">
            <w:pPr>
              <w:jc w:val="both"/>
              <w:rPr>
                <w:rFonts w:ascii="Times New Roman" w:hAnsi="Times New Roman"/>
                <w:b/>
                <w:sz w:val="24"/>
                <w:szCs w:val="24"/>
              </w:rPr>
            </w:pPr>
          </w:p>
        </w:tc>
      </w:tr>
      <w:tr w:rsidR="008154FD" w:rsidRPr="00EC13E9" w:rsidTr="008154FD">
        <w:trPr>
          <w:trHeight w:val="529"/>
        </w:trPr>
        <w:tc>
          <w:tcPr>
            <w:tcW w:w="638"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11.</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 xml:space="preserve">Субботники с участием сотрудников детского сада и       родителей </w:t>
            </w:r>
          </w:p>
        </w:tc>
        <w:tc>
          <w:tcPr>
            <w:tcW w:w="2410" w:type="dxa"/>
          </w:tcPr>
          <w:p w:rsidR="0080207F" w:rsidRPr="00EC13E9" w:rsidRDefault="0080207F" w:rsidP="00030109">
            <w:pPr>
              <w:jc w:val="both"/>
              <w:rPr>
                <w:rFonts w:ascii="Times New Roman" w:hAnsi="Times New Roman"/>
                <w:sz w:val="24"/>
                <w:szCs w:val="24"/>
              </w:rPr>
            </w:pPr>
            <w:r w:rsidRPr="00EC13E9">
              <w:rPr>
                <w:rFonts w:ascii="Times New Roman" w:hAnsi="Times New Roman"/>
                <w:sz w:val="24"/>
                <w:szCs w:val="24"/>
              </w:rPr>
              <w:t>М</w:t>
            </w:r>
            <w:r w:rsidR="008154FD" w:rsidRPr="00EC13E9">
              <w:rPr>
                <w:rFonts w:ascii="Times New Roman" w:hAnsi="Times New Roman"/>
                <w:sz w:val="24"/>
                <w:szCs w:val="24"/>
              </w:rPr>
              <w:t>ай</w:t>
            </w:r>
          </w:p>
          <w:p w:rsidR="008154FD" w:rsidRPr="00EC13E9" w:rsidRDefault="0080207F" w:rsidP="0080207F">
            <w:pPr>
              <w:jc w:val="left"/>
              <w:rPr>
                <w:rFonts w:ascii="Times New Roman" w:hAnsi="Times New Roman"/>
                <w:sz w:val="24"/>
                <w:szCs w:val="24"/>
              </w:rPr>
            </w:pPr>
            <w:r w:rsidRPr="00EC13E9">
              <w:rPr>
                <w:rFonts w:ascii="Times New Roman" w:hAnsi="Times New Roman"/>
                <w:sz w:val="24"/>
                <w:szCs w:val="24"/>
              </w:rPr>
              <w:t>Сентябрь</w:t>
            </w:r>
          </w:p>
        </w:tc>
        <w:tc>
          <w:tcPr>
            <w:tcW w:w="3402" w:type="dxa"/>
          </w:tcPr>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 xml:space="preserve">завхоз                                                                                                                                                                                  </w:t>
            </w:r>
          </w:p>
        </w:tc>
      </w:tr>
      <w:tr w:rsidR="008154FD" w:rsidRPr="00EC13E9" w:rsidTr="008154FD">
        <w:trPr>
          <w:trHeight w:val="854"/>
        </w:trPr>
        <w:tc>
          <w:tcPr>
            <w:tcW w:w="638" w:type="dxa"/>
          </w:tcPr>
          <w:p w:rsidR="008154FD" w:rsidRPr="00EC13E9" w:rsidRDefault="0080207F" w:rsidP="00030109">
            <w:pPr>
              <w:jc w:val="both"/>
              <w:rPr>
                <w:rFonts w:ascii="Times New Roman" w:hAnsi="Times New Roman"/>
                <w:sz w:val="24"/>
                <w:szCs w:val="24"/>
              </w:rPr>
            </w:pPr>
            <w:r w:rsidRPr="00EC13E9">
              <w:rPr>
                <w:rFonts w:ascii="Times New Roman" w:hAnsi="Times New Roman"/>
                <w:sz w:val="24"/>
                <w:szCs w:val="24"/>
              </w:rPr>
              <w:t>12.</w:t>
            </w:r>
          </w:p>
        </w:tc>
        <w:tc>
          <w:tcPr>
            <w:tcW w:w="3439"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Создание видеотеки событий, открытых мероприятий, праздников и развлечений</w:t>
            </w:r>
          </w:p>
        </w:tc>
        <w:tc>
          <w:tcPr>
            <w:tcW w:w="2410" w:type="dxa"/>
          </w:tcPr>
          <w:p w:rsidR="008154FD" w:rsidRPr="00EC13E9" w:rsidRDefault="008154FD" w:rsidP="00030109">
            <w:pPr>
              <w:jc w:val="both"/>
              <w:rPr>
                <w:rFonts w:ascii="Times New Roman" w:hAnsi="Times New Roman"/>
                <w:sz w:val="24"/>
                <w:szCs w:val="24"/>
              </w:rPr>
            </w:pPr>
            <w:r w:rsidRPr="00EC13E9">
              <w:rPr>
                <w:rFonts w:ascii="Times New Roman" w:hAnsi="Times New Roman"/>
                <w:sz w:val="24"/>
                <w:szCs w:val="24"/>
              </w:rPr>
              <w:t>В течение года</w:t>
            </w:r>
          </w:p>
        </w:tc>
        <w:tc>
          <w:tcPr>
            <w:tcW w:w="3402" w:type="dxa"/>
          </w:tcPr>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 xml:space="preserve">воспитатели           </w:t>
            </w:r>
          </w:p>
          <w:p w:rsidR="008154FD" w:rsidRPr="00EC13E9" w:rsidRDefault="008154FD" w:rsidP="00030109">
            <w:pPr>
              <w:jc w:val="both"/>
              <w:rPr>
                <w:rFonts w:ascii="Times New Roman" w:hAnsi="Times New Roman"/>
                <w:b/>
                <w:sz w:val="24"/>
                <w:szCs w:val="24"/>
              </w:rPr>
            </w:pPr>
            <w:r w:rsidRPr="00EC13E9">
              <w:rPr>
                <w:rFonts w:ascii="Times New Roman" w:hAnsi="Times New Roman"/>
                <w:sz w:val="24"/>
                <w:szCs w:val="24"/>
              </w:rPr>
              <w:t>музыкальные руководители</w:t>
            </w:r>
          </w:p>
        </w:tc>
      </w:tr>
    </w:tbl>
    <w:p w:rsidR="00030109" w:rsidRPr="00EC13E9" w:rsidRDefault="00030109" w:rsidP="00030109">
      <w:pPr>
        <w:jc w:val="center"/>
        <w:rPr>
          <w:rFonts w:ascii="Times New Roman" w:hAnsi="Times New Roman"/>
          <w:b/>
          <w:sz w:val="24"/>
          <w:szCs w:val="24"/>
          <w:u w:val="single"/>
        </w:rPr>
      </w:pPr>
    </w:p>
    <w:p w:rsidR="00030109" w:rsidRPr="00EC13E9" w:rsidRDefault="00030109" w:rsidP="00030109">
      <w:pPr>
        <w:jc w:val="center"/>
        <w:rPr>
          <w:rFonts w:ascii="Times New Roman" w:hAnsi="Times New Roman"/>
          <w:sz w:val="28"/>
          <w:szCs w:val="28"/>
        </w:rPr>
      </w:pPr>
      <w:r w:rsidRPr="00EC13E9">
        <w:rPr>
          <w:rFonts w:ascii="Times New Roman" w:hAnsi="Times New Roman"/>
          <w:b/>
          <w:sz w:val="28"/>
          <w:szCs w:val="28"/>
          <w:u w:val="single"/>
        </w:rPr>
        <w:t>3.9. Двигательный режим в МБОУ</w:t>
      </w:r>
      <w:r w:rsidR="00156840">
        <w:rPr>
          <w:rFonts w:ascii="Times New Roman" w:hAnsi="Times New Roman"/>
          <w:b/>
          <w:sz w:val="28"/>
          <w:szCs w:val="28"/>
          <w:u w:val="single"/>
        </w:rPr>
        <w:t xml:space="preserve"> </w:t>
      </w:r>
      <w:r w:rsidRPr="00EC13E9">
        <w:rPr>
          <w:rFonts w:ascii="Times New Roman" w:hAnsi="Times New Roman"/>
          <w:sz w:val="28"/>
          <w:szCs w:val="28"/>
        </w:rPr>
        <w:t xml:space="preserve"> </w:t>
      </w:r>
    </w:p>
    <w:tbl>
      <w:tblPr>
        <w:tblStyle w:val="aff8"/>
        <w:tblW w:w="0" w:type="auto"/>
        <w:tblLayout w:type="fixed"/>
        <w:tblLook w:val="01E0"/>
      </w:tblPr>
      <w:tblGrid>
        <w:gridCol w:w="2806"/>
        <w:gridCol w:w="1691"/>
        <w:gridCol w:w="1691"/>
        <w:gridCol w:w="1691"/>
        <w:gridCol w:w="1643"/>
      </w:tblGrid>
      <w:tr w:rsidR="00030109" w:rsidRPr="00EC13E9" w:rsidTr="00E016B5">
        <w:trPr>
          <w:trHeight w:val="429"/>
        </w:trPr>
        <w:tc>
          <w:tcPr>
            <w:tcW w:w="2806" w:type="dxa"/>
            <w:vMerge w:val="restart"/>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Виды двигательной активности в режиме дня</w:t>
            </w:r>
          </w:p>
        </w:tc>
        <w:tc>
          <w:tcPr>
            <w:tcW w:w="6714" w:type="dxa"/>
            <w:gridSpan w:val="4"/>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Возрастные группы / временные отрезки (мин)</w:t>
            </w:r>
          </w:p>
        </w:tc>
      </w:tr>
      <w:tr w:rsidR="00030109" w:rsidRPr="00EC13E9" w:rsidTr="00E016B5">
        <w:trPr>
          <w:trHeight w:val="651"/>
        </w:trPr>
        <w:tc>
          <w:tcPr>
            <w:tcW w:w="2806" w:type="dxa"/>
            <w:vMerge/>
          </w:tcPr>
          <w:p w:rsidR="00030109" w:rsidRPr="00EC13E9" w:rsidRDefault="00030109" w:rsidP="00030109">
            <w:pPr>
              <w:jc w:val="center"/>
              <w:rPr>
                <w:rFonts w:ascii="Times New Roman" w:hAnsi="Times New Roman"/>
                <w:sz w:val="24"/>
                <w:szCs w:val="24"/>
              </w:rPr>
            </w:pP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Младшая группа</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Средняя группа</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Старшая группа</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Подготовительная группа</w:t>
            </w:r>
          </w:p>
        </w:tc>
      </w:tr>
      <w:tr w:rsidR="00030109" w:rsidRPr="00EC13E9" w:rsidTr="00E016B5">
        <w:trPr>
          <w:trHeight w:val="142"/>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1. Подвижные игры во время утреннего приема детей</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3-5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5-7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7-10 мин</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10-12 мин</w:t>
            </w:r>
          </w:p>
        </w:tc>
      </w:tr>
      <w:tr w:rsidR="00030109" w:rsidRPr="00EC13E9" w:rsidTr="00E016B5">
        <w:trPr>
          <w:trHeight w:val="142"/>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2. Утренняя гимнастика</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6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8мин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10 мин</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10 мин</w:t>
            </w:r>
          </w:p>
        </w:tc>
      </w:tr>
      <w:tr w:rsidR="00030109" w:rsidRPr="00EC13E9" w:rsidTr="00E016B5">
        <w:trPr>
          <w:trHeight w:val="142"/>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3.Физкультурные занятия</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2 раза в неделю в зале,1 раз на улице 15 мин </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неделю в зале, 1 раз на улице 20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неделю в зале, 1 раз на улице 25 мин</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неделю в зале, 1 раз на улице 30 мин</w:t>
            </w:r>
          </w:p>
        </w:tc>
      </w:tr>
      <w:tr w:rsidR="00030109" w:rsidRPr="00EC13E9" w:rsidTr="00E016B5">
        <w:trPr>
          <w:trHeight w:val="814"/>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lastRenderedPageBreak/>
              <w:t>4. Музыкальные занятия</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неделю 15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неделю 20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неделю 25 мин</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неделю 30 мин</w:t>
            </w:r>
          </w:p>
        </w:tc>
      </w:tr>
      <w:tr w:rsidR="00030109" w:rsidRPr="00EC13E9" w:rsidTr="00E016B5">
        <w:trPr>
          <w:trHeight w:val="1021"/>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5. Физкультминутки</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2-3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2-3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2-3 мин</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2-3 мин</w:t>
            </w:r>
          </w:p>
        </w:tc>
      </w:tr>
      <w:tr w:rsidR="00030109" w:rsidRPr="00EC13E9" w:rsidTr="00E016B5">
        <w:trPr>
          <w:trHeight w:val="1125"/>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6. Двигательные разминки во время перерыва между занятиями</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 3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3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5 мин</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5 мин</w:t>
            </w:r>
          </w:p>
        </w:tc>
      </w:tr>
      <w:tr w:rsidR="00030109" w:rsidRPr="00EC13E9" w:rsidTr="00E016B5">
        <w:trPr>
          <w:trHeight w:val="3684"/>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7. Подвижные игры на прогулке (утром и вечером)</w:t>
            </w:r>
          </w:p>
          <w:p w:rsidR="00030109" w:rsidRPr="00EC13E9" w:rsidRDefault="00030109" w:rsidP="00030109">
            <w:pPr>
              <w:rPr>
                <w:rFonts w:ascii="Times New Roman" w:hAnsi="Times New Roman"/>
                <w:sz w:val="24"/>
                <w:szCs w:val="24"/>
              </w:rPr>
            </w:pPr>
            <w:r w:rsidRPr="00EC13E9">
              <w:rPr>
                <w:rFonts w:ascii="Times New Roman" w:hAnsi="Times New Roman"/>
                <w:sz w:val="24"/>
                <w:szCs w:val="24"/>
              </w:rPr>
              <w:t>- сюжетные</w:t>
            </w:r>
          </w:p>
          <w:p w:rsidR="00030109" w:rsidRPr="00EC13E9" w:rsidRDefault="00030109" w:rsidP="00030109">
            <w:pPr>
              <w:rPr>
                <w:rFonts w:ascii="Times New Roman" w:hAnsi="Times New Roman"/>
                <w:sz w:val="24"/>
                <w:szCs w:val="24"/>
              </w:rPr>
            </w:pPr>
            <w:r w:rsidRPr="00EC13E9">
              <w:rPr>
                <w:rFonts w:ascii="Times New Roman" w:hAnsi="Times New Roman"/>
                <w:sz w:val="24"/>
                <w:szCs w:val="24"/>
              </w:rPr>
              <w:t>- бессюжетные</w:t>
            </w:r>
          </w:p>
          <w:p w:rsidR="00030109" w:rsidRPr="00EC13E9" w:rsidRDefault="00030109" w:rsidP="00030109">
            <w:pPr>
              <w:rPr>
                <w:rFonts w:ascii="Times New Roman" w:hAnsi="Times New Roman"/>
                <w:sz w:val="24"/>
                <w:szCs w:val="24"/>
              </w:rPr>
            </w:pPr>
            <w:r w:rsidRPr="00EC13E9">
              <w:rPr>
                <w:rFonts w:ascii="Times New Roman" w:hAnsi="Times New Roman"/>
                <w:sz w:val="24"/>
                <w:szCs w:val="24"/>
              </w:rPr>
              <w:t>- игры-забавы</w:t>
            </w:r>
          </w:p>
          <w:p w:rsidR="00030109" w:rsidRPr="00EC13E9" w:rsidRDefault="00030109" w:rsidP="00030109">
            <w:pPr>
              <w:rPr>
                <w:rFonts w:ascii="Times New Roman" w:hAnsi="Times New Roman"/>
                <w:sz w:val="24"/>
                <w:szCs w:val="24"/>
              </w:rPr>
            </w:pPr>
            <w:r w:rsidRPr="00EC13E9">
              <w:rPr>
                <w:rFonts w:ascii="Times New Roman" w:hAnsi="Times New Roman"/>
                <w:sz w:val="24"/>
                <w:szCs w:val="24"/>
              </w:rPr>
              <w:t>- эстафеты</w:t>
            </w:r>
          </w:p>
          <w:p w:rsidR="00030109" w:rsidRPr="00EC13E9" w:rsidRDefault="00030109" w:rsidP="00030109">
            <w:pPr>
              <w:rPr>
                <w:rFonts w:ascii="Times New Roman" w:hAnsi="Times New Roman"/>
                <w:sz w:val="24"/>
                <w:szCs w:val="24"/>
              </w:rPr>
            </w:pPr>
            <w:r w:rsidRPr="00EC13E9">
              <w:rPr>
                <w:rFonts w:ascii="Times New Roman" w:hAnsi="Times New Roman"/>
                <w:sz w:val="24"/>
                <w:szCs w:val="24"/>
              </w:rPr>
              <w:t>- аттракционы</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10+10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10+10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15+15 мин</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15+15 мин</w:t>
            </w:r>
          </w:p>
        </w:tc>
      </w:tr>
      <w:tr w:rsidR="00030109" w:rsidRPr="00EC13E9" w:rsidTr="00E016B5">
        <w:trPr>
          <w:trHeight w:val="1524"/>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8. Гимнастика после сна</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6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8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до 10 мин</w:t>
            </w:r>
          </w:p>
          <w:p w:rsidR="00030109" w:rsidRPr="00EC13E9" w:rsidRDefault="00030109" w:rsidP="00030109">
            <w:pPr>
              <w:jc w:val="center"/>
              <w:rPr>
                <w:rFonts w:ascii="Times New Roman" w:hAnsi="Times New Roman"/>
                <w:sz w:val="24"/>
                <w:szCs w:val="24"/>
              </w:rPr>
            </w:pP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Ежедневно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до 10 мин</w:t>
            </w:r>
          </w:p>
        </w:tc>
      </w:tr>
      <w:tr w:rsidR="00030109" w:rsidRPr="00EC13E9" w:rsidTr="00E016B5">
        <w:trPr>
          <w:trHeight w:val="1021"/>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9. Физкультурный досуг</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 раз в месяц</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20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 раз в месяц</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20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 раз в месяц</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30 мин</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 раз в месяц</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30 мин</w:t>
            </w:r>
          </w:p>
        </w:tc>
      </w:tr>
      <w:tr w:rsidR="00030109" w:rsidRPr="00EC13E9" w:rsidTr="00E016B5">
        <w:trPr>
          <w:trHeight w:val="1021"/>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10. Спортивный праздник</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 xml:space="preserve">2 раза в год </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20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год</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20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год</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30 мин</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2 раза в год</w:t>
            </w:r>
          </w:p>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35 мин</w:t>
            </w:r>
          </w:p>
        </w:tc>
      </w:tr>
      <w:tr w:rsidR="00030109" w:rsidRPr="00EC13E9" w:rsidTr="00E016B5">
        <w:trPr>
          <w:trHeight w:val="503"/>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Итого в день</w:t>
            </w:r>
          </w:p>
        </w:tc>
        <w:tc>
          <w:tcPr>
            <w:tcW w:w="6714" w:type="dxa"/>
            <w:gridSpan w:val="4"/>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не менее 50 % всего объема суточной двигательной активности</w:t>
            </w:r>
          </w:p>
        </w:tc>
      </w:tr>
      <w:tr w:rsidR="00030109" w:rsidRPr="00EC13E9" w:rsidTr="00E016B5">
        <w:trPr>
          <w:trHeight w:val="503"/>
        </w:trPr>
        <w:tc>
          <w:tcPr>
            <w:tcW w:w="2806" w:type="dxa"/>
          </w:tcPr>
          <w:p w:rsidR="00030109" w:rsidRPr="00EC13E9" w:rsidRDefault="00030109" w:rsidP="00030109">
            <w:pPr>
              <w:rPr>
                <w:rFonts w:ascii="Times New Roman" w:hAnsi="Times New Roman"/>
                <w:sz w:val="24"/>
                <w:szCs w:val="24"/>
              </w:rPr>
            </w:pP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50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55 мин</w:t>
            </w:r>
          </w:p>
        </w:tc>
        <w:tc>
          <w:tcPr>
            <w:tcW w:w="1691"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 час</w:t>
            </w:r>
          </w:p>
        </w:tc>
        <w:tc>
          <w:tcPr>
            <w:tcW w:w="1643" w:type="dxa"/>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1 час 10 мин</w:t>
            </w:r>
          </w:p>
        </w:tc>
      </w:tr>
      <w:tr w:rsidR="00030109" w:rsidRPr="00EC13E9" w:rsidTr="00E016B5">
        <w:trPr>
          <w:trHeight w:val="1139"/>
        </w:trPr>
        <w:tc>
          <w:tcPr>
            <w:tcW w:w="2806" w:type="dxa"/>
          </w:tcPr>
          <w:p w:rsidR="00030109" w:rsidRPr="00EC13E9" w:rsidRDefault="00030109" w:rsidP="00030109">
            <w:pPr>
              <w:rPr>
                <w:rFonts w:ascii="Times New Roman" w:hAnsi="Times New Roman"/>
                <w:sz w:val="24"/>
                <w:szCs w:val="24"/>
              </w:rPr>
            </w:pPr>
            <w:r w:rsidRPr="00EC13E9">
              <w:rPr>
                <w:rFonts w:ascii="Times New Roman" w:hAnsi="Times New Roman"/>
                <w:sz w:val="24"/>
                <w:szCs w:val="24"/>
              </w:rPr>
              <w:t>Самостоятельная двигательная деятельность детей</w:t>
            </w:r>
          </w:p>
        </w:tc>
        <w:tc>
          <w:tcPr>
            <w:tcW w:w="6714" w:type="dxa"/>
            <w:gridSpan w:val="4"/>
          </w:tcPr>
          <w:p w:rsidR="00030109" w:rsidRPr="00EC13E9" w:rsidRDefault="00030109" w:rsidP="00030109">
            <w:pPr>
              <w:jc w:val="center"/>
              <w:rPr>
                <w:rFonts w:ascii="Times New Roman" w:hAnsi="Times New Roman"/>
                <w:sz w:val="24"/>
                <w:szCs w:val="24"/>
              </w:rPr>
            </w:pPr>
            <w:r w:rsidRPr="00EC13E9">
              <w:rPr>
                <w:rFonts w:ascii="Times New Roman" w:hAnsi="Times New Roman"/>
                <w:sz w:val="24"/>
                <w:szCs w:val="24"/>
              </w:rPr>
              <w:t>Ежедневно, характер и продолжительность зависит от индивидуальных данных потребностей детей</w:t>
            </w:r>
          </w:p>
        </w:tc>
      </w:tr>
      <w:tr w:rsidR="00030109" w:rsidRPr="00EC13E9" w:rsidTr="00E016B5">
        <w:trPr>
          <w:trHeight w:val="562"/>
        </w:trPr>
        <w:tc>
          <w:tcPr>
            <w:tcW w:w="9520" w:type="dxa"/>
            <w:gridSpan w:val="5"/>
          </w:tcPr>
          <w:p w:rsidR="00030109" w:rsidRPr="00EC13E9" w:rsidRDefault="00030109" w:rsidP="00091AD0">
            <w:pPr>
              <w:numPr>
                <w:ilvl w:val="0"/>
                <w:numId w:val="21"/>
              </w:numPr>
              <w:spacing w:after="0" w:line="240" w:lineRule="auto"/>
              <w:rPr>
                <w:rFonts w:ascii="Times New Roman" w:hAnsi="Times New Roman"/>
                <w:sz w:val="24"/>
                <w:szCs w:val="24"/>
              </w:rPr>
            </w:pPr>
            <w:r w:rsidRPr="00EC13E9">
              <w:rPr>
                <w:rFonts w:ascii="Times New Roman" w:hAnsi="Times New Roman"/>
                <w:sz w:val="24"/>
                <w:szCs w:val="24"/>
              </w:rPr>
              <w:t xml:space="preserve">Рациональный двигательный режим, физические упражнения и закаливающие мероприятия осуществляются с учетом состояния здоровья детей, их возрастными </w:t>
            </w:r>
            <w:r w:rsidRPr="00EC13E9">
              <w:rPr>
                <w:rFonts w:ascii="Times New Roman" w:hAnsi="Times New Roman"/>
                <w:sz w:val="24"/>
                <w:szCs w:val="24"/>
              </w:rPr>
              <w:lastRenderedPageBreak/>
              <w:t>возможностями и сезонами года</w:t>
            </w:r>
          </w:p>
          <w:p w:rsidR="00030109" w:rsidRPr="00EC13E9" w:rsidRDefault="00030109" w:rsidP="00091AD0">
            <w:pPr>
              <w:numPr>
                <w:ilvl w:val="0"/>
                <w:numId w:val="21"/>
              </w:numPr>
              <w:spacing w:after="0" w:line="240" w:lineRule="auto"/>
              <w:rPr>
                <w:rFonts w:ascii="Times New Roman" w:hAnsi="Times New Roman"/>
                <w:sz w:val="24"/>
                <w:szCs w:val="24"/>
              </w:rPr>
            </w:pPr>
            <w:r w:rsidRPr="00EC13E9">
              <w:rPr>
                <w:rFonts w:ascii="Times New Roman" w:hAnsi="Times New Roman"/>
                <w:sz w:val="24"/>
                <w:szCs w:val="24"/>
              </w:rPr>
              <w:t>Объем двигательной активности детей 5-7 лет в организованных формах оздоровительно-воспитательной деятельности до 6-8 часов в неделю</w:t>
            </w:r>
          </w:p>
          <w:p w:rsidR="00030109" w:rsidRPr="00EC13E9" w:rsidRDefault="00030109" w:rsidP="00091AD0">
            <w:pPr>
              <w:numPr>
                <w:ilvl w:val="0"/>
                <w:numId w:val="21"/>
              </w:numPr>
              <w:spacing w:after="0" w:line="240" w:lineRule="auto"/>
              <w:rPr>
                <w:rFonts w:ascii="Times New Roman" w:hAnsi="Times New Roman"/>
                <w:sz w:val="24"/>
                <w:szCs w:val="24"/>
              </w:rPr>
            </w:pPr>
            <w:r w:rsidRPr="00EC13E9">
              <w:rPr>
                <w:rFonts w:ascii="Times New Roman" w:hAnsi="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B94C1B" w:rsidRPr="00EC13E9" w:rsidRDefault="00B94C1B" w:rsidP="009B4CF1">
      <w:pPr>
        <w:autoSpaceDE w:val="0"/>
        <w:autoSpaceDN w:val="0"/>
        <w:adjustRightInd w:val="0"/>
        <w:spacing w:after="0" w:line="240" w:lineRule="auto"/>
        <w:jc w:val="center"/>
        <w:rPr>
          <w:rFonts w:ascii="Times New Roman" w:eastAsia="SimSun" w:hAnsi="Times New Roman"/>
          <w:b/>
          <w:iCs/>
          <w:kern w:val="28"/>
          <w:sz w:val="24"/>
          <w:szCs w:val="24"/>
          <w:lang w:eastAsia="hi-IN" w:bidi="hi-IN"/>
        </w:rPr>
      </w:pPr>
    </w:p>
    <w:p w:rsidR="00030109" w:rsidRPr="00EC13E9" w:rsidRDefault="00030109" w:rsidP="009B4CF1">
      <w:pPr>
        <w:autoSpaceDE w:val="0"/>
        <w:autoSpaceDN w:val="0"/>
        <w:adjustRightInd w:val="0"/>
        <w:spacing w:after="0" w:line="240" w:lineRule="auto"/>
        <w:jc w:val="center"/>
        <w:rPr>
          <w:rFonts w:ascii="Times New Roman" w:eastAsia="SimSun" w:hAnsi="Times New Roman"/>
          <w:b/>
          <w:iCs/>
          <w:kern w:val="28"/>
          <w:sz w:val="24"/>
          <w:szCs w:val="24"/>
          <w:lang w:eastAsia="hi-IN" w:bidi="hi-IN"/>
        </w:rPr>
      </w:pPr>
    </w:p>
    <w:p w:rsidR="008A5B2A" w:rsidRPr="00EC13E9" w:rsidRDefault="008A5B2A" w:rsidP="009B4CF1">
      <w:pPr>
        <w:autoSpaceDE w:val="0"/>
        <w:autoSpaceDN w:val="0"/>
        <w:adjustRightInd w:val="0"/>
        <w:spacing w:after="0" w:line="240" w:lineRule="auto"/>
        <w:jc w:val="center"/>
        <w:rPr>
          <w:rFonts w:ascii="Times New Roman" w:hAnsi="Times New Roman"/>
          <w:sz w:val="28"/>
          <w:szCs w:val="28"/>
        </w:rPr>
      </w:pPr>
      <w:r w:rsidRPr="00EC13E9">
        <w:rPr>
          <w:rFonts w:ascii="Times New Roman" w:eastAsia="SimSun" w:hAnsi="Times New Roman"/>
          <w:b/>
          <w:iCs/>
          <w:kern w:val="28"/>
          <w:sz w:val="28"/>
          <w:szCs w:val="28"/>
          <w:lang w:eastAsia="hi-IN" w:bidi="hi-IN"/>
        </w:rPr>
        <w:t>3.</w:t>
      </w:r>
      <w:r w:rsidR="00030109" w:rsidRPr="00EC13E9">
        <w:rPr>
          <w:rFonts w:ascii="Times New Roman" w:eastAsia="SimSun" w:hAnsi="Times New Roman"/>
          <w:b/>
          <w:iCs/>
          <w:kern w:val="28"/>
          <w:sz w:val="28"/>
          <w:szCs w:val="28"/>
          <w:lang w:eastAsia="hi-IN" w:bidi="hi-IN"/>
        </w:rPr>
        <w:t>10</w:t>
      </w:r>
      <w:r w:rsidRPr="00EC13E9">
        <w:rPr>
          <w:rFonts w:ascii="Times New Roman" w:eastAsia="SimSun" w:hAnsi="Times New Roman"/>
          <w:b/>
          <w:iCs/>
          <w:kern w:val="28"/>
          <w:sz w:val="28"/>
          <w:szCs w:val="28"/>
          <w:lang w:eastAsia="hi-IN" w:bidi="hi-IN"/>
        </w:rPr>
        <w:t>. Перечень нормативных и нормативно-методических документов</w:t>
      </w:r>
      <w:bookmarkEnd w:id="20"/>
      <w:bookmarkEnd w:id="21"/>
      <w:bookmarkEnd w:id="22"/>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1. Конвенция о правах ребенка. Принята резолюцией 44/25 Генеральной Ассамблеи</w:t>
      </w:r>
      <w:r w:rsidRPr="00EC13E9">
        <w:rPr>
          <w:rFonts w:ascii="Times New Roman" w:eastAsia="Times New Roman" w:hAnsi="Times New Roman"/>
          <w:bCs/>
          <w:color w:val="000000"/>
          <w:sz w:val="28"/>
          <w:szCs w:val="28"/>
        </w:rPr>
        <w:br/>
        <w:t>от 20 ноября 1989 года.</w:t>
      </w:r>
      <w:r w:rsidRPr="00EC13E9">
        <w:rPr>
          <w:rFonts w:ascii="Times New Roman" w:hAnsi="Times New Roman"/>
          <w:sz w:val="28"/>
          <w:szCs w:val="28"/>
          <w:shd w:val="clear" w:color="auto" w:fill="FFFFFF"/>
        </w:rPr>
        <w:t>─</w:t>
      </w:r>
      <w:r w:rsidRPr="00EC13E9">
        <w:rPr>
          <w:rFonts w:ascii="Times New Roman" w:eastAsia="Times New Roman" w:hAnsi="Times New Roman"/>
          <w:bCs/>
          <w:color w:val="000000"/>
          <w:sz w:val="28"/>
          <w:szCs w:val="28"/>
        </w:rPr>
        <w:t xml:space="preserve"> ООН 1990.</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EC13E9">
        <w:rPr>
          <w:rFonts w:ascii="Times New Roman" w:hAnsi="Times New Roman"/>
          <w:sz w:val="28"/>
          <w:szCs w:val="28"/>
          <w:shd w:val="clear" w:color="auto" w:fill="FFFFFF"/>
        </w:rPr>
        <w:t xml:space="preserve">─ Режим доступа: </w:t>
      </w:r>
      <w:r w:rsidRPr="00EC13E9">
        <w:rPr>
          <w:rFonts w:ascii="Times New Roman" w:hAnsi="Times New Roman"/>
          <w:sz w:val="28"/>
          <w:szCs w:val="28"/>
          <w:shd w:val="clear" w:color="auto" w:fill="FFFFFF"/>
          <w:lang w:val="en-US"/>
        </w:rPr>
        <w:t>pravo</w:t>
      </w:r>
      <w:r w:rsidRPr="00EC13E9">
        <w:rPr>
          <w:rFonts w:ascii="Times New Roman" w:hAnsi="Times New Roman"/>
          <w:sz w:val="28"/>
          <w:szCs w:val="28"/>
          <w:shd w:val="clear" w:color="auto" w:fill="FFFFFF"/>
        </w:rPr>
        <w:t>.</w:t>
      </w:r>
      <w:r w:rsidRPr="00EC13E9">
        <w:rPr>
          <w:rFonts w:ascii="Times New Roman" w:hAnsi="Times New Roman"/>
          <w:sz w:val="28"/>
          <w:szCs w:val="28"/>
          <w:shd w:val="clear" w:color="auto" w:fill="FFFFFF"/>
          <w:lang w:val="en-US"/>
        </w:rPr>
        <w:t>gov</w:t>
      </w:r>
      <w:r w:rsidRPr="00EC13E9">
        <w:rPr>
          <w:rFonts w:ascii="Times New Roman" w:hAnsi="Times New Roman"/>
          <w:sz w:val="28"/>
          <w:szCs w:val="28"/>
          <w:shd w:val="clear" w:color="auto" w:fill="FFFFFF"/>
        </w:rPr>
        <w:t>.</w:t>
      </w:r>
      <w:r w:rsidRPr="00EC13E9">
        <w:rPr>
          <w:rFonts w:ascii="Times New Roman" w:hAnsi="Times New Roman"/>
          <w:sz w:val="28"/>
          <w:szCs w:val="28"/>
          <w:shd w:val="clear" w:color="auto" w:fill="FFFFFF"/>
          <w:lang w:val="en-US"/>
        </w:rPr>
        <w:t>ru</w:t>
      </w:r>
      <w:r w:rsidRPr="00EC13E9">
        <w:rPr>
          <w:rFonts w:ascii="Times New Roman" w:eastAsia="Times New Roman" w:hAnsi="Times New Roman"/>
          <w:bCs/>
          <w:color w:val="000000"/>
          <w:sz w:val="28"/>
          <w:szCs w:val="28"/>
        </w:rPr>
        <w:t>..</w:t>
      </w:r>
    </w:p>
    <w:p w:rsidR="008A5B2A" w:rsidRPr="00EC13E9" w:rsidRDefault="008A5B2A" w:rsidP="009B4CF1">
      <w:pPr>
        <w:tabs>
          <w:tab w:val="left" w:pos="567"/>
        </w:tabs>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3. Федеральный закон 24 июля 1998 г. № 124-ФЗ «Об основных гарантиях прав ребенка в Российской Федерации».</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4. Распоряжение Правительства Российской Федерации от 4 сентября 2014 г. № 1726-р о Концепции дополнительного образования детей.</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5. Распоряжение Правительства Российской Федерации от 29 мая 2015 г. № 996-р о Стратегии развития воспитания до 2025 г.[Электронный ресурс].</w:t>
      </w:r>
      <w:r w:rsidRPr="00EC13E9">
        <w:rPr>
          <w:rFonts w:ascii="Times New Roman" w:hAnsi="Times New Roman"/>
          <w:sz w:val="28"/>
          <w:szCs w:val="28"/>
          <w:shd w:val="clear" w:color="auto" w:fill="FFFFFF"/>
        </w:rPr>
        <w:t>─ Режим доступа:</w:t>
      </w:r>
      <w:hyperlink r:id="rId28" w:history="1">
        <w:r w:rsidRPr="00EC13E9">
          <w:rPr>
            <w:rStyle w:val="a7"/>
            <w:rFonts w:ascii="Times New Roman" w:eastAsia="Times New Roman" w:hAnsi="Times New Roman"/>
            <w:bCs/>
            <w:color w:val="000000"/>
            <w:sz w:val="28"/>
            <w:szCs w:val="28"/>
          </w:rPr>
          <w:t>http://government.ru/docs/18312/</w:t>
        </w:r>
      </w:hyperlink>
      <w:r w:rsidRPr="00EC13E9">
        <w:rPr>
          <w:rStyle w:val="a7"/>
          <w:rFonts w:ascii="Times New Roman" w:eastAsia="Times New Roman" w:hAnsi="Times New Roman"/>
          <w:bCs/>
          <w:color w:val="000000"/>
          <w:sz w:val="28"/>
          <w:szCs w:val="28"/>
        </w:rPr>
        <w:t>.</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6. Постановление Главного государственного санитар</w:t>
      </w:r>
      <w:r w:rsidR="00593909" w:rsidRPr="00EC13E9">
        <w:rPr>
          <w:rFonts w:ascii="Times New Roman" w:eastAsia="Times New Roman" w:hAnsi="Times New Roman"/>
          <w:bCs/>
          <w:color w:val="000000"/>
          <w:sz w:val="28"/>
          <w:szCs w:val="28"/>
        </w:rPr>
        <w:t xml:space="preserve">ного врача Российской Федерации </w:t>
      </w:r>
      <w:r w:rsidRPr="00EC13E9">
        <w:rPr>
          <w:rFonts w:ascii="Times New Roman" w:eastAsia="Times New Roman" w:hAnsi="Times New Roman"/>
          <w:bCs/>
          <w:color w:val="000000"/>
          <w:sz w:val="28"/>
          <w:szCs w:val="28"/>
        </w:rP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8. Постановление Главного государственного санитарного врач</w:t>
      </w:r>
      <w:r w:rsidR="00593909" w:rsidRPr="00EC13E9">
        <w:rPr>
          <w:rFonts w:ascii="Times New Roman" w:eastAsia="Times New Roman" w:hAnsi="Times New Roman"/>
          <w:bCs/>
          <w:color w:val="000000"/>
          <w:sz w:val="28"/>
          <w:szCs w:val="28"/>
        </w:rPr>
        <w:t xml:space="preserve">а Российской Федерации </w:t>
      </w:r>
      <w:r w:rsidRPr="00EC13E9">
        <w:rPr>
          <w:rFonts w:ascii="Times New Roman" w:eastAsia="Times New Roman" w:hAnsi="Times New Roman"/>
          <w:bCs/>
          <w:color w:val="000000"/>
          <w:sz w:val="28"/>
          <w:szCs w:val="28"/>
        </w:rP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w:t>
      </w:r>
      <w:r w:rsidRPr="00EC13E9">
        <w:rPr>
          <w:rFonts w:ascii="Times New Roman" w:eastAsia="Times New Roman" w:hAnsi="Times New Roman"/>
          <w:bCs/>
          <w:color w:val="000000"/>
          <w:sz w:val="28"/>
          <w:szCs w:val="28"/>
        </w:rPr>
        <w:lastRenderedPageBreak/>
        <w:t xml:space="preserve">(зарегистрирован Минюстом России 14 ноября 2013г., регистрационный  № 30384). </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10. Приказ Министерства образования и науки Российско</w:t>
      </w:r>
      <w:r w:rsidR="00593909" w:rsidRPr="00EC13E9">
        <w:rPr>
          <w:rFonts w:ascii="Times New Roman" w:eastAsia="Times New Roman" w:hAnsi="Times New Roman"/>
          <w:bCs/>
          <w:color w:val="000000"/>
          <w:sz w:val="28"/>
          <w:szCs w:val="28"/>
        </w:rPr>
        <w:t xml:space="preserve">й Федерации от6 октября 2009 г. </w:t>
      </w:r>
      <w:r w:rsidRPr="00EC13E9">
        <w:rPr>
          <w:rFonts w:ascii="Times New Roman" w:eastAsia="Times New Roman" w:hAnsi="Times New Roman"/>
          <w:bCs/>
          <w:color w:val="000000"/>
          <w:sz w:val="28"/>
          <w:szCs w:val="28"/>
        </w:rP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hAnsi="Times New Roman"/>
          <w:sz w:val="28"/>
          <w:szCs w:val="28"/>
        </w:rPr>
      </w:pPr>
      <w:r w:rsidRPr="00EC13E9">
        <w:rPr>
          <w:rFonts w:ascii="Times New Roman" w:eastAsia="Times New Roman" w:hAnsi="Times New Roman"/>
          <w:bCs/>
          <w:color w:val="000000"/>
          <w:sz w:val="28"/>
          <w:szCs w:val="28"/>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14. Письмо Минобрнауки России «Комментарии к ФГОС ДО» от 28 февраля 2014 г. № 08-249 // Вестник образования.– 2014. – Апрель. – № 7.</w:t>
      </w:r>
    </w:p>
    <w:p w:rsidR="008A5B2A" w:rsidRPr="00EC13E9" w:rsidRDefault="008A5B2A" w:rsidP="009B4CF1">
      <w:pPr>
        <w:tabs>
          <w:tab w:val="left" w:pos="567"/>
        </w:tabs>
        <w:spacing w:after="0" w:line="240" w:lineRule="auto"/>
        <w:ind w:firstLine="567"/>
        <w:jc w:val="both"/>
        <w:rPr>
          <w:rFonts w:ascii="Times New Roman" w:eastAsia="Times New Roman" w:hAnsi="Times New Roman"/>
          <w:bCs/>
          <w:color w:val="000000"/>
          <w:sz w:val="28"/>
          <w:szCs w:val="28"/>
        </w:rPr>
      </w:pPr>
      <w:r w:rsidRPr="00EC13E9">
        <w:rPr>
          <w:rFonts w:ascii="Times New Roman" w:eastAsia="Times New Roman" w:hAnsi="Times New Roman"/>
          <w:bCs/>
          <w:color w:val="000000"/>
          <w:sz w:val="28"/>
          <w:szCs w:val="28"/>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8A5B2A" w:rsidRPr="00EC13E9" w:rsidRDefault="008A5B2A" w:rsidP="009B4CF1">
      <w:pPr>
        <w:tabs>
          <w:tab w:val="left" w:pos="567"/>
        </w:tabs>
        <w:autoSpaceDE w:val="0"/>
        <w:autoSpaceDN w:val="0"/>
        <w:adjustRightInd w:val="0"/>
        <w:snapToGrid w:val="0"/>
        <w:spacing w:after="0" w:line="240" w:lineRule="auto"/>
        <w:ind w:firstLine="567"/>
        <w:jc w:val="center"/>
        <w:rPr>
          <w:rFonts w:ascii="Times New Roman" w:hAnsi="Times New Roman"/>
          <w:b/>
          <w:sz w:val="28"/>
          <w:szCs w:val="28"/>
        </w:rPr>
      </w:pPr>
    </w:p>
    <w:p w:rsidR="008A5B2A" w:rsidRPr="00EC13E9" w:rsidRDefault="00030109" w:rsidP="009B4CF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bookmarkStart w:id="23" w:name="_GoBack"/>
      <w:bookmarkStart w:id="24" w:name="_Toc422496202"/>
      <w:bookmarkStart w:id="25" w:name="_Toc420597648"/>
      <w:bookmarkStart w:id="26" w:name="_Toc420598562"/>
      <w:bookmarkEnd w:id="23"/>
      <w:r w:rsidRPr="00EC13E9">
        <w:rPr>
          <w:rFonts w:ascii="Times New Roman" w:eastAsia="SimSun" w:hAnsi="Times New Roman"/>
          <w:b/>
          <w:iCs/>
          <w:kern w:val="28"/>
          <w:sz w:val="28"/>
          <w:szCs w:val="28"/>
          <w:lang w:eastAsia="hi-IN" w:bidi="hi-IN"/>
        </w:rPr>
        <w:t>3.11</w:t>
      </w:r>
      <w:r w:rsidR="008A5B2A" w:rsidRPr="00EC13E9">
        <w:rPr>
          <w:rFonts w:ascii="Times New Roman" w:eastAsia="SimSun" w:hAnsi="Times New Roman"/>
          <w:b/>
          <w:iCs/>
          <w:kern w:val="28"/>
          <w:sz w:val="28"/>
          <w:szCs w:val="28"/>
          <w:lang w:eastAsia="hi-IN" w:bidi="hi-IN"/>
        </w:rPr>
        <w:t>. Перечень литературных источников</w:t>
      </w:r>
      <w:bookmarkEnd w:id="24"/>
      <w:r w:rsidR="008A5B2A" w:rsidRPr="00EC13E9">
        <w:rPr>
          <w:rFonts w:ascii="Times New Roman" w:eastAsia="SimSun" w:hAnsi="Times New Roman"/>
          <w:b/>
          <w:iCs/>
          <w:kern w:val="28"/>
          <w:sz w:val="28"/>
          <w:szCs w:val="28"/>
          <w:lang w:eastAsia="hi-IN" w:bidi="hi-IN"/>
        </w:rPr>
        <w:t xml:space="preserve"> </w:t>
      </w:r>
      <w:bookmarkEnd w:id="25"/>
      <w:bookmarkEnd w:id="26"/>
    </w:p>
    <w:p w:rsidR="008A5B2A" w:rsidRPr="00EC13E9" w:rsidRDefault="008A5B2A" w:rsidP="009B4CF1">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Асмолов А.Г. Оптика просвещения: социокультурные перспективы. – М.: Просвещение, 2015.</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Асмолов А.Г. Психология личности. Культурно-историческое понимание развития человека. – М., Академия, 2011.</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lastRenderedPageBreak/>
        <w:t xml:space="preserve">Бостельман А., Финк М. Применение портфолио в дошкольных организациях: 3–6 лет. – М.: Издательство «Национальное образование», 2015.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Венгер Л.А. Восприятие и обучение. – М., 1969.</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Веракса Н.Е. и др. Познавательное развитие. – М.: Мозаика-синтез, 2014.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Выготский Л.С.  Мышление и речь // Собр. соч.: В 6 т. – Т. 2. – М.: Педагогика, 1982.</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Запорожец А.В. Избранные психологические труды: в 2 т. – М.:  Педагогика, 1986.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Короткова Н.А., Нежнов П.Г. Наблюдение за развитием детей в дошкольных группах / Изд. 3-е, дораб. – М.: Линка-Пресс, 2014.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Корчак Януш. Как любить ребенка / Януш Корчак; пер. с польск. К.Э. Сенкевич. – Москва: АСТ, 2014.  (Библиотека Ю. Гиппенрейтер).</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Корчак Януш. Уважение к ребенку. –СПб.: Питер, 2015.</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Кравцов Г.Г., Кравцова Е.Е. Психология и педагогика обучения дошкольников: учеб. пособие. – М: Мозаика-Синтез, 2013.</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Кривцова С.В. Патяева Е.Ю.Семья. Искуство общения с ребенком / под ред. А.Г. Асмолова. – М.: Учебная книга БИС, 2008.</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Леонтьев А.Н. Психологические основы развития ребенка и обучения. – М.: Смысл, 2012.</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Лисина М.И. Формирование личности ребенка в общении. – СПб.: Питер, 2009.</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Манске К. Учение как открытие. Пособие для педагогов. – М.: Смысл, 2014.</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Мид М. Культура и мир Детства. –  М., 1988.</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Михайленко Н.Я., Короткова Н.А. Организация сюжетной игры в детском саду. – М., 2009.</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Михайленко Н.Я., Короткова Н.А. Ориентиры и требования к обновлению содержания дошкольного образования: метод. рекомендации. – М., 1993.</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Навигатор образовательных программ дошкольного образования [Электронный ресурс].</w:t>
      </w:r>
      <w:r w:rsidRPr="00EC13E9">
        <w:rPr>
          <w:rFonts w:ascii="Times New Roman" w:hAnsi="Times New Roman"/>
          <w:sz w:val="28"/>
          <w:szCs w:val="28"/>
          <w:shd w:val="clear" w:color="auto" w:fill="FFFFFF"/>
        </w:rPr>
        <w:t>─ Режим доступа:</w:t>
      </w:r>
      <w:r w:rsidRPr="00EC13E9">
        <w:rPr>
          <w:rFonts w:ascii="Times New Roman" w:eastAsia="Times New Roman" w:hAnsi="Times New Roman"/>
          <w:bCs/>
          <w:noProof/>
          <w:color w:val="000000"/>
          <w:sz w:val="28"/>
          <w:szCs w:val="28"/>
        </w:rPr>
        <w:t>http://Navigator.firo.ru.</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lastRenderedPageBreak/>
        <w:t>Уденховен Н. ван, Вазир Р. Новое детство. Как изменились условия и  потребности  жизни детей. – М.: Университетская книга, 2010.</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Обухова Л.Ф. Возрастная психология: учеб. для вузов: гриф МО, М.: Юрайт, 2014.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Патяева Е.Ю. От рождения до школы. Первая книга думающего родителя. –М.: Смысл, 2014.</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Педагогика достоинства: идеология дошкольного и дополнительного образования. – М.: Федеральный институт развития образования, 2014.</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Поддьяков А.Н. Исследовательское поведение. 2-е изд. испр. и доп. – М.: Издательство «Национальное образование», 2015.</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 Поддьяков Н.Н. Психическое развитие и саморазвитие ребенка-дошкольника. Ближние и дальние горизонты. – М., 2013.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Ушинский К. Человек как предмет воспитания Т. 1 Опыт педагогической антропологии / Константин Ушинский. – М., 2012. – 892 с.</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Эльконин Д.Б. Детская психология: учеб. пособие для студ. высш. учеб. заведений / Д.Б. Эльконин; – 4-е изд., стер. – М.: Издательский центр «Академия», 2007. – 384 с.</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Эльконин Д.Б. Избранные психологические труды. – М., 1989.</w:t>
      </w:r>
    </w:p>
    <w:p w:rsidR="008A5B2A" w:rsidRPr="00EC13E9" w:rsidRDefault="008A5B2A" w:rsidP="00091AD0">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Эльконин Д.Б. Психология игры. – М., Владос, 1999.</w:t>
      </w:r>
    </w:p>
    <w:p w:rsidR="002B4B6B" w:rsidRPr="00EC13E9" w:rsidRDefault="008A5B2A" w:rsidP="002B4B6B">
      <w:pPr>
        <w:numPr>
          <w:ilvl w:val="0"/>
          <w:numId w:val="7"/>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Эриксон Э. Детство и общество / 2-е изд., перераб. и доп.; пер. с англ. – СПб.: Ленато: ACT: Фонд «Университетская книга», 1996.</w:t>
      </w:r>
    </w:p>
    <w:p w:rsidR="002B4B6B" w:rsidRPr="00EC13E9" w:rsidRDefault="002B4B6B" w:rsidP="002B4B6B">
      <w:pPr>
        <w:numPr>
          <w:ilvl w:val="0"/>
          <w:numId w:val="7"/>
        </w:numPr>
        <w:tabs>
          <w:tab w:val="left" w:pos="567"/>
          <w:tab w:val="left" w:pos="709"/>
        </w:tabs>
        <w:autoSpaceDE w:val="0"/>
        <w:autoSpaceDN w:val="0"/>
        <w:adjustRightInd w:val="0"/>
        <w:spacing w:after="0" w:line="240" w:lineRule="auto"/>
        <w:ind w:left="0" w:firstLine="567"/>
        <w:rPr>
          <w:rFonts w:ascii="Times New Roman" w:eastAsia="Times New Roman" w:hAnsi="Times New Roman"/>
          <w:bCs/>
          <w:noProof/>
          <w:color w:val="000000"/>
          <w:sz w:val="28"/>
          <w:szCs w:val="28"/>
        </w:rPr>
      </w:pPr>
      <w:r w:rsidRPr="00EC13E9">
        <w:rPr>
          <w:rFonts w:ascii="Times New Roman" w:eastAsia="Times New Roman" w:hAnsi="Times New Roman"/>
          <w:bCs/>
          <w:noProof/>
          <w:color w:val="000000"/>
          <w:sz w:val="28"/>
          <w:szCs w:val="28"/>
        </w:rPr>
        <w:t xml:space="preserve">Юдина Е.Г., Степанова Г.Б., Денисова Е.Н. (Ред. и введение Е.Г. Юдиной) </w:t>
      </w:r>
      <w:r w:rsidRPr="00EC13E9">
        <w:rPr>
          <w:rFonts w:ascii="Times New Roman" w:eastAsia="Times New Roman" w:hAnsi="Times New Roman"/>
          <w:bCs/>
          <w:i/>
          <w:noProof/>
          <w:color w:val="000000"/>
          <w:sz w:val="28"/>
          <w:szCs w:val="28"/>
        </w:rPr>
        <w:t>Педагогическая диагностика</w:t>
      </w:r>
      <w:r w:rsidRPr="00EC13E9">
        <w:rPr>
          <w:rFonts w:ascii="Times New Roman" w:eastAsia="Times New Roman" w:hAnsi="Times New Roman"/>
          <w:bCs/>
          <w:noProof/>
          <w:color w:val="000000"/>
          <w:sz w:val="28"/>
          <w:szCs w:val="28"/>
        </w:rPr>
        <w:t xml:space="preserve"> в детском саду. – М.: Просвещение, 2005.</w:t>
      </w:r>
    </w:p>
    <w:p w:rsidR="002B4B6B" w:rsidRDefault="002B4B6B" w:rsidP="00427383">
      <w:pPr>
        <w:autoSpaceDE w:val="0"/>
        <w:autoSpaceDN w:val="0"/>
        <w:adjustRightInd w:val="0"/>
        <w:spacing w:after="0" w:line="240" w:lineRule="auto"/>
        <w:rPr>
          <w:rFonts w:ascii="Times New Roman" w:eastAsia="Times New Roman" w:hAnsi="Times New Roman"/>
          <w:bCs/>
          <w:noProof/>
          <w:color w:val="000000"/>
          <w:sz w:val="28"/>
          <w:szCs w:val="28"/>
        </w:rPr>
      </w:pPr>
    </w:p>
    <w:p w:rsidR="00E016B5" w:rsidRDefault="00E016B5" w:rsidP="00427383">
      <w:pPr>
        <w:autoSpaceDE w:val="0"/>
        <w:autoSpaceDN w:val="0"/>
        <w:adjustRightInd w:val="0"/>
        <w:spacing w:after="0" w:line="240" w:lineRule="auto"/>
        <w:rPr>
          <w:rFonts w:ascii="Times New Roman" w:eastAsia="Times New Roman" w:hAnsi="Times New Roman"/>
          <w:bCs/>
          <w:noProof/>
          <w:color w:val="000000"/>
          <w:sz w:val="28"/>
          <w:szCs w:val="28"/>
        </w:rPr>
      </w:pPr>
    </w:p>
    <w:p w:rsidR="00E016B5" w:rsidRDefault="00E016B5" w:rsidP="00427383">
      <w:pPr>
        <w:autoSpaceDE w:val="0"/>
        <w:autoSpaceDN w:val="0"/>
        <w:adjustRightInd w:val="0"/>
        <w:spacing w:after="0" w:line="240" w:lineRule="auto"/>
        <w:rPr>
          <w:rFonts w:ascii="Times New Roman" w:eastAsia="Times New Roman" w:hAnsi="Times New Roman"/>
          <w:bCs/>
          <w:noProof/>
          <w:color w:val="000000"/>
          <w:sz w:val="28"/>
          <w:szCs w:val="28"/>
        </w:rPr>
      </w:pPr>
    </w:p>
    <w:p w:rsidR="00E016B5" w:rsidRDefault="00E016B5" w:rsidP="00427383">
      <w:pPr>
        <w:autoSpaceDE w:val="0"/>
        <w:autoSpaceDN w:val="0"/>
        <w:adjustRightInd w:val="0"/>
        <w:spacing w:after="0" w:line="240" w:lineRule="auto"/>
        <w:rPr>
          <w:rFonts w:ascii="Times New Roman" w:eastAsia="Times New Roman" w:hAnsi="Times New Roman"/>
          <w:bCs/>
          <w:noProof/>
          <w:color w:val="000000"/>
          <w:sz w:val="28"/>
          <w:szCs w:val="28"/>
        </w:rPr>
      </w:pPr>
    </w:p>
    <w:p w:rsidR="00E016B5" w:rsidRPr="00EC13E9" w:rsidRDefault="00E016B5" w:rsidP="00427383">
      <w:pPr>
        <w:autoSpaceDE w:val="0"/>
        <w:autoSpaceDN w:val="0"/>
        <w:adjustRightInd w:val="0"/>
        <w:spacing w:after="0" w:line="240" w:lineRule="auto"/>
        <w:rPr>
          <w:rFonts w:ascii="Times New Roman" w:eastAsia="Times New Roman" w:hAnsi="Times New Roman"/>
          <w:bCs/>
          <w:noProof/>
          <w:color w:val="000000"/>
          <w:sz w:val="28"/>
          <w:szCs w:val="28"/>
        </w:rPr>
      </w:pPr>
    </w:p>
    <w:p w:rsidR="002B4B6B" w:rsidRPr="00EC13E9" w:rsidRDefault="002B4B6B" w:rsidP="002455BC">
      <w:pPr>
        <w:autoSpaceDE w:val="0"/>
        <w:autoSpaceDN w:val="0"/>
        <w:adjustRightInd w:val="0"/>
        <w:spacing w:after="0" w:line="240" w:lineRule="auto"/>
        <w:jc w:val="center"/>
        <w:rPr>
          <w:rFonts w:ascii="Times New Roman" w:eastAsia="Times New Roman" w:hAnsi="Times New Roman"/>
          <w:bCs/>
          <w:noProof/>
          <w:color w:val="000000"/>
          <w:sz w:val="28"/>
          <w:szCs w:val="28"/>
        </w:rPr>
      </w:pP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lastRenderedPageBreak/>
        <w:t>ЧАСТЬ 2. ЧАСТЬ, ФОРМИРУЕМАЯ УЧАСТНИКАМИ</w:t>
      </w:r>
    </w:p>
    <w:p w:rsidR="002455BC" w:rsidRPr="00EC13E9" w:rsidRDefault="002455BC" w:rsidP="002455BC">
      <w:pPr>
        <w:pStyle w:val="Style182"/>
        <w:widowControl/>
        <w:spacing w:line="240" w:lineRule="auto"/>
        <w:ind w:firstLine="0"/>
        <w:jc w:val="center"/>
        <w:rPr>
          <w:rFonts w:ascii="Times New Roman" w:hAnsi="Times New Roman" w:cs="Times New Roman"/>
          <w:b/>
          <w:sz w:val="28"/>
          <w:szCs w:val="28"/>
        </w:rPr>
      </w:pPr>
      <w:r w:rsidRPr="00EC13E9">
        <w:rPr>
          <w:rFonts w:ascii="Times New Roman" w:hAnsi="Times New Roman" w:cs="Times New Roman"/>
          <w:b/>
          <w:bCs/>
          <w:sz w:val="28"/>
          <w:szCs w:val="28"/>
          <w:lang w:eastAsia="ru-RU"/>
        </w:rPr>
        <w:t>ОБРАЗОВАТЕЛЬН</w:t>
      </w:r>
      <w:r w:rsidR="00A3596F" w:rsidRPr="00EC13E9">
        <w:rPr>
          <w:rFonts w:ascii="Times New Roman" w:hAnsi="Times New Roman" w:cs="Times New Roman"/>
          <w:b/>
          <w:bCs/>
          <w:sz w:val="28"/>
          <w:szCs w:val="28"/>
          <w:lang w:eastAsia="ru-RU"/>
        </w:rPr>
        <w:t>ЫХ ОТНОШЕНИЙ</w:t>
      </w:r>
    </w:p>
    <w:p w:rsidR="008B5141" w:rsidRPr="00EC13E9" w:rsidRDefault="008B5141" w:rsidP="00427383">
      <w:pPr>
        <w:pStyle w:val="Style182"/>
        <w:widowControl/>
        <w:spacing w:line="240" w:lineRule="auto"/>
        <w:ind w:firstLine="709"/>
        <w:jc w:val="center"/>
        <w:rPr>
          <w:rFonts w:ascii="Times New Roman" w:hAnsi="Times New Roman" w:cs="Times New Roman"/>
          <w:b/>
          <w:sz w:val="28"/>
          <w:szCs w:val="28"/>
        </w:rPr>
      </w:pPr>
      <w:r w:rsidRPr="00EC13E9">
        <w:rPr>
          <w:rFonts w:ascii="Times New Roman" w:hAnsi="Times New Roman" w:cs="Times New Roman"/>
          <w:b/>
          <w:sz w:val="28"/>
          <w:szCs w:val="28"/>
        </w:rPr>
        <w:t xml:space="preserve">1. </w:t>
      </w:r>
      <w:r w:rsidR="00427383">
        <w:rPr>
          <w:rFonts w:ascii="Times New Roman" w:hAnsi="Times New Roman" w:cs="Times New Roman"/>
          <w:b/>
          <w:sz w:val="28"/>
          <w:szCs w:val="28"/>
        </w:rPr>
        <w:t>ЦЕЛЕВОЙ РАЗДЕЛ</w:t>
      </w:r>
      <w:r w:rsidRPr="00EC13E9">
        <w:rPr>
          <w:rFonts w:ascii="Times New Roman" w:hAnsi="Times New Roman" w:cs="Times New Roman"/>
          <w:b/>
          <w:sz w:val="28"/>
          <w:szCs w:val="28"/>
        </w:rPr>
        <w:t>.</w:t>
      </w:r>
    </w:p>
    <w:p w:rsidR="002455BC" w:rsidRPr="00EC13E9" w:rsidRDefault="008B5141" w:rsidP="008B5141">
      <w:pPr>
        <w:pStyle w:val="Style182"/>
        <w:widowControl/>
        <w:spacing w:line="240" w:lineRule="auto"/>
        <w:ind w:firstLine="709"/>
        <w:rPr>
          <w:rFonts w:ascii="Times New Roman" w:hAnsi="Times New Roman" w:cs="Times New Roman"/>
          <w:b/>
          <w:sz w:val="28"/>
          <w:szCs w:val="28"/>
        </w:rPr>
      </w:pPr>
      <w:r w:rsidRPr="00EC13E9">
        <w:rPr>
          <w:rFonts w:ascii="Times New Roman" w:hAnsi="Times New Roman" w:cs="Times New Roman"/>
          <w:b/>
          <w:sz w:val="28"/>
          <w:szCs w:val="28"/>
        </w:rPr>
        <w:t>1.1.</w:t>
      </w:r>
      <w:r w:rsidR="002455BC" w:rsidRPr="00EC13E9">
        <w:rPr>
          <w:rFonts w:ascii="Times New Roman" w:hAnsi="Times New Roman" w:cs="Times New Roman"/>
          <w:b/>
          <w:sz w:val="28"/>
          <w:szCs w:val="28"/>
        </w:rPr>
        <w:t>Пояснительная записка</w:t>
      </w:r>
      <w:r w:rsidRPr="00EC13E9">
        <w:rPr>
          <w:rFonts w:ascii="Times New Roman" w:hAnsi="Times New Roman" w:cs="Times New Roman"/>
          <w:b/>
          <w:sz w:val="28"/>
          <w:szCs w:val="28"/>
        </w:rPr>
        <w:t>.</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Муниципальное  дошкольное  образовательное  учреждение  «</w:t>
      </w:r>
      <w:r w:rsidR="003948F5" w:rsidRPr="00EC13E9">
        <w:rPr>
          <w:rFonts w:ascii="Times New Roman" w:hAnsi="Times New Roman" w:cs="Times New Roman"/>
          <w:sz w:val="28"/>
          <w:szCs w:val="28"/>
        </w:rPr>
        <w:t>Гауфская СОШ им. О.Э. Зисса</w:t>
      </w:r>
      <w:r w:rsidRPr="00EC13E9">
        <w:rPr>
          <w:rFonts w:ascii="Times New Roman" w:hAnsi="Times New Roman" w:cs="Times New Roman"/>
          <w:sz w:val="28"/>
          <w:szCs w:val="28"/>
        </w:rPr>
        <w:t>»  Азовского  немецкого  национального</w:t>
      </w:r>
      <w:r w:rsidR="003948F5" w:rsidRPr="00EC13E9">
        <w:rPr>
          <w:rFonts w:ascii="Times New Roman" w:hAnsi="Times New Roman" w:cs="Times New Roman"/>
          <w:sz w:val="28"/>
          <w:szCs w:val="28"/>
        </w:rPr>
        <w:t xml:space="preserve"> муниципального</w:t>
      </w:r>
      <w:r w:rsidRPr="00EC13E9">
        <w:rPr>
          <w:rFonts w:ascii="Times New Roman" w:hAnsi="Times New Roman" w:cs="Times New Roman"/>
          <w:sz w:val="28"/>
          <w:szCs w:val="28"/>
        </w:rPr>
        <w:t xml:space="preserve">  района  Омской  области.</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646892, РФ, Омская  область</w:t>
      </w:r>
      <w:r w:rsidR="008B5141" w:rsidRPr="00EC13E9">
        <w:rPr>
          <w:rFonts w:ascii="Times New Roman" w:hAnsi="Times New Roman" w:cs="Times New Roman"/>
          <w:sz w:val="28"/>
          <w:szCs w:val="28"/>
        </w:rPr>
        <w:t>,</w:t>
      </w:r>
      <w:r w:rsidRPr="00EC13E9">
        <w:rPr>
          <w:rFonts w:ascii="Times New Roman" w:hAnsi="Times New Roman" w:cs="Times New Roman"/>
          <w:sz w:val="28"/>
          <w:szCs w:val="28"/>
        </w:rPr>
        <w:t xml:space="preserve"> Азовский  немецкий  национальный  муниципальный  район, д. Гауф , ул.  Садовая,1</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Телефон: 3-22-56</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 xml:space="preserve">Учредитель:  Комитет  по  образованию . 646880, РФ, Омская  область , Азовский  немецкий  национальный  муниципальный район , с Азово, ул.  1  Мая,6 (тел.  2-35-74)  Председатель  Комитета  по  образованию  </w:t>
      </w:r>
      <w:r w:rsidR="003948F5" w:rsidRPr="00EC13E9">
        <w:rPr>
          <w:rFonts w:ascii="Times New Roman" w:hAnsi="Times New Roman" w:cs="Times New Roman"/>
          <w:sz w:val="28"/>
          <w:szCs w:val="28"/>
        </w:rPr>
        <w:t>Келлер И.И.</w:t>
      </w:r>
    </w:p>
    <w:p w:rsidR="002455BC" w:rsidRPr="00EC13E9" w:rsidRDefault="008B5141"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МБ</w:t>
      </w:r>
      <w:r w:rsidR="002455BC" w:rsidRPr="00EC13E9">
        <w:rPr>
          <w:rFonts w:ascii="Times New Roman" w:hAnsi="Times New Roman" w:cs="Times New Roman"/>
          <w:sz w:val="28"/>
          <w:szCs w:val="28"/>
        </w:rPr>
        <w:t xml:space="preserve">ОУ </w:t>
      </w:r>
      <w:r w:rsidR="003948F5" w:rsidRPr="00EC13E9">
        <w:rPr>
          <w:rFonts w:ascii="Times New Roman" w:hAnsi="Times New Roman" w:cs="Times New Roman"/>
          <w:sz w:val="28"/>
          <w:szCs w:val="28"/>
        </w:rPr>
        <w:t>«Гауфская СОШ им. О.Э. Зисса»</w:t>
      </w:r>
      <w:r w:rsidR="002455BC" w:rsidRPr="00EC13E9">
        <w:rPr>
          <w:rFonts w:ascii="Times New Roman" w:hAnsi="Times New Roman" w:cs="Times New Roman"/>
          <w:sz w:val="28"/>
          <w:szCs w:val="28"/>
        </w:rPr>
        <w:t xml:space="preserve">  функционирует  на  основании  Устава,  зарегистрированного  </w:t>
      </w:r>
      <w:r w:rsidR="00A96BC1" w:rsidRPr="00EC13E9">
        <w:rPr>
          <w:rFonts w:ascii="Times New Roman" w:hAnsi="Times New Roman" w:cs="Times New Roman"/>
          <w:sz w:val="28"/>
          <w:szCs w:val="28"/>
        </w:rPr>
        <w:t>29.09.2015</w:t>
      </w:r>
      <w:r w:rsidR="002455BC" w:rsidRPr="00EC13E9">
        <w:rPr>
          <w:rFonts w:ascii="Times New Roman" w:hAnsi="Times New Roman" w:cs="Times New Roman"/>
          <w:sz w:val="28"/>
          <w:szCs w:val="28"/>
        </w:rPr>
        <w:t xml:space="preserve">   и  лицензии  № </w:t>
      </w:r>
      <w:r w:rsidR="00A96BC1" w:rsidRPr="00EC13E9">
        <w:rPr>
          <w:rFonts w:ascii="Times New Roman" w:hAnsi="Times New Roman" w:cs="Times New Roman"/>
          <w:sz w:val="28"/>
          <w:szCs w:val="28"/>
        </w:rPr>
        <w:t xml:space="preserve">794-п </w:t>
      </w:r>
      <w:r w:rsidR="002455BC" w:rsidRPr="00EC13E9">
        <w:rPr>
          <w:rFonts w:ascii="Times New Roman" w:hAnsi="Times New Roman" w:cs="Times New Roman"/>
          <w:sz w:val="28"/>
          <w:szCs w:val="28"/>
        </w:rPr>
        <w:t xml:space="preserve">от  29  </w:t>
      </w:r>
      <w:r w:rsidR="00A96BC1" w:rsidRPr="00EC13E9">
        <w:rPr>
          <w:rFonts w:ascii="Times New Roman" w:hAnsi="Times New Roman" w:cs="Times New Roman"/>
          <w:sz w:val="28"/>
          <w:szCs w:val="28"/>
        </w:rPr>
        <w:t>июня</w:t>
      </w:r>
      <w:r w:rsidR="002455BC" w:rsidRPr="00EC13E9">
        <w:rPr>
          <w:rFonts w:ascii="Times New Roman" w:hAnsi="Times New Roman" w:cs="Times New Roman"/>
          <w:sz w:val="28"/>
          <w:szCs w:val="28"/>
        </w:rPr>
        <w:t xml:space="preserve">  20</w:t>
      </w:r>
      <w:r w:rsidR="00A96BC1" w:rsidRPr="00EC13E9">
        <w:rPr>
          <w:rFonts w:ascii="Times New Roman" w:hAnsi="Times New Roman" w:cs="Times New Roman"/>
          <w:sz w:val="28"/>
          <w:szCs w:val="28"/>
        </w:rPr>
        <w:t>12</w:t>
      </w:r>
      <w:r w:rsidR="002455BC" w:rsidRPr="00EC13E9">
        <w:rPr>
          <w:rFonts w:ascii="Times New Roman" w:hAnsi="Times New Roman" w:cs="Times New Roman"/>
          <w:sz w:val="28"/>
          <w:szCs w:val="28"/>
        </w:rPr>
        <w:t xml:space="preserve"> г</w:t>
      </w:r>
    </w:p>
    <w:p w:rsidR="002455BC" w:rsidRPr="00EC13E9" w:rsidRDefault="00A96BC1"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Директор</w:t>
      </w:r>
      <w:r w:rsidR="002455BC" w:rsidRPr="00EC13E9">
        <w:rPr>
          <w:rFonts w:ascii="Times New Roman" w:hAnsi="Times New Roman" w:cs="Times New Roman"/>
          <w:sz w:val="28"/>
          <w:szCs w:val="28"/>
        </w:rPr>
        <w:t xml:space="preserve">  </w:t>
      </w:r>
      <w:r w:rsidR="008B5141" w:rsidRPr="00EC13E9">
        <w:rPr>
          <w:rFonts w:ascii="Times New Roman" w:hAnsi="Times New Roman" w:cs="Times New Roman"/>
          <w:sz w:val="28"/>
          <w:szCs w:val="28"/>
        </w:rPr>
        <w:t xml:space="preserve">МБОУ «Гауфская СОШ им. О.Э. Зисса»  </w:t>
      </w:r>
      <w:r w:rsidR="002455BC" w:rsidRPr="00EC13E9">
        <w:rPr>
          <w:rFonts w:ascii="Times New Roman" w:hAnsi="Times New Roman" w:cs="Times New Roman"/>
          <w:sz w:val="28"/>
          <w:szCs w:val="28"/>
        </w:rPr>
        <w:t xml:space="preserve">  </w:t>
      </w:r>
      <w:r w:rsidRPr="00EC13E9">
        <w:rPr>
          <w:rFonts w:ascii="Times New Roman" w:hAnsi="Times New Roman" w:cs="Times New Roman"/>
          <w:sz w:val="28"/>
          <w:szCs w:val="28"/>
        </w:rPr>
        <w:t>Малимонова Надежда Ивановна.</w:t>
      </w:r>
    </w:p>
    <w:p w:rsidR="002455BC" w:rsidRPr="00EC13E9" w:rsidRDefault="008B5141"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 xml:space="preserve">МБОУ «Гауфская СОШ им. О.Э. Зисса» </w:t>
      </w:r>
      <w:r w:rsidR="002455BC" w:rsidRPr="00EC13E9">
        <w:rPr>
          <w:rFonts w:ascii="Times New Roman" w:hAnsi="Times New Roman" w:cs="Times New Roman"/>
          <w:sz w:val="28"/>
          <w:szCs w:val="28"/>
        </w:rPr>
        <w:t>находится  в  здании, построенном  по  типовому  проекту и  расположен  в  центре  деревни  Гауф.</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 xml:space="preserve">В  </w:t>
      </w:r>
      <w:r w:rsidR="00A96BC1" w:rsidRPr="00EC13E9">
        <w:rPr>
          <w:rFonts w:ascii="Times New Roman" w:hAnsi="Times New Roman" w:cs="Times New Roman"/>
          <w:sz w:val="28"/>
          <w:szCs w:val="28"/>
        </w:rPr>
        <w:t xml:space="preserve">ОУ </w:t>
      </w:r>
      <w:r w:rsidRPr="00EC13E9">
        <w:rPr>
          <w:rFonts w:ascii="Times New Roman" w:hAnsi="Times New Roman" w:cs="Times New Roman"/>
          <w:sz w:val="28"/>
          <w:szCs w:val="28"/>
        </w:rPr>
        <w:t>есть  совмещенный  физкультурный  и  музыкальный  зал, медицинский  кабинет, методический  кабинет.</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Здание  рассчитано  по  проекту  на 90  мест  количество  групп  4</w:t>
      </w:r>
      <w:r w:rsidR="008B5141" w:rsidRPr="00EC13E9">
        <w:rPr>
          <w:rFonts w:ascii="Times New Roman" w:hAnsi="Times New Roman" w:cs="Times New Roman"/>
          <w:sz w:val="28"/>
          <w:szCs w:val="28"/>
        </w:rPr>
        <w:t>.</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 xml:space="preserve">Фактический  списочный  состав  </w:t>
      </w:r>
      <w:r w:rsidR="00A96BC1" w:rsidRPr="00EC13E9">
        <w:rPr>
          <w:rFonts w:ascii="Times New Roman" w:hAnsi="Times New Roman" w:cs="Times New Roman"/>
          <w:sz w:val="28"/>
          <w:szCs w:val="28"/>
        </w:rPr>
        <w:t>79</w:t>
      </w:r>
      <w:r w:rsidRPr="00EC13E9">
        <w:rPr>
          <w:rFonts w:ascii="Times New Roman" w:hAnsi="Times New Roman" w:cs="Times New Roman"/>
          <w:sz w:val="28"/>
          <w:szCs w:val="28"/>
        </w:rPr>
        <w:t xml:space="preserve"> детей</w:t>
      </w:r>
      <w:r w:rsidR="008B5141" w:rsidRPr="00EC13E9">
        <w:rPr>
          <w:rFonts w:ascii="Times New Roman" w:hAnsi="Times New Roman" w:cs="Times New Roman"/>
          <w:sz w:val="28"/>
          <w:szCs w:val="28"/>
        </w:rPr>
        <w:t>,</w:t>
      </w:r>
      <w:r w:rsidRPr="00EC13E9">
        <w:rPr>
          <w:rFonts w:ascii="Times New Roman" w:hAnsi="Times New Roman" w:cs="Times New Roman"/>
          <w:sz w:val="28"/>
          <w:szCs w:val="28"/>
        </w:rPr>
        <w:t xml:space="preserve">  количество  возрастных  групп  3</w:t>
      </w:r>
      <w:r w:rsidR="008B5141" w:rsidRPr="00EC13E9">
        <w:rPr>
          <w:rFonts w:ascii="Times New Roman" w:hAnsi="Times New Roman" w:cs="Times New Roman"/>
          <w:sz w:val="28"/>
          <w:szCs w:val="28"/>
        </w:rPr>
        <w:t>.</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1группа  детей  младшего  возраста  и  2  группы  разновозрастных  от  3-х  до  7-лет.</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 xml:space="preserve">Количество  сотрудников  по  штатному  расписанию  </w:t>
      </w:r>
      <w:r w:rsidR="00A96BC1" w:rsidRPr="00EC13E9">
        <w:rPr>
          <w:rFonts w:ascii="Times New Roman" w:hAnsi="Times New Roman" w:cs="Times New Roman"/>
          <w:sz w:val="28"/>
          <w:szCs w:val="28"/>
        </w:rPr>
        <w:t>13 , фактическое  количество  13</w:t>
      </w:r>
      <w:r w:rsidRPr="00EC13E9">
        <w:rPr>
          <w:rFonts w:ascii="Times New Roman" w:hAnsi="Times New Roman" w:cs="Times New Roman"/>
          <w:sz w:val="28"/>
          <w:szCs w:val="28"/>
        </w:rPr>
        <w:t>.</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Режим  работы 10</w:t>
      </w:r>
      <w:r w:rsidR="00A3596F" w:rsidRPr="00EC13E9">
        <w:rPr>
          <w:rFonts w:ascii="Times New Roman" w:hAnsi="Times New Roman" w:cs="Times New Roman"/>
          <w:sz w:val="28"/>
          <w:szCs w:val="28"/>
        </w:rPr>
        <w:t>,5</w:t>
      </w:r>
      <w:r w:rsidRPr="00EC13E9">
        <w:rPr>
          <w:rFonts w:ascii="Times New Roman" w:hAnsi="Times New Roman" w:cs="Times New Roman"/>
          <w:sz w:val="28"/>
          <w:szCs w:val="28"/>
        </w:rPr>
        <w:t xml:space="preserve">  часов, рабочая  неделя  5  дней.</w:t>
      </w:r>
    </w:p>
    <w:p w:rsidR="002455BC" w:rsidRPr="00EC13E9" w:rsidRDefault="002455BC" w:rsidP="002455BC">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 xml:space="preserve">В  детском  саду  организованно  бесплатное дополнительное  образование  </w:t>
      </w:r>
    </w:p>
    <w:p w:rsidR="002455BC" w:rsidRPr="00EC13E9" w:rsidRDefault="002455BC" w:rsidP="00A96BC1">
      <w:pPr>
        <w:pStyle w:val="Standard"/>
        <w:ind w:firstLine="709"/>
        <w:jc w:val="both"/>
        <w:rPr>
          <w:rFonts w:ascii="Times New Roman" w:hAnsi="Times New Roman" w:cs="Times New Roman"/>
          <w:sz w:val="28"/>
          <w:szCs w:val="28"/>
        </w:rPr>
      </w:pPr>
      <w:r w:rsidRPr="00EC13E9">
        <w:rPr>
          <w:rFonts w:ascii="Times New Roman" w:hAnsi="Times New Roman" w:cs="Times New Roman"/>
          <w:sz w:val="28"/>
          <w:szCs w:val="28"/>
        </w:rPr>
        <w:t>- хореография  (кружок  «Топатушки»)</w:t>
      </w:r>
    </w:p>
    <w:p w:rsidR="00427383" w:rsidRDefault="00427383" w:rsidP="008B5141">
      <w:pPr>
        <w:pStyle w:val="ConsPlusNonformat"/>
        <w:rPr>
          <w:rFonts w:ascii="Times New Roman" w:hAnsi="Times New Roman" w:cs="Times New Roman"/>
          <w:b/>
          <w:sz w:val="28"/>
          <w:szCs w:val="28"/>
        </w:rPr>
      </w:pPr>
    </w:p>
    <w:p w:rsidR="00427383" w:rsidRDefault="00427383" w:rsidP="008B5141">
      <w:pPr>
        <w:pStyle w:val="ConsPlusNonformat"/>
        <w:rPr>
          <w:rFonts w:ascii="Times New Roman" w:hAnsi="Times New Roman" w:cs="Times New Roman"/>
          <w:b/>
          <w:sz w:val="28"/>
          <w:szCs w:val="28"/>
        </w:rPr>
      </w:pPr>
    </w:p>
    <w:p w:rsidR="00427383" w:rsidRDefault="00427383" w:rsidP="008B5141">
      <w:pPr>
        <w:pStyle w:val="ConsPlusNonformat"/>
        <w:rPr>
          <w:rFonts w:ascii="Times New Roman" w:hAnsi="Times New Roman" w:cs="Times New Roman"/>
          <w:b/>
          <w:sz w:val="28"/>
          <w:szCs w:val="28"/>
        </w:rPr>
      </w:pPr>
    </w:p>
    <w:p w:rsidR="00427383" w:rsidRDefault="00427383" w:rsidP="008B5141">
      <w:pPr>
        <w:pStyle w:val="ConsPlusNonformat"/>
        <w:rPr>
          <w:rFonts w:ascii="Times New Roman" w:hAnsi="Times New Roman" w:cs="Times New Roman"/>
          <w:b/>
          <w:sz w:val="28"/>
          <w:szCs w:val="28"/>
        </w:rPr>
      </w:pPr>
    </w:p>
    <w:p w:rsidR="00427383" w:rsidRDefault="00427383" w:rsidP="008B5141">
      <w:pPr>
        <w:pStyle w:val="ConsPlusNonformat"/>
        <w:rPr>
          <w:rFonts w:ascii="Times New Roman" w:hAnsi="Times New Roman" w:cs="Times New Roman"/>
          <w:b/>
          <w:sz w:val="28"/>
          <w:szCs w:val="28"/>
        </w:rPr>
      </w:pPr>
    </w:p>
    <w:p w:rsidR="00427383" w:rsidRDefault="00427383" w:rsidP="008B5141">
      <w:pPr>
        <w:pStyle w:val="ConsPlusNonformat"/>
        <w:rPr>
          <w:rFonts w:ascii="Times New Roman" w:hAnsi="Times New Roman" w:cs="Times New Roman"/>
          <w:b/>
          <w:sz w:val="28"/>
          <w:szCs w:val="28"/>
        </w:rPr>
      </w:pPr>
    </w:p>
    <w:p w:rsidR="00427383" w:rsidRDefault="00427383" w:rsidP="008B5141">
      <w:pPr>
        <w:pStyle w:val="ConsPlusNonformat"/>
        <w:rPr>
          <w:rFonts w:ascii="Times New Roman" w:hAnsi="Times New Roman" w:cs="Times New Roman"/>
          <w:b/>
          <w:sz w:val="28"/>
          <w:szCs w:val="28"/>
        </w:rPr>
      </w:pPr>
    </w:p>
    <w:p w:rsidR="00E016B5" w:rsidRDefault="00E016B5" w:rsidP="008B5141">
      <w:pPr>
        <w:pStyle w:val="ConsPlusNonformat"/>
        <w:rPr>
          <w:rFonts w:ascii="Times New Roman" w:hAnsi="Times New Roman" w:cs="Times New Roman"/>
          <w:b/>
          <w:sz w:val="28"/>
          <w:szCs w:val="28"/>
        </w:rPr>
      </w:pPr>
    </w:p>
    <w:p w:rsidR="00427383" w:rsidRDefault="00427383" w:rsidP="008B5141">
      <w:pPr>
        <w:pStyle w:val="ConsPlusNonformat"/>
        <w:rPr>
          <w:rFonts w:ascii="Times New Roman" w:hAnsi="Times New Roman" w:cs="Times New Roman"/>
          <w:b/>
          <w:sz w:val="28"/>
          <w:szCs w:val="28"/>
        </w:rPr>
      </w:pPr>
    </w:p>
    <w:p w:rsidR="00427383" w:rsidRDefault="00427383" w:rsidP="008B5141">
      <w:pPr>
        <w:pStyle w:val="ConsPlusNonformat"/>
        <w:rPr>
          <w:rFonts w:ascii="Times New Roman" w:hAnsi="Times New Roman" w:cs="Times New Roman"/>
          <w:b/>
          <w:sz w:val="28"/>
          <w:szCs w:val="28"/>
        </w:rPr>
      </w:pPr>
    </w:p>
    <w:p w:rsidR="00427383" w:rsidRDefault="00427383" w:rsidP="008B5141">
      <w:pPr>
        <w:pStyle w:val="ConsPlusNonformat"/>
        <w:rPr>
          <w:rFonts w:ascii="Times New Roman" w:hAnsi="Times New Roman" w:cs="Times New Roman"/>
          <w:b/>
          <w:sz w:val="28"/>
          <w:szCs w:val="28"/>
        </w:rPr>
      </w:pPr>
    </w:p>
    <w:p w:rsidR="008B5141" w:rsidRPr="00EC13E9" w:rsidRDefault="008B5141" w:rsidP="00427383">
      <w:pPr>
        <w:pStyle w:val="ConsPlusNonformat"/>
        <w:jc w:val="center"/>
        <w:rPr>
          <w:rFonts w:ascii="Times New Roman" w:hAnsi="Times New Roman" w:cs="Times New Roman"/>
          <w:b/>
          <w:sz w:val="28"/>
          <w:szCs w:val="28"/>
        </w:rPr>
      </w:pPr>
      <w:r w:rsidRPr="00EC13E9">
        <w:rPr>
          <w:rFonts w:ascii="Times New Roman" w:hAnsi="Times New Roman" w:cs="Times New Roman"/>
          <w:b/>
          <w:sz w:val="28"/>
          <w:szCs w:val="28"/>
        </w:rPr>
        <w:lastRenderedPageBreak/>
        <w:t xml:space="preserve">2. </w:t>
      </w:r>
      <w:r w:rsidR="00427383">
        <w:rPr>
          <w:rFonts w:ascii="Times New Roman" w:hAnsi="Times New Roman" w:cs="Times New Roman"/>
          <w:b/>
          <w:sz w:val="28"/>
          <w:szCs w:val="28"/>
        </w:rPr>
        <w:t>СОДЕРЖАТЕЛЬНЫЙ РАЗДЕЛ</w:t>
      </w:r>
    </w:p>
    <w:p w:rsidR="008B5141" w:rsidRPr="00EC13E9" w:rsidRDefault="008B5141" w:rsidP="008B5141">
      <w:pPr>
        <w:pStyle w:val="ConsPlusNonformat"/>
        <w:rPr>
          <w:rFonts w:ascii="Times New Roman" w:hAnsi="Times New Roman" w:cs="Times New Roman"/>
          <w:b/>
          <w:sz w:val="28"/>
          <w:szCs w:val="28"/>
        </w:rPr>
      </w:pPr>
      <w:r w:rsidRPr="00EC13E9">
        <w:rPr>
          <w:rFonts w:ascii="Times New Roman" w:hAnsi="Times New Roman" w:cs="Times New Roman"/>
          <w:b/>
          <w:sz w:val="28"/>
          <w:szCs w:val="28"/>
        </w:rPr>
        <w:t>2.1 Организация образовательного процесса по дополнительным образовательным Программам</w:t>
      </w:r>
    </w:p>
    <w:p w:rsidR="008B5141" w:rsidRPr="00EC13E9" w:rsidRDefault="008B5141" w:rsidP="008B5141">
      <w:pPr>
        <w:pStyle w:val="ConsPlusNonformat"/>
        <w:rPr>
          <w:rFonts w:ascii="Times New Roman" w:hAnsi="Times New Roman" w:cs="Times New Roman"/>
          <w:b/>
          <w:sz w:val="28"/>
          <w:szCs w:val="28"/>
        </w:rPr>
      </w:pPr>
      <w:r w:rsidRPr="00EC13E9">
        <w:rPr>
          <w:rFonts w:ascii="Times New Roman" w:hAnsi="Times New Roman" w:cs="Times New Roman"/>
          <w:b/>
          <w:sz w:val="28"/>
          <w:szCs w:val="28"/>
        </w:rPr>
        <w:t>2.1.1 Дополнительные образовательные программы, методики и формы организации образовательной работы</w:t>
      </w:r>
    </w:p>
    <w:p w:rsidR="008B5141" w:rsidRPr="00EC13E9" w:rsidRDefault="008B5141" w:rsidP="008B5141">
      <w:pPr>
        <w:spacing w:after="0" w:line="240" w:lineRule="auto"/>
        <w:ind w:firstLine="709"/>
        <w:jc w:val="both"/>
        <w:rPr>
          <w:rFonts w:ascii="Times New Roman" w:hAnsi="Times New Roman"/>
          <w:sz w:val="28"/>
          <w:szCs w:val="28"/>
        </w:rPr>
      </w:pPr>
      <w:r w:rsidRPr="00EC13E9">
        <w:rPr>
          <w:rFonts w:ascii="Times New Roman" w:hAnsi="Times New Roman"/>
          <w:sz w:val="28"/>
          <w:szCs w:val="28"/>
        </w:rPr>
        <w:t>В качестве дополнительных используются парциальные программы дошкольного образования. регламентируется СанПиН 2.4.1.1249-03,с изменениями на 27 августа 2015,  а общее время занятий по основным и дополнительным программам не превышает допустимый объем недельной нагрузки с учетом возраста детей.</w:t>
      </w:r>
    </w:p>
    <w:p w:rsidR="00037751" w:rsidRPr="00EC13E9" w:rsidRDefault="00037751" w:rsidP="004404CC">
      <w:pPr>
        <w:spacing w:after="0" w:line="240" w:lineRule="auto"/>
        <w:jc w:val="both"/>
        <w:rPr>
          <w:rFonts w:ascii="Times New Roman" w:hAnsi="Times New Roman"/>
          <w:b/>
          <w:bCs/>
          <w:color w:val="000000"/>
          <w:sz w:val="28"/>
          <w:szCs w:val="28"/>
          <w:u w:val="single"/>
        </w:rPr>
      </w:pPr>
    </w:p>
    <w:p w:rsidR="008B5141" w:rsidRPr="00EC13E9" w:rsidRDefault="00037751" w:rsidP="004404CC">
      <w:pPr>
        <w:spacing w:after="0" w:line="240" w:lineRule="auto"/>
        <w:jc w:val="both"/>
        <w:rPr>
          <w:rFonts w:ascii="Times New Roman" w:hAnsi="Times New Roman"/>
          <w:b/>
          <w:color w:val="444444"/>
          <w:sz w:val="28"/>
          <w:szCs w:val="28"/>
          <w:u w:val="single"/>
        </w:rPr>
      </w:pPr>
      <w:r w:rsidRPr="00EC13E9">
        <w:rPr>
          <w:rFonts w:ascii="Times New Roman" w:hAnsi="Times New Roman"/>
          <w:b/>
          <w:bCs/>
          <w:color w:val="000000"/>
          <w:sz w:val="28"/>
          <w:szCs w:val="28"/>
          <w:u w:val="single"/>
        </w:rPr>
        <w:t xml:space="preserve">- </w:t>
      </w:r>
      <w:r w:rsidR="008B5141" w:rsidRPr="00EC13E9">
        <w:rPr>
          <w:rFonts w:ascii="Times New Roman" w:hAnsi="Times New Roman"/>
          <w:b/>
          <w:bCs/>
          <w:color w:val="000000"/>
          <w:sz w:val="28"/>
          <w:szCs w:val="28"/>
          <w:u w:val="single"/>
        </w:rPr>
        <w:t>Программа</w:t>
      </w:r>
      <w:r w:rsidRPr="00EC13E9">
        <w:rPr>
          <w:rFonts w:ascii="Times New Roman" w:hAnsi="Times New Roman"/>
          <w:b/>
          <w:bCs/>
          <w:color w:val="000000"/>
          <w:sz w:val="28"/>
          <w:szCs w:val="28"/>
          <w:u w:val="single"/>
        </w:rPr>
        <w:t xml:space="preserve"> </w:t>
      </w:r>
      <w:r w:rsidRPr="00EC13E9">
        <w:rPr>
          <w:rFonts w:ascii="Times New Roman" w:hAnsi="Times New Roman"/>
          <w:b/>
          <w:color w:val="000000" w:themeColor="text1"/>
          <w:sz w:val="28"/>
          <w:szCs w:val="28"/>
          <w:u w:val="single"/>
        </w:rPr>
        <w:t>«Остров здоровья» Е.Ю. Александрова</w:t>
      </w:r>
    </w:p>
    <w:p w:rsidR="002455BC" w:rsidRPr="00EC13E9" w:rsidRDefault="002455BC" w:rsidP="002455BC">
      <w:pPr>
        <w:autoSpaceDE w:val="0"/>
        <w:autoSpaceDN w:val="0"/>
        <w:adjustRightInd w:val="0"/>
        <w:spacing w:after="0" w:line="240" w:lineRule="auto"/>
        <w:ind w:firstLine="709"/>
        <w:rPr>
          <w:rFonts w:ascii="Times New Roman" w:hAnsi="Times New Roman"/>
          <w:b/>
          <w:sz w:val="28"/>
          <w:szCs w:val="28"/>
          <w:lang w:eastAsia="ru-RU"/>
        </w:rPr>
      </w:pPr>
      <w:r w:rsidRPr="00EC13E9">
        <w:rPr>
          <w:rFonts w:ascii="Times New Roman" w:hAnsi="Times New Roman"/>
          <w:b/>
          <w:sz w:val="28"/>
          <w:szCs w:val="28"/>
          <w:lang w:eastAsia="ru-RU"/>
        </w:rPr>
        <w:t>Цель программы.</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Программа направлена на обеспечение укрепления здоровья ослабленных, применение эффективных методов оздоравливания в условиях детского сада и семьи, разработку психогигиенических требований в условиях детского сада.</w:t>
      </w:r>
    </w:p>
    <w:p w:rsidR="002455BC" w:rsidRPr="00EC13E9" w:rsidRDefault="002455BC" w:rsidP="002455BC">
      <w:pPr>
        <w:autoSpaceDE w:val="0"/>
        <w:autoSpaceDN w:val="0"/>
        <w:adjustRightInd w:val="0"/>
        <w:spacing w:after="0" w:line="240" w:lineRule="auto"/>
        <w:ind w:firstLine="709"/>
        <w:rPr>
          <w:rFonts w:ascii="Times New Roman" w:hAnsi="Times New Roman"/>
          <w:b/>
          <w:bCs/>
          <w:sz w:val="28"/>
          <w:szCs w:val="28"/>
          <w:lang w:eastAsia="ru-RU"/>
        </w:rPr>
      </w:pPr>
      <w:r w:rsidRPr="00EC13E9">
        <w:rPr>
          <w:rFonts w:ascii="Times New Roman" w:hAnsi="Times New Roman"/>
          <w:b/>
          <w:bCs/>
          <w:sz w:val="28"/>
          <w:szCs w:val="28"/>
          <w:lang w:eastAsia="ru-RU"/>
        </w:rPr>
        <w:t>Задачи программы:</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формирование базы данных о состоянии здоровья, индивидуальных</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психофизиологических особенностях и резервных возможностях организма</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воспитанников;</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разработка и реализация индивидуальных и коллективных программ</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оздоровления детей в общеобразовательном учреждении исходя из особенностей их психофизического развития, региональных возможностей, этнонациональных условий;</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разработка организационно – педагогических рекомендаций по оптимизации образовательного процесса на валеологической основе;</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организация валеологической оценки образовательного процесса, условий обучения и воспитания;</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разработка образовательных программ, направленных на сохранение здоровья воспитанников, на обучение их здоровому образу жизни.</w:t>
      </w:r>
    </w:p>
    <w:p w:rsidR="002455BC" w:rsidRPr="00EC13E9" w:rsidRDefault="002455BC" w:rsidP="002455BC">
      <w:pPr>
        <w:autoSpaceDE w:val="0"/>
        <w:autoSpaceDN w:val="0"/>
        <w:adjustRightInd w:val="0"/>
        <w:spacing w:after="0" w:line="240" w:lineRule="auto"/>
        <w:ind w:firstLine="709"/>
        <w:rPr>
          <w:rFonts w:ascii="Times New Roman" w:hAnsi="Times New Roman"/>
          <w:b/>
          <w:sz w:val="28"/>
          <w:szCs w:val="28"/>
          <w:lang w:eastAsia="ru-RU"/>
        </w:rPr>
      </w:pPr>
      <w:r w:rsidRPr="00EC13E9">
        <w:rPr>
          <w:rFonts w:ascii="Times New Roman" w:hAnsi="Times New Roman"/>
          <w:b/>
          <w:sz w:val="28"/>
          <w:szCs w:val="28"/>
          <w:lang w:eastAsia="ru-RU"/>
        </w:rPr>
        <w:t>Объекты программы.</w:t>
      </w:r>
    </w:p>
    <w:p w:rsidR="002455BC" w:rsidRPr="00EC13E9" w:rsidRDefault="002455BC" w:rsidP="00091AD0">
      <w:pPr>
        <w:numPr>
          <w:ilvl w:val="3"/>
          <w:numId w:val="10"/>
        </w:num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Дети дошкольного образовательного учреждения</w:t>
      </w:r>
    </w:p>
    <w:p w:rsidR="002455BC" w:rsidRPr="00EC13E9" w:rsidRDefault="002455BC" w:rsidP="00091AD0">
      <w:pPr>
        <w:numPr>
          <w:ilvl w:val="3"/>
          <w:numId w:val="10"/>
        </w:num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Семьи детей, посещающих образовательное учреждение.</w:t>
      </w:r>
    </w:p>
    <w:p w:rsidR="002455BC" w:rsidRPr="00EC13E9" w:rsidRDefault="002455BC" w:rsidP="00091AD0">
      <w:pPr>
        <w:numPr>
          <w:ilvl w:val="3"/>
          <w:numId w:val="10"/>
        </w:num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Педагогический коллектив образовательного учреждения</w:t>
      </w:r>
      <w:r w:rsidR="00A96BC1" w:rsidRPr="00EC13E9">
        <w:rPr>
          <w:rFonts w:ascii="Times New Roman" w:hAnsi="Times New Roman"/>
          <w:sz w:val="28"/>
          <w:szCs w:val="28"/>
          <w:lang w:eastAsia="ru-RU"/>
        </w:rPr>
        <w:t>.</w:t>
      </w:r>
    </w:p>
    <w:p w:rsidR="002455BC" w:rsidRPr="00EC13E9" w:rsidRDefault="002455BC" w:rsidP="002455BC">
      <w:pPr>
        <w:autoSpaceDE w:val="0"/>
        <w:autoSpaceDN w:val="0"/>
        <w:adjustRightInd w:val="0"/>
        <w:spacing w:after="0" w:line="240" w:lineRule="auto"/>
        <w:ind w:firstLine="709"/>
        <w:rPr>
          <w:rFonts w:ascii="Times New Roman" w:hAnsi="Times New Roman"/>
          <w:b/>
          <w:bCs/>
          <w:sz w:val="28"/>
          <w:szCs w:val="28"/>
          <w:lang w:eastAsia="ru-RU"/>
        </w:rPr>
      </w:pPr>
    </w:p>
    <w:p w:rsidR="002455BC" w:rsidRPr="00EC13E9" w:rsidRDefault="002455BC" w:rsidP="002455BC">
      <w:pPr>
        <w:autoSpaceDE w:val="0"/>
        <w:autoSpaceDN w:val="0"/>
        <w:adjustRightInd w:val="0"/>
        <w:spacing w:after="0" w:line="240" w:lineRule="auto"/>
        <w:ind w:firstLine="709"/>
        <w:rPr>
          <w:rFonts w:ascii="Times New Roman" w:hAnsi="Times New Roman"/>
          <w:b/>
          <w:bCs/>
          <w:sz w:val="28"/>
          <w:szCs w:val="28"/>
          <w:lang w:eastAsia="ru-RU"/>
        </w:rPr>
      </w:pPr>
      <w:r w:rsidRPr="00EC13E9">
        <w:rPr>
          <w:rFonts w:ascii="Times New Roman" w:hAnsi="Times New Roman"/>
          <w:b/>
          <w:bCs/>
          <w:sz w:val="28"/>
          <w:szCs w:val="28"/>
          <w:lang w:eastAsia="ru-RU"/>
        </w:rPr>
        <w:t xml:space="preserve">Основные направления работы </w:t>
      </w:r>
      <w:r w:rsidR="00037751" w:rsidRPr="00EC13E9">
        <w:rPr>
          <w:rFonts w:ascii="Times New Roman" w:hAnsi="Times New Roman"/>
          <w:b/>
          <w:bCs/>
          <w:sz w:val="28"/>
          <w:szCs w:val="28"/>
          <w:lang w:eastAsia="ru-RU"/>
        </w:rPr>
        <w:t>:</w:t>
      </w:r>
    </w:p>
    <w:p w:rsidR="002455BC" w:rsidRPr="00EC13E9" w:rsidRDefault="002455BC" w:rsidP="002455BC">
      <w:pPr>
        <w:autoSpaceDE w:val="0"/>
        <w:autoSpaceDN w:val="0"/>
        <w:adjustRightInd w:val="0"/>
        <w:spacing w:after="0" w:line="240" w:lineRule="auto"/>
        <w:ind w:firstLine="709"/>
        <w:rPr>
          <w:rFonts w:ascii="Times New Roman" w:hAnsi="Times New Roman"/>
          <w:b/>
          <w:bCs/>
          <w:sz w:val="28"/>
          <w:szCs w:val="28"/>
          <w:lang w:eastAsia="ru-RU"/>
        </w:rPr>
      </w:pPr>
      <w:r w:rsidRPr="00EC13E9">
        <w:rPr>
          <w:rFonts w:ascii="Times New Roman" w:hAnsi="Times New Roman"/>
          <w:b/>
          <w:bCs/>
          <w:sz w:val="28"/>
          <w:szCs w:val="28"/>
          <w:lang w:eastAsia="ru-RU"/>
        </w:rPr>
        <w:t>1. Комплексная диагностика.</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1.1. Исследование состояния здоровья детей специалистами, выделение «группы риска», выявление функциональных нарушений:</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регулярный осмотр детей медперсоналом ДОУ. Определение группы здоровья;</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диагностика речевых нарушений;</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lastRenderedPageBreak/>
        <w:t>- выявление нарушения двигательной активности, координации движений и т. д. в беседах с родителями и педагогами.</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xml:space="preserve">1.2. Отслеживание успешности обучения воспитанников в период их пребывания в ДОУ с целью динамического наблюдения за их развитием; - </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диагностирование общей физподготовленности детей в начале и конце учебного года.</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1.3. Определение соответствия образовательной среды (материально – техническое обеспечение образовательного процесса, характеристика педагогического коллектива, организация образовательного процесса) возрастным, индивидуальным, половым особенностям воспитанников, состоянию их здоровья и развития:</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создание условий (своевременное оборудование физкультурного зала,</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приобретение атрибутов и пособий, наличие физуголков в группах);</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изучение новейшей литературы и написание перспективных планов с</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использованием оздоравливающих технологий.</w:t>
      </w:r>
    </w:p>
    <w:p w:rsidR="002455BC" w:rsidRPr="00EC13E9" w:rsidRDefault="002455BC" w:rsidP="002455BC">
      <w:pPr>
        <w:autoSpaceDE w:val="0"/>
        <w:autoSpaceDN w:val="0"/>
        <w:adjustRightInd w:val="0"/>
        <w:spacing w:after="0" w:line="240" w:lineRule="auto"/>
        <w:ind w:firstLine="709"/>
        <w:rPr>
          <w:rFonts w:ascii="Times New Roman" w:hAnsi="Times New Roman"/>
          <w:b/>
          <w:bCs/>
          <w:sz w:val="28"/>
          <w:szCs w:val="28"/>
          <w:lang w:eastAsia="ru-RU"/>
        </w:rPr>
      </w:pPr>
      <w:r w:rsidRPr="00EC13E9">
        <w:rPr>
          <w:rFonts w:ascii="Times New Roman" w:hAnsi="Times New Roman"/>
          <w:b/>
          <w:bCs/>
          <w:sz w:val="28"/>
          <w:szCs w:val="28"/>
          <w:lang w:eastAsia="ru-RU"/>
        </w:rPr>
        <w:t>2. НОД в  различных  видах деятельности:</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4890"/>
      </w:tblGrid>
      <w:tr w:rsidR="002455BC" w:rsidRPr="00EC13E9" w:rsidTr="00037751">
        <w:trPr>
          <w:trHeight w:val="236"/>
        </w:trPr>
        <w:tc>
          <w:tcPr>
            <w:tcW w:w="4361" w:type="dxa"/>
          </w:tcPr>
          <w:p w:rsidR="002455BC" w:rsidRPr="00EC13E9" w:rsidRDefault="002455BC" w:rsidP="002455BC">
            <w:pPr>
              <w:autoSpaceDE w:val="0"/>
              <w:autoSpaceDN w:val="0"/>
              <w:adjustRightInd w:val="0"/>
              <w:ind w:firstLine="709"/>
              <w:rPr>
                <w:rFonts w:ascii="Times New Roman" w:hAnsi="Times New Roman"/>
                <w:sz w:val="28"/>
                <w:szCs w:val="28"/>
                <w:lang w:eastAsia="ru-RU"/>
              </w:rPr>
            </w:pPr>
            <w:r w:rsidRPr="00EC13E9">
              <w:rPr>
                <w:rFonts w:ascii="Times New Roman" w:hAnsi="Times New Roman"/>
                <w:sz w:val="28"/>
                <w:szCs w:val="28"/>
                <w:lang w:eastAsia="ru-RU"/>
              </w:rPr>
              <w:t xml:space="preserve"> Профилактическая  работа</w:t>
            </w:r>
          </w:p>
        </w:tc>
        <w:tc>
          <w:tcPr>
            <w:tcW w:w="4890" w:type="dxa"/>
          </w:tcPr>
          <w:p w:rsidR="002455BC" w:rsidRPr="00EC13E9" w:rsidRDefault="002455BC" w:rsidP="002455BC">
            <w:pPr>
              <w:autoSpaceDE w:val="0"/>
              <w:autoSpaceDN w:val="0"/>
              <w:adjustRightInd w:val="0"/>
              <w:rPr>
                <w:rFonts w:ascii="Times New Roman" w:hAnsi="Times New Roman"/>
                <w:sz w:val="28"/>
                <w:szCs w:val="28"/>
                <w:lang w:eastAsia="ru-RU"/>
              </w:rPr>
            </w:pPr>
            <w:r w:rsidRPr="00EC13E9">
              <w:rPr>
                <w:rFonts w:ascii="Times New Roman" w:hAnsi="Times New Roman"/>
                <w:sz w:val="28"/>
                <w:szCs w:val="28"/>
                <w:lang w:eastAsia="ru-RU"/>
              </w:rPr>
              <w:t xml:space="preserve"> Образовательная  деятельность</w:t>
            </w:r>
          </w:p>
        </w:tc>
      </w:tr>
      <w:tr w:rsidR="002455BC" w:rsidRPr="00EC13E9" w:rsidTr="00037751">
        <w:trPr>
          <w:trHeight w:val="1277"/>
        </w:trPr>
        <w:tc>
          <w:tcPr>
            <w:tcW w:w="4361" w:type="dxa"/>
          </w:tcPr>
          <w:p w:rsidR="002455BC" w:rsidRPr="00EC13E9" w:rsidRDefault="002455BC" w:rsidP="002455BC">
            <w:pPr>
              <w:autoSpaceDE w:val="0"/>
              <w:autoSpaceDN w:val="0"/>
              <w:adjustRightInd w:val="0"/>
              <w:ind w:firstLine="709"/>
              <w:rPr>
                <w:rFonts w:ascii="Times New Roman" w:hAnsi="Times New Roman"/>
                <w:sz w:val="28"/>
                <w:szCs w:val="28"/>
                <w:lang w:eastAsia="ru-RU"/>
              </w:rPr>
            </w:pPr>
            <w:r w:rsidRPr="00EC13E9">
              <w:rPr>
                <w:rFonts w:ascii="Times New Roman" w:hAnsi="Times New Roman"/>
                <w:sz w:val="28"/>
                <w:szCs w:val="28"/>
                <w:lang w:eastAsia="ru-RU"/>
              </w:rPr>
              <w:t>Утренняя гимнастика</w:t>
            </w:r>
          </w:p>
          <w:p w:rsidR="002455BC" w:rsidRPr="00EC13E9" w:rsidRDefault="002455BC" w:rsidP="002455BC">
            <w:pPr>
              <w:autoSpaceDE w:val="0"/>
              <w:autoSpaceDN w:val="0"/>
              <w:adjustRightInd w:val="0"/>
              <w:ind w:firstLine="709"/>
              <w:rPr>
                <w:rFonts w:ascii="Times New Roman" w:hAnsi="Times New Roman"/>
                <w:sz w:val="28"/>
                <w:szCs w:val="28"/>
                <w:lang w:eastAsia="ru-RU"/>
              </w:rPr>
            </w:pPr>
            <w:r w:rsidRPr="00EC13E9">
              <w:rPr>
                <w:rFonts w:ascii="Times New Roman" w:hAnsi="Times New Roman"/>
                <w:sz w:val="28"/>
                <w:szCs w:val="28"/>
                <w:lang w:eastAsia="ru-RU"/>
              </w:rPr>
              <w:t>Закаливающие  процедуры</w:t>
            </w:r>
          </w:p>
        </w:tc>
        <w:tc>
          <w:tcPr>
            <w:tcW w:w="4890" w:type="dxa"/>
          </w:tcPr>
          <w:p w:rsidR="002455BC" w:rsidRPr="00EC13E9" w:rsidRDefault="002455BC" w:rsidP="002455BC">
            <w:pPr>
              <w:autoSpaceDE w:val="0"/>
              <w:autoSpaceDN w:val="0"/>
              <w:adjustRightInd w:val="0"/>
              <w:rPr>
                <w:rFonts w:ascii="Times New Roman" w:hAnsi="Times New Roman"/>
                <w:sz w:val="28"/>
                <w:szCs w:val="28"/>
                <w:lang w:eastAsia="ru-RU"/>
              </w:rPr>
            </w:pPr>
            <w:r w:rsidRPr="00EC13E9">
              <w:rPr>
                <w:rFonts w:ascii="Times New Roman" w:hAnsi="Times New Roman"/>
                <w:sz w:val="28"/>
                <w:szCs w:val="28"/>
                <w:lang w:eastAsia="ru-RU"/>
              </w:rPr>
              <w:t>- НОД;</w:t>
            </w:r>
          </w:p>
          <w:p w:rsidR="002455BC" w:rsidRPr="00EC13E9" w:rsidRDefault="002455BC" w:rsidP="002455BC">
            <w:pPr>
              <w:autoSpaceDE w:val="0"/>
              <w:autoSpaceDN w:val="0"/>
              <w:adjustRightInd w:val="0"/>
              <w:rPr>
                <w:rFonts w:ascii="Times New Roman" w:hAnsi="Times New Roman"/>
                <w:sz w:val="28"/>
                <w:szCs w:val="28"/>
                <w:lang w:eastAsia="ru-RU"/>
              </w:rPr>
            </w:pPr>
            <w:r w:rsidRPr="00EC13E9">
              <w:rPr>
                <w:rFonts w:ascii="Times New Roman" w:hAnsi="Times New Roman"/>
                <w:sz w:val="28"/>
                <w:szCs w:val="28"/>
                <w:lang w:eastAsia="ru-RU"/>
              </w:rPr>
              <w:t>-режимные  моменты;</w:t>
            </w:r>
          </w:p>
          <w:p w:rsidR="002455BC" w:rsidRPr="00EC13E9" w:rsidRDefault="002455BC" w:rsidP="002455BC">
            <w:pPr>
              <w:autoSpaceDE w:val="0"/>
              <w:autoSpaceDN w:val="0"/>
              <w:adjustRightInd w:val="0"/>
              <w:rPr>
                <w:rFonts w:ascii="Times New Roman" w:hAnsi="Times New Roman"/>
                <w:sz w:val="28"/>
                <w:szCs w:val="28"/>
                <w:lang w:eastAsia="ru-RU"/>
              </w:rPr>
            </w:pPr>
            <w:r w:rsidRPr="00EC13E9">
              <w:rPr>
                <w:rFonts w:ascii="Times New Roman" w:hAnsi="Times New Roman"/>
                <w:sz w:val="28"/>
                <w:szCs w:val="28"/>
                <w:lang w:eastAsia="ru-RU"/>
              </w:rPr>
              <w:t>-двигательная деятельность в  режимных  моментах</w:t>
            </w:r>
          </w:p>
        </w:tc>
      </w:tr>
    </w:tbl>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2.</w:t>
      </w:r>
      <w:r w:rsidR="00037751" w:rsidRPr="00EC13E9">
        <w:rPr>
          <w:rFonts w:ascii="Times New Roman" w:hAnsi="Times New Roman"/>
          <w:sz w:val="28"/>
          <w:szCs w:val="28"/>
          <w:lang w:eastAsia="ru-RU"/>
        </w:rPr>
        <w:t>1</w:t>
      </w:r>
      <w:r w:rsidRPr="00EC13E9">
        <w:rPr>
          <w:rFonts w:ascii="Times New Roman" w:hAnsi="Times New Roman"/>
          <w:sz w:val="28"/>
          <w:szCs w:val="28"/>
          <w:lang w:eastAsia="ru-RU"/>
        </w:rPr>
        <w:t>. Формы закаливания:</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воздушное закаливание;</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водное закаливание;</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хождение по «дорожкам здоровья» (закаливание, элементы рефлексотерапии, профилактика плоскостопия);</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хождение босиком;</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полоскание горла и рта;</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максимальное пребывание детей на свежем воздухе.</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2.</w:t>
      </w:r>
      <w:r w:rsidR="00037751" w:rsidRPr="00EC13E9">
        <w:rPr>
          <w:rFonts w:ascii="Times New Roman" w:hAnsi="Times New Roman"/>
          <w:sz w:val="28"/>
          <w:szCs w:val="28"/>
          <w:lang w:eastAsia="ru-RU"/>
        </w:rPr>
        <w:t>2</w:t>
      </w:r>
      <w:r w:rsidRPr="00EC13E9">
        <w:rPr>
          <w:rFonts w:ascii="Times New Roman" w:hAnsi="Times New Roman"/>
          <w:sz w:val="28"/>
          <w:szCs w:val="28"/>
          <w:lang w:eastAsia="ru-RU"/>
        </w:rPr>
        <w:t>. Активизация двигательного режима воспитанников:</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обеспечение двигательного режима детей атрибутами и пособиями;</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создание необходимой развивающей среды;</w:t>
      </w:r>
    </w:p>
    <w:p w:rsidR="002455BC" w:rsidRPr="00EC13E9" w:rsidRDefault="002455BC" w:rsidP="00037751">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проведение подвижных игр, пеших переходов во время прогулок;</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строгое соблюдение двигательного режима и режима дня;</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проведение утренней гимнастики, физкультминуток, игр с движениями в</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свободной деятельности;</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хождение босиком на занятиях физкультурой, ритмикой, хореографией.</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2.</w:t>
      </w:r>
      <w:r w:rsidR="00037751" w:rsidRPr="00EC13E9">
        <w:rPr>
          <w:rFonts w:ascii="Times New Roman" w:hAnsi="Times New Roman"/>
          <w:sz w:val="28"/>
          <w:szCs w:val="28"/>
          <w:lang w:eastAsia="ru-RU"/>
        </w:rPr>
        <w:t>3</w:t>
      </w:r>
      <w:r w:rsidRPr="00EC13E9">
        <w:rPr>
          <w:rFonts w:ascii="Times New Roman" w:hAnsi="Times New Roman"/>
          <w:sz w:val="28"/>
          <w:szCs w:val="28"/>
          <w:lang w:eastAsia="ru-RU"/>
        </w:rPr>
        <w:t>. Использование оздоравливающих технологий на занятиях:</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xml:space="preserve">- самомассаж; </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lastRenderedPageBreak/>
        <w:t>- пальчиковая и артикуляционная гимнастики, рекомендованные для</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использования в ДОУ;</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дыхательная и звуковая гимнастика по методике Стрельниковой;</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подвижные игры;</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психогимнастика по методике Чистяковой;</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специальные и коррекционные упражнения, рекомендованные для использования в ДОУ;</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хождение по «дорожке здоровья».</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2.</w:t>
      </w:r>
      <w:r w:rsidR="00037751" w:rsidRPr="00EC13E9">
        <w:rPr>
          <w:rFonts w:ascii="Times New Roman" w:hAnsi="Times New Roman"/>
          <w:sz w:val="28"/>
          <w:szCs w:val="28"/>
          <w:lang w:eastAsia="ru-RU"/>
        </w:rPr>
        <w:t>4</w:t>
      </w:r>
      <w:r w:rsidRPr="00EC13E9">
        <w:rPr>
          <w:rFonts w:ascii="Times New Roman" w:hAnsi="Times New Roman"/>
          <w:sz w:val="28"/>
          <w:szCs w:val="28"/>
          <w:lang w:eastAsia="ru-RU"/>
        </w:rPr>
        <w:t>. Профилактическая работа:</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постоянный контроль осанки;</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контроль дыхания на занятиях с повышенной двигательной нагрузкой;</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подбор мебели в соответствии с ростом детей;</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витаминотерапия;</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сбалансированное питание;</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закаливание;</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употребление свежего чеснока и лука.</w:t>
      </w:r>
    </w:p>
    <w:p w:rsidR="002455BC" w:rsidRPr="00EC13E9" w:rsidRDefault="002455BC" w:rsidP="002455BC">
      <w:pPr>
        <w:autoSpaceDE w:val="0"/>
        <w:autoSpaceDN w:val="0"/>
        <w:adjustRightInd w:val="0"/>
        <w:spacing w:after="0" w:line="240" w:lineRule="auto"/>
        <w:ind w:firstLine="709"/>
        <w:rPr>
          <w:rFonts w:ascii="Times New Roman" w:hAnsi="Times New Roman"/>
          <w:b/>
          <w:bCs/>
          <w:sz w:val="28"/>
          <w:szCs w:val="28"/>
          <w:lang w:eastAsia="ru-RU"/>
        </w:rPr>
      </w:pPr>
      <w:r w:rsidRPr="00EC13E9">
        <w:rPr>
          <w:rFonts w:ascii="Times New Roman" w:hAnsi="Times New Roman"/>
          <w:b/>
          <w:bCs/>
          <w:sz w:val="28"/>
          <w:szCs w:val="28"/>
          <w:lang w:eastAsia="ru-RU"/>
        </w:rPr>
        <w:t>3. Консультативно – информационная работа.</w:t>
      </w:r>
    </w:p>
    <w:p w:rsidR="002455BC" w:rsidRPr="00EC13E9" w:rsidRDefault="002455BC" w:rsidP="002455BC">
      <w:pPr>
        <w:autoSpaceDE w:val="0"/>
        <w:autoSpaceDN w:val="0"/>
        <w:adjustRightInd w:val="0"/>
        <w:spacing w:after="0" w:line="240" w:lineRule="auto"/>
        <w:ind w:firstLine="709"/>
        <w:rPr>
          <w:rFonts w:ascii="Times New Roman" w:hAnsi="Times New Roman"/>
          <w:i/>
          <w:iCs/>
          <w:sz w:val="28"/>
          <w:szCs w:val="28"/>
          <w:lang w:eastAsia="ru-RU"/>
        </w:rPr>
      </w:pPr>
      <w:r w:rsidRPr="00EC13E9">
        <w:rPr>
          <w:rFonts w:ascii="Times New Roman" w:hAnsi="Times New Roman"/>
          <w:i/>
          <w:iCs/>
          <w:sz w:val="28"/>
          <w:szCs w:val="28"/>
          <w:lang w:eastAsia="ru-RU"/>
        </w:rPr>
        <w:t>3.1. С педагогами и персоналом:</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оказание консультативной помощи всем участникам образовательного процесса, родителям воспитанников по вопросам сохранения здоровья и профилактических мероприятий для дошкольников;</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открытые просмотры и показы с использованием оздоравливающих технологий.</w:t>
      </w:r>
    </w:p>
    <w:p w:rsidR="002455BC" w:rsidRPr="00EC13E9" w:rsidRDefault="002455BC" w:rsidP="002455BC">
      <w:pPr>
        <w:autoSpaceDE w:val="0"/>
        <w:autoSpaceDN w:val="0"/>
        <w:adjustRightInd w:val="0"/>
        <w:spacing w:after="0" w:line="240" w:lineRule="auto"/>
        <w:ind w:firstLine="709"/>
        <w:rPr>
          <w:rFonts w:ascii="Times New Roman" w:hAnsi="Times New Roman"/>
          <w:i/>
          <w:iCs/>
          <w:sz w:val="28"/>
          <w:szCs w:val="28"/>
          <w:lang w:eastAsia="ru-RU"/>
        </w:rPr>
      </w:pPr>
      <w:r w:rsidRPr="00EC13E9">
        <w:rPr>
          <w:rFonts w:ascii="Times New Roman" w:hAnsi="Times New Roman"/>
          <w:i/>
          <w:iCs/>
          <w:sz w:val="28"/>
          <w:szCs w:val="28"/>
          <w:lang w:eastAsia="ru-RU"/>
        </w:rPr>
        <w:t>3.2. С родителями:</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активное участие родителей в физкультурно – оздоровительной работе ДОУ по мероприятиям годового плана;</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оформление папок, ширм, письменных консультаций, информационных стендов;</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организация вечеров вопросов и ответов с участием сотрудников ДОУ и медицинских работников;</w:t>
      </w:r>
    </w:p>
    <w:p w:rsidR="002455BC" w:rsidRPr="00EC13E9" w:rsidRDefault="002455BC" w:rsidP="002455BC">
      <w:pPr>
        <w:autoSpaceDE w:val="0"/>
        <w:autoSpaceDN w:val="0"/>
        <w:adjustRightInd w:val="0"/>
        <w:spacing w:after="0" w:line="240" w:lineRule="auto"/>
        <w:ind w:firstLine="709"/>
        <w:rPr>
          <w:rFonts w:ascii="Times New Roman" w:hAnsi="Times New Roman"/>
          <w:i/>
          <w:iCs/>
          <w:sz w:val="28"/>
          <w:szCs w:val="28"/>
          <w:lang w:eastAsia="ru-RU"/>
        </w:rPr>
      </w:pPr>
      <w:r w:rsidRPr="00EC13E9">
        <w:rPr>
          <w:rFonts w:ascii="Times New Roman" w:hAnsi="Times New Roman"/>
          <w:i/>
          <w:iCs/>
          <w:sz w:val="28"/>
          <w:szCs w:val="28"/>
          <w:lang w:eastAsia="ru-RU"/>
        </w:rPr>
        <w:t>3.3. С детьми:</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 проведение занятий валеологического цикла, занятий с использованием</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элементов релаксации, аутотренинга, оздоравливающих технологий;</w:t>
      </w:r>
    </w:p>
    <w:p w:rsidR="002455BC" w:rsidRPr="00EC13E9" w:rsidRDefault="002455BC" w:rsidP="00037751">
      <w:pPr>
        <w:autoSpaceDE w:val="0"/>
        <w:autoSpaceDN w:val="0"/>
        <w:adjustRightInd w:val="0"/>
        <w:spacing w:after="0" w:line="240" w:lineRule="auto"/>
        <w:ind w:firstLine="709"/>
        <w:rPr>
          <w:rFonts w:ascii="Times New Roman" w:hAnsi="Times New Roman"/>
          <w:sz w:val="28"/>
          <w:szCs w:val="28"/>
          <w:lang w:eastAsia="ru-RU"/>
        </w:rPr>
      </w:pPr>
      <w:r w:rsidRPr="00EC13E9">
        <w:rPr>
          <w:rFonts w:ascii="Times New Roman" w:hAnsi="Times New Roman"/>
          <w:sz w:val="28"/>
          <w:szCs w:val="28"/>
          <w:lang w:eastAsia="ru-RU"/>
        </w:rPr>
        <w:t>-оздоровительные, реабилитационные, санитарно-гигиенические профилактические мероприятия осуществляются медицинскими работниками воспитателем и другим педагогическим персоналом, имеющим соответствующую подготовку.</w:t>
      </w:r>
    </w:p>
    <w:p w:rsidR="002455BC" w:rsidRDefault="002455BC" w:rsidP="002455BC">
      <w:pPr>
        <w:autoSpaceDE w:val="0"/>
        <w:autoSpaceDN w:val="0"/>
        <w:adjustRightInd w:val="0"/>
        <w:spacing w:after="0" w:line="240" w:lineRule="auto"/>
        <w:rPr>
          <w:rFonts w:ascii="Times New Roman" w:hAnsi="Times New Roman"/>
          <w:sz w:val="28"/>
          <w:szCs w:val="28"/>
          <w:lang w:eastAsia="ru-RU"/>
        </w:rPr>
      </w:pPr>
    </w:p>
    <w:p w:rsidR="00427383" w:rsidRDefault="00427383" w:rsidP="002455BC">
      <w:pPr>
        <w:autoSpaceDE w:val="0"/>
        <w:autoSpaceDN w:val="0"/>
        <w:adjustRightInd w:val="0"/>
        <w:spacing w:after="0" w:line="240" w:lineRule="auto"/>
        <w:rPr>
          <w:rFonts w:ascii="Times New Roman" w:hAnsi="Times New Roman"/>
          <w:sz w:val="28"/>
          <w:szCs w:val="28"/>
          <w:lang w:eastAsia="ru-RU"/>
        </w:rPr>
      </w:pPr>
    </w:p>
    <w:p w:rsidR="00427383" w:rsidRDefault="00427383" w:rsidP="002455BC">
      <w:pPr>
        <w:autoSpaceDE w:val="0"/>
        <w:autoSpaceDN w:val="0"/>
        <w:adjustRightInd w:val="0"/>
        <w:spacing w:after="0" w:line="240" w:lineRule="auto"/>
        <w:rPr>
          <w:rFonts w:ascii="Times New Roman" w:hAnsi="Times New Roman"/>
          <w:sz w:val="28"/>
          <w:szCs w:val="28"/>
          <w:lang w:eastAsia="ru-RU"/>
        </w:rPr>
      </w:pPr>
    </w:p>
    <w:p w:rsidR="00427383" w:rsidRDefault="00427383" w:rsidP="002455BC">
      <w:pPr>
        <w:autoSpaceDE w:val="0"/>
        <w:autoSpaceDN w:val="0"/>
        <w:adjustRightInd w:val="0"/>
        <w:spacing w:after="0" w:line="240" w:lineRule="auto"/>
        <w:rPr>
          <w:rFonts w:ascii="Times New Roman" w:hAnsi="Times New Roman"/>
          <w:sz w:val="28"/>
          <w:szCs w:val="28"/>
          <w:lang w:eastAsia="ru-RU"/>
        </w:rPr>
      </w:pPr>
    </w:p>
    <w:p w:rsidR="00427383" w:rsidRPr="00EC13E9" w:rsidRDefault="00427383" w:rsidP="002455BC">
      <w:pPr>
        <w:autoSpaceDE w:val="0"/>
        <w:autoSpaceDN w:val="0"/>
        <w:adjustRightInd w:val="0"/>
        <w:spacing w:after="0" w:line="240" w:lineRule="auto"/>
        <w:rPr>
          <w:rFonts w:ascii="Times New Roman" w:hAnsi="Times New Roman"/>
          <w:sz w:val="28"/>
          <w:szCs w:val="28"/>
          <w:lang w:eastAsia="ru-RU"/>
        </w:rPr>
      </w:pPr>
    </w:p>
    <w:p w:rsidR="002455BC" w:rsidRPr="00EC13E9" w:rsidRDefault="002455BC" w:rsidP="002455BC">
      <w:pPr>
        <w:autoSpaceDE w:val="0"/>
        <w:autoSpaceDN w:val="0"/>
        <w:adjustRightInd w:val="0"/>
        <w:spacing w:after="0" w:line="240" w:lineRule="auto"/>
        <w:rPr>
          <w:rFonts w:ascii="Times New Roman" w:hAnsi="Times New Roman"/>
          <w:b/>
          <w:bCs/>
          <w:sz w:val="28"/>
          <w:szCs w:val="28"/>
          <w:lang w:eastAsia="ru-RU"/>
        </w:rPr>
      </w:pPr>
      <w:r w:rsidRPr="00EC13E9">
        <w:rPr>
          <w:rFonts w:ascii="Times New Roman" w:hAnsi="Times New Roman"/>
          <w:b/>
          <w:bCs/>
          <w:sz w:val="28"/>
          <w:szCs w:val="28"/>
          <w:lang w:eastAsia="ru-RU"/>
        </w:rPr>
        <w:lastRenderedPageBreak/>
        <w:t>Стратегический план по сохранению и укреплению здоровья детей</w:t>
      </w:r>
      <w:r w:rsidR="00037751" w:rsidRPr="00EC13E9">
        <w:rPr>
          <w:rFonts w:ascii="Times New Roman" w:hAnsi="Times New Roman"/>
          <w:b/>
          <w:bCs/>
          <w:sz w:val="28"/>
          <w:szCs w:val="28"/>
          <w:lang w:eastAsia="ru-RU"/>
        </w:rPr>
        <w:t>.</w:t>
      </w:r>
    </w:p>
    <w:p w:rsidR="002455BC" w:rsidRPr="00EC13E9" w:rsidRDefault="002455BC" w:rsidP="002455BC">
      <w:pPr>
        <w:autoSpaceDE w:val="0"/>
        <w:autoSpaceDN w:val="0"/>
        <w:adjustRightInd w:val="0"/>
        <w:spacing w:after="0" w:line="240" w:lineRule="auto"/>
        <w:ind w:firstLine="709"/>
        <w:rPr>
          <w:rFonts w:ascii="Times New Roman" w:hAnsi="Times New Roman"/>
          <w:sz w:val="28"/>
          <w:szCs w:val="28"/>
          <w:lang w:eastAsia="ru-RU"/>
        </w:rPr>
      </w:pPr>
    </w:p>
    <w:tbl>
      <w:tblPr>
        <w:tblStyle w:val="aff8"/>
        <w:tblpPr w:leftFromText="180" w:rightFromText="180" w:vertAnchor="text" w:horzAnchor="margin" w:tblpX="-318" w:tblpY="97"/>
        <w:tblW w:w="10173" w:type="dxa"/>
        <w:tblLayout w:type="fixed"/>
        <w:tblLook w:val="01E0"/>
      </w:tblPr>
      <w:tblGrid>
        <w:gridCol w:w="498"/>
        <w:gridCol w:w="2350"/>
        <w:gridCol w:w="1181"/>
        <w:gridCol w:w="2458"/>
        <w:gridCol w:w="6"/>
        <w:gridCol w:w="2188"/>
        <w:gridCol w:w="1492"/>
      </w:tblGrid>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Содержание</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Группа</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Периодичность</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выполнения</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Ответственные</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Время</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sz w:val="24"/>
                <w:szCs w:val="24"/>
              </w:rPr>
              <w:t xml:space="preserve">1. </w:t>
            </w:r>
          </w:p>
        </w:tc>
        <w:tc>
          <w:tcPr>
            <w:tcW w:w="9675" w:type="dxa"/>
            <w:gridSpan w:val="6"/>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b/>
                <w:bCs/>
                <w:sz w:val="24"/>
                <w:szCs w:val="24"/>
              </w:rPr>
              <w:t>Оптимизация режима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Организация жизни</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детей в адаптационный</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период, создание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комфортного режима.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Воспитатели,</w:t>
            </w:r>
          </w:p>
          <w:p w:rsidR="002455BC" w:rsidRPr="00427383" w:rsidRDefault="00106035"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М</w:t>
            </w:r>
            <w:r w:rsidR="002455BC" w:rsidRPr="00427383">
              <w:rPr>
                <w:rFonts w:ascii="Times New Roman" w:hAnsi="Times New Roman"/>
                <w:sz w:val="24"/>
                <w:szCs w:val="24"/>
              </w:rPr>
              <w:t>едсестра</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года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Определение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оптимальной нагрузки</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на ребенка, с учетом</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возрастных и</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индивидуальных</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особенностей.</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Медсестра</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года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2.</w:t>
            </w:r>
          </w:p>
        </w:tc>
        <w:tc>
          <w:tcPr>
            <w:tcW w:w="9675" w:type="dxa"/>
            <w:gridSpan w:val="6"/>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b/>
                <w:bCs/>
                <w:sz w:val="24"/>
                <w:szCs w:val="24"/>
              </w:rPr>
              <w:t>Организация двигательного режима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Физкультурные занятия</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3 раза в неделю</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года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Гимнастика после</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дневного сна</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 контроль медработника</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года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Прогулки с включением</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игровых упражнений</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года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Музыкально –</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ритмические занятия</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2 раза в неделю</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Музыкальный</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работник,</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года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Спортивный досуг</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1 раз в месяц</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Музыкальный</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работник,</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года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Гимнастика для глаз</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 время НОД на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физкультминутках</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Воспитатели,</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медработник</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года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3.</w:t>
            </w:r>
          </w:p>
        </w:tc>
        <w:tc>
          <w:tcPr>
            <w:tcW w:w="9675" w:type="dxa"/>
            <w:gridSpan w:val="6"/>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b/>
                <w:bCs/>
                <w:sz w:val="24"/>
                <w:szCs w:val="24"/>
              </w:rPr>
              <w:t>Охрана психического здоровья</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Использование приемов</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релаксации: минуты</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тишины, муз. паузы;</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арттерапия,</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сказкотерапия,</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игротерапия.</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Ежедневно несколько</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раз в день</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года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4.</w:t>
            </w:r>
          </w:p>
        </w:tc>
        <w:tc>
          <w:tcPr>
            <w:tcW w:w="9675" w:type="dxa"/>
            <w:gridSpan w:val="6"/>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sz w:val="24"/>
                <w:szCs w:val="24"/>
              </w:rPr>
              <w:t xml:space="preserve">. </w:t>
            </w:r>
            <w:r w:rsidRPr="00427383">
              <w:rPr>
                <w:rFonts w:ascii="Times New Roman" w:hAnsi="Times New Roman"/>
                <w:b/>
                <w:bCs/>
                <w:sz w:val="24"/>
                <w:szCs w:val="24"/>
              </w:rPr>
              <w:t>Профилактика заболеваемости</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Самомассаж</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 xml:space="preserve">Все </w:t>
            </w:r>
            <w:r w:rsidRPr="00427383">
              <w:rPr>
                <w:rFonts w:ascii="Times New Roman" w:hAnsi="Times New Roman"/>
                <w:bCs/>
                <w:sz w:val="24"/>
                <w:szCs w:val="24"/>
              </w:rPr>
              <w:lastRenderedPageBreak/>
              <w:t>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lastRenderedPageBreak/>
              <w:t>3-4 раза в день</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Воспитатели,</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lastRenderedPageBreak/>
              <w:t>контроль</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медработника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lastRenderedPageBreak/>
              <w:t>С октября</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lastRenderedPageBreak/>
              <w:t>по апрель</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Дыхательная гимнастика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 игровой форме</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3 раза в день во время</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утренней гимнастики,</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на прогулке, после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сна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Воспитатели,</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контроль</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медработника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года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Оздоровительные</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минутки</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6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w:t>
            </w:r>
          </w:p>
        </w:tc>
        <w:tc>
          <w:tcPr>
            <w:tcW w:w="218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Воспитатели,</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контроль</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медицинского</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работника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года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5.</w:t>
            </w:r>
          </w:p>
        </w:tc>
        <w:tc>
          <w:tcPr>
            <w:tcW w:w="9675" w:type="dxa"/>
            <w:gridSpan w:val="6"/>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b/>
                <w:bCs/>
                <w:sz w:val="24"/>
                <w:szCs w:val="24"/>
              </w:rPr>
              <w:t>Оздоровление фитонцидами</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Чесночно – лимонный настой</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С 3-7 лет</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Медработник</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Ноябрь</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Ароматизация</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помещений</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(чесночные букетики)</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 дня ежедневно</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Помощники воспитателя,</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контроль</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медработника</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Ок</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тябрь – ап</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рель</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6.</w:t>
            </w:r>
          </w:p>
        </w:tc>
        <w:tc>
          <w:tcPr>
            <w:tcW w:w="9675" w:type="dxa"/>
            <w:gridSpan w:val="6"/>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b/>
                <w:bCs/>
                <w:sz w:val="24"/>
                <w:szCs w:val="24"/>
              </w:rPr>
              <w:t>Закаливание с учетом состояния здоровья ребенка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Прогулки на воздухе</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года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Хождение босиком по</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траве</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Ежедневно</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Воспитатели</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Июнь -</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август</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Воздушные ванны (облегченная одежда,</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одежда соответствует</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сезону года)</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года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Игры с водой</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Июнь -</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август</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Полоскание зева</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кипяченой охлажденной</w:t>
            </w:r>
          </w:p>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водой</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помощники воспитателя</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 течение</w:t>
            </w:r>
          </w:p>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года</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7.</w:t>
            </w:r>
          </w:p>
        </w:tc>
        <w:tc>
          <w:tcPr>
            <w:tcW w:w="9675" w:type="dxa"/>
            <w:gridSpan w:val="6"/>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b/>
                <w:bCs/>
                <w:sz w:val="24"/>
                <w:szCs w:val="24"/>
              </w:rPr>
              <w:t>Фитотерапия</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Прием сиропа солодки</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 14 дней по 1 ч.л.</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 медработник</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Январь</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Прием сиропа солодки</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 14 дней по 1 ч.л.</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 медработник</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Февраль</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 xml:space="preserve">Прием сиропа </w:t>
            </w:r>
            <w:r w:rsidRPr="00427383">
              <w:rPr>
                <w:rFonts w:ascii="Times New Roman" w:hAnsi="Times New Roman"/>
                <w:bCs/>
                <w:sz w:val="24"/>
                <w:szCs w:val="24"/>
              </w:rPr>
              <w:lastRenderedPageBreak/>
              <w:t>солодки</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lastRenderedPageBreak/>
              <w:t xml:space="preserve">Все </w:t>
            </w:r>
            <w:r w:rsidRPr="00427383">
              <w:rPr>
                <w:rFonts w:ascii="Times New Roman" w:hAnsi="Times New Roman"/>
                <w:bCs/>
                <w:sz w:val="24"/>
                <w:szCs w:val="24"/>
              </w:rPr>
              <w:lastRenderedPageBreak/>
              <w:t>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lastRenderedPageBreak/>
              <w:t xml:space="preserve">Ежедневно, 14 дней </w:t>
            </w:r>
            <w:r w:rsidRPr="00427383">
              <w:rPr>
                <w:rFonts w:ascii="Times New Roman" w:hAnsi="Times New Roman"/>
                <w:sz w:val="24"/>
                <w:szCs w:val="24"/>
              </w:rPr>
              <w:lastRenderedPageBreak/>
              <w:t>по 1 ч.л.</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lastRenderedPageBreak/>
              <w:t xml:space="preserve">Воспитатели, </w:t>
            </w:r>
            <w:r w:rsidRPr="00427383">
              <w:rPr>
                <w:rFonts w:ascii="Times New Roman" w:hAnsi="Times New Roman"/>
                <w:sz w:val="24"/>
                <w:szCs w:val="24"/>
              </w:rPr>
              <w:lastRenderedPageBreak/>
              <w:t>медработник</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lastRenderedPageBreak/>
              <w:t>Март</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Фитосбор №1</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 ¼ стакана 10 дней</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 медработник</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Май</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Фитосбор №2</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 ¼ стакана 10 дней</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 медработник</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Июнь-июль</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Фитосбор №3</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 ¼ стакана 10 дней</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 медработник</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Август</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8.</w:t>
            </w:r>
          </w:p>
        </w:tc>
        <w:tc>
          <w:tcPr>
            <w:tcW w:w="9675" w:type="dxa"/>
            <w:gridSpan w:val="6"/>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b/>
                <w:bCs/>
                <w:sz w:val="24"/>
                <w:szCs w:val="24"/>
              </w:rPr>
              <w:t>Витаминотерапия</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«Ревит», поливитамины</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Ежедневно, 1др. 20 дней</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sz w:val="24"/>
                <w:szCs w:val="24"/>
              </w:rPr>
            </w:pPr>
            <w:r w:rsidRPr="00427383">
              <w:rPr>
                <w:rFonts w:ascii="Times New Roman" w:hAnsi="Times New Roman"/>
                <w:sz w:val="24"/>
                <w:szCs w:val="24"/>
              </w:rPr>
              <w:t>Воспитатели, медработник</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Январь, Апрель</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
                <w:bCs/>
                <w:sz w:val="24"/>
                <w:szCs w:val="24"/>
              </w:rPr>
              <w:t>9.</w:t>
            </w:r>
          </w:p>
        </w:tc>
        <w:tc>
          <w:tcPr>
            <w:tcW w:w="9675" w:type="dxa"/>
            <w:gridSpan w:val="6"/>
          </w:tcPr>
          <w:p w:rsidR="002455BC" w:rsidRPr="00427383" w:rsidRDefault="002455BC" w:rsidP="00427383">
            <w:pPr>
              <w:suppressAutoHyphens w:val="0"/>
              <w:autoSpaceDE w:val="0"/>
              <w:autoSpaceDN w:val="0"/>
              <w:adjustRightInd w:val="0"/>
              <w:spacing w:after="0" w:line="240" w:lineRule="auto"/>
              <w:jc w:val="center"/>
              <w:rPr>
                <w:rFonts w:ascii="Times New Roman" w:hAnsi="Times New Roman"/>
                <w:b/>
                <w:bCs/>
                <w:sz w:val="24"/>
                <w:szCs w:val="24"/>
              </w:rPr>
            </w:pPr>
            <w:r w:rsidRPr="00427383">
              <w:rPr>
                <w:rFonts w:ascii="Times New Roman" w:hAnsi="Times New Roman"/>
                <w:b/>
                <w:bCs/>
                <w:sz w:val="24"/>
                <w:szCs w:val="24"/>
              </w:rPr>
              <w:t>Иммуномодуляторы</w:t>
            </w:r>
          </w:p>
        </w:tc>
      </w:tr>
      <w:tr w:rsidR="002455BC" w:rsidRPr="00427383" w:rsidTr="002455BC">
        <w:tc>
          <w:tcPr>
            <w:tcW w:w="49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p>
        </w:tc>
        <w:tc>
          <w:tcPr>
            <w:tcW w:w="2350"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Дибазолпрофилактика</w:t>
            </w:r>
          </w:p>
        </w:tc>
        <w:tc>
          <w:tcPr>
            <w:tcW w:w="1181"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bCs/>
                <w:sz w:val="24"/>
                <w:szCs w:val="24"/>
              </w:rPr>
              <w:t>Все группы</w:t>
            </w:r>
          </w:p>
        </w:tc>
        <w:tc>
          <w:tcPr>
            <w:tcW w:w="2458" w:type="dxa"/>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Ежедневно, 1 таблетка 10 дней</w:t>
            </w:r>
          </w:p>
        </w:tc>
        <w:tc>
          <w:tcPr>
            <w:tcW w:w="2194" w:type="dxa"/>
            <w:gridSpan w:val="2"/>
          </w:tcPr>
          <w:p w:rsidR="002455BC" w:rsidRPr="00427383" w:rsidRDefault="002455BC" w:rsidP="00427383">
            <w:pPr>
              <w:suppressAutoHyphens w:val="0"/>
              <w:autoSpaceDE w:val="0"/>
              <w:autoSpaceDN w:val="0"/>
              <w:adjustRightInd w:val="0"/>
              <w:spacing w:after="0" w:line="240" w:lineRule="auto"/>
              <w:rPr>
                <w:rFonts w:ascii="Times New Roman" w:hAnsi="Times New Roman"/>
                <w:b/>
                <w:bCs/>
                <w:sz w:val="24"/>
                <w:szCs w:val="24"/>
              </w:rPr>
            </w:pPr>
            <w:r w:rsidRPr="00427383">
              <w:rPr>
                <w:rFonts w:ascii="Times New Roman" w:hAnsi="Times New Roman"/>
                <w:sz w:val="24"/>
                <w:szCs w:val="24"/>
              </w:rPr>
              <w:t>Воспитатели, медработник</w:t>
            </w:r>
          </w:p>
        </w:tc>
        <w:tc>
          <w:tcPr>
            <w:tcW w:w="1492" w:type="dxa"/>
          </w:tcPr>
          <w:p w:rsidR="002455BC" w:rsidRPr="00427383" w:rsidRDefault="002455BC" w:rsidP="00427383">
            <w:pPr>
              <w:suppressAutoHyphens w:val="0"/>
              <w:autoSpaceDE w:val="0"/>
              <w:autoSpaceDN w:val="0"/>
              <w:adjustRightInd w:val="0"/>
              <w:spacing w:after="0" w:line="240" w:lineRule="auto"/>
              <w:rPr>
                <w:rFonts w:ascii="Times New Roman" w:hAnsi="Times New Roman"/>
                <w:bCs/>
                <w:sz w:val="24"/>
                <w:szCs w:val="24"/>
              </w:rPr>
            </w:pPr>
            <w:r w:rsidRPr="00427383">
              <w:rPr>
                <w:rFonts w:ascii="Times New Roman" w:hAnsi="Times New Roman"/>
                <w:bCs/>
                <w:sz w:val="24"/>
                <w:szCs w:val="24"/>
              </w:rPr>
              <w:t>Декабрь</w:t>
            </w:r>
          </w:p>
        </w:tc>
      </w:tr>
    </w:tbl>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ОРГАНИЗАЦИЯ ОПТИМАЛЬНОГО ДВИГАТЕЛЬНОГО РЕЖИМА</w:t>
      </w:r>
    </w:p>
    <w:p w:rsidR="002455BC" w:rsidRPr="00EC13E9" w:rsidRDefault="00E84734"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В</w:t>
      </w:r>
      <w:r w:rsidR="002455BC" w:rsidRPr="00EC13E9">
        <w:rPr>
          <w:rFonts w:ascii="Times New Roman" w:hAnsi="Times New Roman"/>
          <w:b/>
          <w:bCs/>
          <w:sz w:val="28"/>
          <w:szCs w:val="28"/>
          <w:lang w:eastAsia="ru-RU"/>
        </w:rPr>
        <w:t xml:space="preserve"> </w:t>
      </w:r>
      <w:r w:rsidR="002455BC" w:rsidRPr="00EC13E9">
        <w:rPr>
          <w:rFonts w:ascii="Times New Roman" w:hAnsi="Times New Roman"/>
          <w:b/>
          <w:bCs/>
          <w:sz w:val="28"/>
          <w:szCs w:val="28"/>
          <w:lang w:val="en-US" w:eastAsia="ru-RU"/>
        </w:rPr>
        <w:t>I</w:t>
      </w:r>
      <w:r w:rsidR="002455BC" w:rsidRPr="00EC13E9">
        <w:rPr>
          <w:rFonts w:ascii="Times New Roman" w:hAnsi="Times New Roman"/>
          <w:b/>
          <w:bCs/>
          <w:sz w:val="28"/>
          <w:szCs w:val="28"/>
          <w:lang w:eastAsia="ru-RU"/>
        </w:rPr>
        <w:t xml:space="preserve"> МЛАДШЕЙ ГРУППЕ</w:t>
      </w:r>
    </w:p>
    <w:tbl>
      <w:tblPr>
        <w:tblStyle w:val="aff8"/>
        <w:tblW w:w="0" w:type="auto"/>
        <w:tblLook w:val="01E0"/>
      </w:tblPr>
      <w:tblGrid>
        <w:gridCol w:w="959"/>
        <w:gridCol w:w="5421"/>
        <w:gridCol w:w="3191"/>
      </w:tblGrid>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п\п</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Формы работы</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Время в</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режиме дня</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Самостоятельная двигательная деятельность: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игры с игрушками-каталками; 6.30-8.00</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катание на велосипедах.</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Организованная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подвижные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игры-хороводы;</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 игровые упражнения.</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2.</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Утренняя гимнастика</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Ежедневно, </w:t>
            </w:r>
            <w:r w:rsidRPr="00EC13E9">
              <w:rPr>
                <w:rFonts w:ascii="Times New Roman" w:hAnsi="Times New Roman"/>
                <w:sz w:val="28"/>
                <w:szCs w:val="28"/>
                <w:lang w:val="en-US"/>
              </w:rPr>
              <w:t>5-10</w:t>
            </w:r>
            <w:r w:rsidRPr="00EC13E9">
              <w:rPr>
                <w:rFonts w:ascii="Times New Roman" w:hAnsi="Times New Roman"/>
                <w:sz w:val="28"/>
                <w:szCs w:val="28"/>
              </w:rPr>
              <w:t xml:space="preserve">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3.</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Физкультминутки</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4.</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Физкультурные занятия</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r w:rsidRPr="00EC13E9">
              <w:rPr>
                <w:rFonts w:ascii="Times New Roman" w:hAnsi="Times New Roman"/>
                <w:bCs/>
                <w:sz w:val="28"/>
                <w:szCs w:val="28"/>
              </w:rPr>
              <w:t>3 раза в неделю, 15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5.</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Прогулка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 подвижные игры;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игровые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 индивидуальная работа по развитию движений;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самостоятельная двигательная активность.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6.</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Самостоятельная двигательная активность перед обедом.</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Ежедневно, </w:t>
            </w:r>
            <w:r w:rsidRPr="00EC13E9">
              <w:rPr>
                <w:rFonts w:ascii="Times New Roman" w:hAnsi="Times New Roman"/>
                <w:sz w:val="28"/>
                <w:szCs w:val="28"/>
                <w:lang w:val="en-US"/>
              </w:rPr>
              <w:t>2</w:t>
            </w:r>
            <w:r w:rsidRPr="00EC13E9">
              <w:rPr>
                <w:rFonts w:ascii="Times New Roman" w:hAnsi="Times New Roman"/>
                <w:sz w:val="28"/>
                <w:szCs w:val="28"/>
              </w:rPr>
              <w:t>0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II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7. </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Гимнастика пробуждения: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•физические упражнения с </w:t>
            </w:r>
            <w:r w:rsidRPr="00EC13E9">
              <w:rPr>
                <w:rFonts w:ascii="Times New Roman" w:hAnsi="Times New Roman"/>
                <w:sz w:val="28"/>
                <w:szCs w:val="28"/>
              </w:rPr>
              <w:lastRenderedPageBreak/>
              <w:t>закаливающими мероприятиями;</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 корригирующие упражнения.</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lastRenderedPageBreak/>
              <w:t>Ежедневно, 1</w:t>
            </w:r>
            <w:r w:rsidRPr="00EC13E9">
              <w:rPr>
                <w:rFonts w:ascii="Times New Roman" w:hAnsi="Times New Roman"/>
                <w:sz w:val="28"/>
                <w:szCs w:val="28"/>
                <w:lang w:val="en-US"/>
              </w:rPr>
              <w:t>0</w:t>
            </w:r>
            <w:r w:rsidRPr="00EC13E9">
              <w:rPr>
                <w:rFonts w:ascii="Times New Roman" w:hAnsi="Times New Roman"/>
                <w:sz w:val="28"/>
                <w:szCs w:val="28"/>
              </w:rPr>
              <w:t xml:space="preserve">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lastRenderedPageBreak/>
              <w:t>8.</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Организация двигательной активности: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 занятия по физической культуре;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 подвижные игры;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игровые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индивидуальная работа по развитию движений.</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lang w:val="en-US"/>
              </w:rPr>
            </w:pPr>
            <w:r w:rsidRPr="00EC13E9">
              <w:rPr>
                <w:rFonts w:ascii="Times New Roman" w:hAnsi="Times New Roman"/>
                <w:sz w:val="28"/>
                <w:szCs w:val="28"/>
              </w:rPr>
              <w:t>2 р. в неделю</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lang w:val="en-US"/>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9.</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Прогулка</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10.</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Организованная двигательная деятельность: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игры-хороводы;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игровые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индивидуальная работа по развитию движений.</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Ежедневно</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r w:rsidRPr="00EC13E9">
              <w:rPr>
                <w:rFonts w:ascii="Times New Roman" w:hAnsi="Times New Roman"/>
                <w:bCs/>
                <w:sz w:val="28"/>
                <w:szCs w:val="28"/>
                <w:lang w:val="en-US"/>
              </w:rPr>
              <w:t>11</w:t>
            </w:r>
            <w:r w:rsidRPr="00EC13E9">
              <w:rPr>
                <w:rFonts w:ascii="Times New Roman" w:hAnsi="Times New Roman"/>
                <w:bCs/>
                <w:sz w:val="28"/>
                <w:szCs w:val="28"/>
              </w:rPr>
              <w:t>.</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Самостоятельная двигательная активность</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w:t>
            </w:r>
          </w:p>
        </w:tc>
      </w:tr>
    </w:tbl>
    <w:p w:rsidR="002455BC" w:rsidRPr="00EC13E9" w:rsidRDefault="002455BC" w:rsidP="00037751">
      <w:pPr>
        <w:autoSpaceDE w:val="0"/>
        <w:autoSpaceDN w:val="0"/>
        <w:adjustRightInd w:val="0"/>
        <w:spacing w:after="0" w:line="240" w:lineRule="auto"/>
        <w:rPr>
          <w:rFonts w:ascii="Times New Roman" w:hAnsi="Times New Roman"/>
          <w:b/>
          <w:bCs/>
          <w:sz w:val="28"/>
          <w:szCs w:val="28"/>
          <w:lang w:eastAsia="ru-RU"/>
        </w:rPr>
      </w:pP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ОРГАНИЗАЦИЯ ОПТИМАЛЬНОГО ДВИГАТЕЛЬНОГО РЕЖИМА</w:t>
      </w: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ВО II МЛАДШЕЙ ГРУППЕ</w:t>
      </w:r>
    </w:p>
    <w:tbl>
      <w:tblPr>
        <w:tblStyle w:val="aff8"/>
        <w:tblW w:w="0" w:type="auto"/>
        <w:tblLook w:val="01E0"/>
      </w:tblPr>
      <w:tblGrid>
        <w:gridCol w:w="959"/>
        <w:gridCol w:w="5421"/>
        <w:gridCol w:w="3191"/>
      </w:tblGrid>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п\п</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Формы работы</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Время в</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режиме дня</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Самостоятельная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подвижные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 хороводные игры; </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 игровые упражнения.</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2.</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Утренняя гимнастика</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 10-12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3.</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Физкультминутки</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4.</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Физкультурные занятия</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r w:rsidRPr="00EC13E9">
              <w:rPr>
                <w:rFonts w:ascii="Times New Roman" w:hAnsi="Times New Roman"/>
                <w:bCs/>
                <w:sz w:val="28"/>
                <w:szCs w:val="28"/>
              </w:rPr>
              <w:t>3 раза в неделю, 15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5.</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Прогулка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 подвижные игры;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игровые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 индивидуальная работа по развитию движений;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самостоятельная двигательная активность.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6.</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Самостоятельная двигательная активность перед обедом.</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 30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II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7. </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Гимнастика пробуждения: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lastRenderedPageBreak/>
              <w:t>•физические упражнения с закаливающими мероприятиями;</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 корригирующие упражнения.</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lastRenderedPageBreak/>
              <w:t>Ежедневно, 15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lastRenderedPageBreak/>
              <w:t>8.</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Самостоятельная двигательная активность: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подвижные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игры-хороводы;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народные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игровые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спортивные игры.</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 30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9.</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Прогулка</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10.</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Самостоятельная двигательная активность</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w:t>
            </w:r>
          </w:p>
        </w:tc>
      </w:tr>
    </w:tbl>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ОРГАНИЗАЦИЯ ОПТИМАЛЬНОГО ДВИГАТЕЛЬНОГО РЕЖИМА</w:t>
      </w: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В СРЕДНЕЙ ГРУППЕ</w:t>
      </w:r>
    </w:p>
    <w:tbl>
      <w:tblPr>
        <w:tblStyle w:val="aff8"/>
        <w:tblW w:w="0" w:type="auto"/>
        <w:tblLook w:val="01E0"/>
      </w:tblPr>
      <w:tblGrid>
        <w:gridCol w:w="959"/>
        <w:gridCol w:w="5421"/>
        <w:gridCol w:w="3191"/>
      </w:tblGrid>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sz w:val="28"/>
                <w:szCs w:val="28"/>
              </w:rPr>
            </w:pPr>
            <w:r w:rsidRPr="00EC13E9">
              <w:rPr>
                <w:rFonts w:ascii="Times New Roman" w:hAnsi="Times New Roman"/>
                <w:b/>
                <w:sz w:val="28"/>
                <w:szCs w:val="28"/>
              </w:rPr>
              <w:t>№</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b/>
                <w:sz w:val="28"/>
                <w:szCs w:val="28"/>
              </w:rPr>
              <w:t>п\п</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b/>
                <w:sz w:val="28"/>
                <w:szCs w:val="28"/>
              </w:rPr>
              <w:t>Формы работы</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sz w:val="28"/>
                <w:szCs w:val="28"/>
              </w:rPr>
            </w:pPr>
            <w:r w:rsidRPr="00EC13E9">
              <w:rPr>
                <w:rFonts w:ascii="Times New Roman" w:hAnsi="Times New Roman"/>
                <w:b/>
                <w:sz w:val="28"/>
                <w:szCs w:val="28"/>
              </w:rPr>
              <w:t>Время в режиме дня</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8"/>
                <w:szCs w:val="28"/>
              </w:rPr>
            </w:pPr>
            <w:r w:rsidRPr="00EC13E9">
              <w:rPr>
                <w:rFonts w:ascii="Times New Roman" w:hAnsi="Times New Roman"/>
                <w:b/>
                <w:sz w:val="28"/>
                <w:szCs w:val="28"/>
              </w:rPr>
              <w:t>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Самостоятельная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Организованная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подвижные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игры-хороводы;</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 народные игры.</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2.</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Утренняя гимнастика</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 10-12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3.</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Физкультминутки</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4.</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Физкультурные занятия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в спортивном зале;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на воздухе, в виде подвижных и спортивных игр.</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r w:rsidRPr="00EC13E9">
              <w:rPr>
                <w:rFonts w:ascii="Times New Roman" w:hAnsi="Times New Roman"/>
                <w:bCs/>
                <w:sz w:val="28"/>
                <w:szCs w:val="28"/>
              </w:rPr>
              <w:t>2 раза в неделю, 20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r w:rsidRPr="00EC13E9">
              <w:rPr>
                <w:rFonts w:ascii="Times New Roman" w:hAnsi="Times New Roman"/>
                <w:bCs/>
                <w:sz w:val="28"/>
                <w:szCs w:val="28"/>
              </w:rPr>
              <w:t>1 раз в неделю, 20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5.</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Музыкальные занятия</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bCs/>
                <w:sz w:val="28"/>
                <w:szCs w:val="28"/>
              </w:rPr>
              <w:t>2 раза в неделю, 20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6.</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Прогулка: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подвижные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спортивные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индивидуальная работа по развитию движений;</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самостоятельные занятия физическими упражнениями.</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7.</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Самостоятельная двигательная активность перед обедом.</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 30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8"/>
                <w:szCs w:val="28"/>
              </w:rPr>
            </w:pPr>
            <w:r w:rsidRPr="00EC13E9">
              <w:rPr>
                <w:rFonts w:ascii="Times New Roman" w:hAnsi="Times New Roman"/>
                <w:b/>
                <w:sz w:val="28"/>
                <w:szCs w:val="28"/>
              </w:rPr>
              <w:t>II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8. </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Гимнастика пробуждения: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•физические упражнения с закаливающими мероприятиями;</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lastRenderedPageBreak/>
              <w:t>корригирующие упражнения.</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lastRenderedPageBreak/>
              <w:t>Ежедневно, 15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lastRenderedPageBreak/>
              <w:t>9.</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Спортивный праздник</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 раз в месяц</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10.</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Прогулка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•самостоятельные занятия физическими упражнениями;</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•индивидуальная работа по развитию движений;</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•подвижные игры, народные игры</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11.</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Самостоятельная двигательная активность</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30 мин</w:t>
            </w:r>
          </w:p>
        </w:tc>
      </w:tr>
    </w:tbl>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ОРГАНИЗАЦИЯ ОПТИМАЛЬНОГО ДВИГАТЕЛЬНОГО РЕЖИМА</w:t>
      </w: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В СТАРШЕЙ ГРУППЕ</w:t>
      </w:r>
    </w:p>
    <w:tbl>
      <w:tblPr>
        <w:tblStyle w:val="aff8"/>
        <w:tblW w:w="0" w:type="auto"/>
        <w:tblLook w:val="01E0"/>
      </w:tblPr>
      <w:tblGrid>
        <w:gridCol w:w="959"/>
        <w:gridCol w:w="5421"/>
        <w:gridCol w:w="3191"/>
      </w:tblGrid>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sz w:val="28"/>
                <w:szCs w:val="28"/>
              </w:rPr>
            </w:pPr>
            <w:r w:rsidRPr="00EC13E9">
              <w:rPr>
                <w:rFonts w:ascii="Times New Roman" w:hAnsi="Times New Roman"/>
                <w:b/>
                <w:sz w:val="28"/>
                <w:szCs w:val="28"/>
              </w:rPr>
              <w:t>№</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b/>
                <w:sz w:val="28"/>
                <w:szCs w:val="28"/>
              </w:rPr>
              <w:t>п\п</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b/>
                <w:sz w:val="28"/>
                <w:szCs w:val="28"/>
              </w:rPr>
              <w:t>Формы работы</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sz w:val="28"/>
                <w:szCs w:val="28"/>
              </w:rPr>
            </w:pPr>
            <w:r w:rsidRPr="00EC13E9">
              <w:rPr>
                <w:rFonts w:ascii="Times New Roman" w:hAnsi="Times New Roman"/>
                <w:b/>
                <w:sz w:val="28"/>
                <w:szCs w:val="28"/>
              </w:rPr>
              <w:t>Время в режиме дня</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8"/>
                <w:szCs w:val="28"/>
              </w:rPr>
            </w:pPr>
            <w:r w:rsidRPr="00EC13E9">
              <w:rPr>
                <w:rFonts w:ascii="Times New Roman" w:hAnsi="Times New Roman"/>
                <w:b/>
                <w:sz w:val="28"/>
                <w:szCs w:val="28"/>
              </w:rPr>
              <w:t>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Самостоятельная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Организованная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подвижные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игры-хороводы;</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2.</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Утренняя гимнастика</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 10-12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3.</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Пальчиковая гимнастика</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2 раза в день, 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4.</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Физкультминутки</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5.</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Физкультурные занятия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в спортивном зале;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на воздухе, в виде подвижных и спортивных игр.</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r w:rsidRPr="00EC13E9">
              <w:rPr>
                <w:rFonts w:ascii="Times New Roman" w:hAnsi="Times New Roman"/>
                <w:bCs/>
                <w:sz w:val="28"/>
                <w:szCs w:val="28"/>
              </w:rPr>
              <w:t>2 раза в неделю, 25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r w:rsidRPr="00EC13E9">
              <w:rPr>
                <w:rFonts w:ascii="Times New Roman" w:hAnsi="Times New Roman"/>
                <w:bCs/>
                <w:sz w:val="28"/>
                <w:szCs w:val="28"/>
              </w:rPr>
              <w:t>1 раз в неделю, 25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6.</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Музыкальные занятия</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bCs/>
                <w:sz w:val="28"/>
                <w:szCs w:val="28"/>
              </w:rPr>
              <w:t>2 раза в неделю, 25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7.</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Прогулка: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а) самостоятельная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б) организованная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подвижные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спортивные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индивидуальная работа по развитию движений;</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самостоятельные занятия физическими упражнениями.</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8"/>
                <w:szCs w:val="28"/>
              </w:rPr>
            </w:pPr>
            <w:r w:rsidRPr="00EC13E9">
              <w:rPr>
                <w:rFonts w:ascii="Times New Roman" w:hAnsi="Times New Roman"/>
                <w:b/>
                <w:sz w:val="28"/>
                <w:szCs w:val="28"/>
              </w:rPr>
              <w:t>II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8. </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Гимнастика пробуждения: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физические упражнения с закаливающими мероприятиями;</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lastRenderedPageBreak/>
              <w:t>• дыхательные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корригирующие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ходьба босиком;</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точечный массаж;</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 самомассаж.</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lastRenderedPageBreak/>
              <w:t>Ежедневно, 25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lastRenderedPageBreak/>
              <w:t>9.</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Спортивный праздник</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 раз в месяц</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10.</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Спортивные развлечения </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1-2 раза в мес. 30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11.</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День здоровья </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 раз в квартал</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12.</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Прогулка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•самостоятельные занятия физическими упражнениями;</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•индивидуальная работа по развитию движений;</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•подвижные игры, народные игры</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13.</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Самостоятельная двигательная активность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 индивидуальная работа по развитию движений.</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30 мин</w:t>
            </w:r>
          </w:p>
        </w:tc>
      </w:tr>
    </w:tbl>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ОРГАНИЗАЦИЯ ОПТИМАЛЬНОГО ДВИГАТЕЛЬНОГО РЕЖИМА</w:t>
      </w: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В СТАРШЕЙ ГРУППЕ</w:t>
      </w:r>
    </w:p>
    <w:tbl>
      <w:tblPr>
        <w:tblStyle w:val="aff8"/>
        <w:tblW w:w="0" w:type="auto"/>
        <w:tblLook w:val="01E0"/>
      </w:tblPr>
      <w:tblGrid>
        <w:gridCol w:w="959"/>
        <w:gridCol w:w="5421"/>
        <w:gridCol w:w="3191"/>
      </w:tblGrid>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sz w:val="28"/>
                <w:szCs w:val="28"/>
              </w:rPr>
            </w:pPr>
            <w:r w:rsidRPr="00EC13E9">
              <w:rPr>
                <w:rFonts w:ascii="Times New Roman" w:hAnsi="Times New Roman"/>
                <w:b/>
                <w:sz w:val="28"/>
                <w:szCs w:val="28"/>
              </w:rPr>
              <w:t>№</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b/>
                <w:sz w:val="28"/>
                <w:szCs w:val="28"/>
              </w:rPr>
              <w:t>п\п</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b/>
                <w:sz w:val="28"/>
                <w:szCs w:val="28"/>
              </w:rPr>
              <w:t>Формы работы</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sz w:val="28"/>
                <w:szCs w:val="28"/>
              </w:rPr>
            </w:pPr>
            <w:r w:rsidRPr="00EC13E9">
              <w:rPr>
                <w:rFonts w:ascii="Times New Roman" w:hAnsi="Times New Roman"/>
                <w:b/>
                <w:sz w:val="28"/>
                <w:szCs w:val="28"/>
              </w:rPr>
              <w:t>Время в режиме дня</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8"/>
                <w:szCs w:val="28"/>
              </w:rPr>
            </w:pPr>
            <w:r w:rsidRPr="00EC13E9">
              <w:rPr>
                <w:rFonts w:ascii="Times New Roman" w:hAnsi="Times New Roman"/>
                <w:b/>
                <w:sz w:val="28"/>
                <w:szCs w:val="28"/>
              </w:rPr>
              <w:t>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Самостоятельная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Организованная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подвижные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игры-хороводы;</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2.</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Утренняя гимнастика</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 10-12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3.</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Пальчиковая гимнастика</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2 раза в день, 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4.</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Физкультминутки</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3-5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5.</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Физкультурные занятия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в спортивном зале;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на воздухе, в виде подвижных и спортивных игр.</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r w:rsidRPr="00EC13E9">
              <w:rPr>
                <w:rFonts w:ascii="Times New Roman" w:hAnsi="Times New Roman"/>
                <w:bCs/>
                <w:sz w:val="28"/>
                <w:szCs w:val="28"/>
              </w:rPr>
              <w:t>2 раза в неделю, 30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r w:rsidRPr="00EC13E9">
              <w:rPr>
                <w:rFonts w:ascii="Times New Roman" w:hAnsi="Times New Roman"/>
                <w:bCs/>
                <w:sz w:val="28"/>
                <w:szCs w:val="28"/>
              </w:rPr>
              <w:t>1 раз в неделю, 30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6.</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Музыкальные занятия</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bCs/>
                <w:sz w:val="28"/>
                <w:szCs w:val="28"/>
              </w:rPr>
              <w:t>2 раза в неделю, 30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7.</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Прогулка: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а) самостоятельная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б) организованная двигательная деятельность: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подвижные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спортивные игры;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lastRenderedPageBreak/>
              <w:t>• дозированная ходьба;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индивидуальная работа по развитию движений;</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самостоятельные занятия физическими упражнениями.</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lastRenderedPageBreak/>
              <w:t>Ежедневно</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Cs/>
                <w:sz w:val="28"/>
                <w:szCs w:val="28"/>
              </w:rPr>
            </w:pPr>
          </w:p>
        </w:tc>
      </w:tr>
      <w:tr w:rsidR="002455BC" w:rsidRPr="00EC13E9" w:rsidTr="002455BC">
        <w:tc>
          <w:tcPr>
            <w:tcW w:w="9571" w:type="dxa"/>
            <w:gridSpan w:val="3"/>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8"/>
                <w:szCs w:val="28"/>
              </w:rPr>
            </w:pPr>
            <w:r w:rsidRPr="00EC13E9">
              <w:rPr>
                <w:rFonts w:ascii="Times New Roman" w:hAnsi="Times New Roman"/>
                <w:b/>
                <w:sz w:val="28"/>
                <w:szCs w:val="28"/>
              </w:rPr>
              <w:lastRenderedPageBreak/>
              <w:t>II половина дня</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8. </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Гимнастика пробуждения: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физические упражнения с закаливающими мероприятиями;</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дыхательные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корригирующие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ходьба босиком;</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точечный массаж;</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 самомассаж.</w:t>
            </w:r>
          </w:p>
        </w:tc>
        <w:tc>
          <w:tcPr>
            <w:tcW w:w="319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Ежедневно, 25 мин</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9.</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Спортивный праздник</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 раз в месяц</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10.</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Спортивные развлечения </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1-2 раза в мес. 30 мин.</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11.</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 xml:space="preserve">День здоровья </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1 раз в квартал</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12.</w:t>
            </w:r>
          </w:p>
        </w:tc>
        <w:tc>
          <w:tcPr>
            <w:tcW w:w="542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Прогулка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•самостоятельные занятия физическими упражнениями;</w:t>
            </w:r>
          </w:p>
          <w:p w:rsidR="002455BC" w:rsidRPr="00EC13E9" w:rsidRDefault="002455BC" w:rsidP="002455BC">
            <w:pPr>
              <w:suppressAutoHyphens w:val="0"/>
              <w:autoSpaceDE w:val="0"/>
              <w:autoSpaceDN w:val="0"/>
              <w:adjustRightInd w:val="0"/>
              <w:spacing w:after="0" w:line="240" w:lineRule="auto"/>
              <w:rPr>
                <w:rFonts w:ascii="Times New Roman" w:hAnsi="Times New Roman"/>
                <w:sz w:val="28"/>
                <w:szCs w:val="28"/>
              </w:rPr>
            </w:pPr>
            <w:r w:rsidRPr="00EC13E9">
              <w:rPr>
                <w:rFonts w:ascii="Times New Roman" w:hAnsi="Times New Roman"/>
                <w:sz w:val="28"/>
                <w:szCs w:val="28"/>
              </w:rPr>
              <w:t>•индивидуальная работа по развитию движений;</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•подвижные игры, народные игры</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w:t>
            </w:r>
          </w:p>
        </w:tc>
      </w:tr>
      <w:tr w:rsidR="002455BC" w:rsidRPr="00EC13E9" w:rsidTr="002455BC">
        <w:tc>
          <w:tcPr>
            <w:tcW w:w="959"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13.</w:t>
            </w:r>
          </w:p>
        </w:tc>
        <w:tc>
          <w:tcPr>
            <w:tcW w:w="542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sz w:val="28"/>
                <w:szCs w:val="28"/>
              </w:rPr>
            </w:pPr>
            <w:r w:rsidRPr="00EC13E9">
              <w:rPr>
                <w:rFonts w:ascii="Times New Roman" w:hAnsi="Times New Roman"/>
                <w:sz w:val="28"/>
                <w:szCs w:val="28"/>
              </w:rPr>
              <w:t>Самостоятельная двигательная активность</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8"/>
                <w:szCs w:val="28"/>
              </w:rPr>
            </w:pPr>
            <w:r w:rsidRPr="00EC13E9">
              <w:rPr>
                <w:rFonts w:ascii="Times New Roman" w:hAnsi="Times New Roman"/>
                <w:sz w:val="28"/>
                <w:szCs w:val="28"/>
              </w:rPr>
              <w:t>• индивидуальная работа по развитию движений.</w:t>
            </w:r>
          </w:p>
        </w:tc>
        <w:tc>
          <w:tcPr>
            <w:tcW w:w="3191"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8"/>
                <w:szCs w:val="28"/>
              </w:rPr>
            </w:pPr>
            <w:r w:rsidRPr="00EC13E9">
              <w:rPr>
                <w:rFonts w:ascii="Times New Roman" w:hAnsi="Times New Roman"/>
                <w:sz w:val="28"/>
                <w:szCs w:val="28"/>
              </w:rPr>
              <w:t>Ежедневно, 30 мин</w:t>
            </w:r>
          </w:p>
        </w:tc>
      </w:tr>
    </w:tbl>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u w:val="single"/>
          <w:lang w:eastAsia="ru-RU"/>
        </w:rPr>
      </w:pPr>
      <w:r w:rsidRPr="00EC13E9">
        <w:rPr>
          <w:rFonts w:ascii="Times New Roman" w:hAnsi="Times New Roman"/>
          <w:b/>
          <w:bCs/>
          <w:sz w:val="28"/>
          <w:szCs w:val="28"/>
          <w:u w:val="single"/>
          <w:lang w:eastAsia="ru-RU"/>
        </w:rPr>
        <w:t>Общая схема о</w:t>
      </w:r>
      <w:r w:rsidR="00037751" w:rsidRPr="00EC13E9">
        <w:rPr>
          <w:rFonts w:ascii="Times New Roman" w:hAnsi="Times New Roman"/>
          <w:b/>
          <w:bCs/>
          <w:sz w:val="28"/>
          <w:szCs w:val="28"/>
          <w:u w:val="single"/>
          <w:lang w:eastAsia="ru-RU"/>
        </w:rPr>
        <w:t xml:space="preserve">здоровительных мероприятий в МБОУ «Гауфская СОШ им. О.Э. Зисса </w:t>
      </w:r>
      <w:r w:rsidRPr="00EC13E9">
        <w:rPr>
          <w:rFonts w:ascii="Times New Roman" w:hAnsi="Times New Roman"/>
          <w:b/>
          <w:bCs/>
          <w:sz w:val="28"/>
          <w:szCs w:val="28"/>
          <w:u w:val="single"/>
          <w:lang w:eastAsia="ru-RU"/>
        </w:rPr>
        <w:t xml:space="preserve"> для часто болеющих детей.</w:t>
      </w:r>
    </w:p>
    <w:p w:rsidR="002455BC" w:rsidRPr="00EC13E9" w:rsidRDefault="002455BC" w:rsidP="002455BC">
      <w:pPr>
        <w:autoSpaceDE w:val="0"/>
        <w:autoSpaceDN w:val="0"/>
        <w:adjustRightInd w:val="0"/>
        <w:spacing w:after="0" w:line="240" w:lineRule="auto"/>
        <w:rPr>
          <w:rFonts w:ascii="Times New Roman" w:hAnsi="Times New Roman"/>
          <w:b/>
          <w:bCs/>
          <w:sz w:val="28"/>
          <w:szCs w:val="28"/>
          <w:lang w:eastAsia="ru-RU"/>
        </w:rPr>
      </w:pPr>
      <w:r w:rsidRPr="00EC13E9">
        <w:rPr>
          <w:rFonts w:ascii="Times New Roman" w:hAnsi="Times New Roman"/>
          <w:b/>
          <w:bCs/>
          <w:sz w:val="28"/>
          <w:szCs w:val="28"/>
          <w:lang w:eastAsia="ru-RU"/>
        </w:rPr>
        <w:t>1. Диетотерапия:</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правильная кулинарная обработка.</w:t>
      </w:r>
    </w:p>
    <w:p w:rsidR="002455BC" w:rsidRPr="00EC13E9" w:rsidRDefault="002455BC" w:rsidP="002455BC">
      <w:pPr>
        <w:autoSpaceDE w:val="0"/>
        <w:autoSpaceDN w:val="0"/>
        <w:adjustRightInd w:val="0"/>
        <w:spacing w:after="0" w:line="240" w:lineRule="auto"/>
        <w:rPr>
          <w:rFonts w:ascii="Times New Roman" w:hAnsi="Times New Roman"/>
          <w:b/>
          <w:bCs/>
          <w:sz w:val="28"/>
          <w:szCs w:val="28"/>
          <w:lang w:eastAsia="ru-RU"/>
        </w:rPr>
      </w:pPr>
      <w:r w:rsidRPr="00EC13E9">
        <w:rPr>
          <w:rFonts w:ascii="Times New Roman" w:hAnsi="Times New Roman"/>
          <w:b/>
          <w:bCs/>
          <w:sz w:val="28"/>
          <w:szCs w:val="28"/>
          <w:lang w:eastAsia="ru-RU"/>
        </w:rPr>
        <w:t>2. Строгое соблюдение режима дня:</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отработка четырех сезонных режимов дня;</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полноценный дневной сон;</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прогулка на свежем воздухе в любую погоду;</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уменьшение продолжительности учебного процесса.</w:t>
      </w:r>
    </w:p>
    <w:p w:rsidR="002455BC" w:rsidRPr="00EC13E9" w:rsidRDefault="002455BC" w:rsidP="002455BC">
      <w:pPr>
        <w:autoSpaceDE w:val="0"/>
        <w:autoSpaceDN w:val="0"/>
        <w:adjustRightInd w:val="0"/>
        <w:spacing w:after="0" w:line="240" w:lineRule="auto"/>
        <w:rPr>
          <w:rFonts w:ascii="Times New Roman" w:hAnsi="Times New Roman"/>
          <w:b/>
          <w:bCs/>
          <w:sz w:val="28"/>
          <w:szCs w:val="28"/>
          <w:lang w:eastAsia="ru-RU"/>
        </w:rPr>
      </w:pPr>
      <w:r w:rsidRPr="00EC13E9">
        <w:rPr>
          <w:rFonts w:ascii="Times New Roman" w:hAnsi="Times New Roman"/>
          <w:b/>
          <w:bCs/>
          <w:sz w:val="28"/>
          <w:szCs w:val="28"/>
          <w:lang w:eastAsia="ru-RU"/>
        </w:rPr>
        <w:t>3. Строгое соблюдение санитарно-эпидемиологического режима.</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влажная уборка помещений;</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проветривание.</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b/>
          <w:bCs/>
          <w:sz w:val="28"/>
          <w:szCs w:val="28"/>
          <w:lang w:eastAsia="ru-RU"/>
        </w:rPr>
        <w:t>4. Индивидуальный подход к ребенку с учетом</w:t>
      </w:r>
      <w:r w:rsidRPr="00EC13E9">
        <w:rPr>
          <w:rFonts w:ascii="Times New Roman" w:hAnsi="Times New Roman"/>
          <w:sz w:val="28"/>
          <w:szCs w:val="28"/>
          <w:lang w:eastAsia="ru-RU"/>
        </w:rPr>
        <w:t>:</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особенности раннего периода развития;</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выявленной патологии педиатром и другими специалистами;</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влияние факторов, способствующих частым заболеваниям ребенка.</w:t>
      </w:r>
    </w:p>
    <w:p w:rsidR="002455BC" w:rsidRPr="00EC13E9" w:rsidRDefault="002455BC" w:rsidP="002455BC">
      <w:pPr>
        <w:autoSpaceDE w:val="0"/>
        <w:autoSpaceDN w:val="0"/>
        <w:adjustRightInd w:val="0"/>
        <w:spacing w:after="0" w:line="240" w:lineRule="auto"/>
        <w:rPr>
          <w:rFonts w:ascii="Times New Roman" w:hAnsi="Times New Roman"/>
          <w:b/>
          <w:bCs/>
          <w:sz w:val="28"/>
          <w:szCs w:val="28"/>
          <w:lang w:eastAsia="ru-RU"/>
        </w:rPr>
      </w:pPr>
      <w:r w:rsidRPr="00EC13E9">
        <w:rPr>
          <w:rFonts w:ascii="Times New Roman" w:hAnsi="Times New Roman"/>
          <w:b/>
          <w:bCs/>
          <w:sz w:val="28"/>
          <w:szCs w:val="28"/>
          <w:lang w:eastAsia="ru-RU"/>
        </w:rPr>
        <w:t>5. Физическая культура:</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lastRenderedPageBreak/>
        <w:t>с элементами</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лечебной физкультуры;</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дыхательная гимнастика;</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лечебных комплексов по каждой системе;</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утренняя гимнастика;</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занятия на улице с элементами подвижных игр.</w:t>
      </w:r>
    </w:p>
    <w:p w:rsidR="002455BC" w:rsidRPr="00EC13E9" w:rsidRDefault="002455BC" w:rsidP="002455BC">
      <w:pPr>
        <w:autoSpaceDE w:val="0"/>
        <w:autoSpaceDN w:val="0"/>
        <w:adjustRightInd w:val="0"/>
        <w:spacing w:after="0" w:line="240" w:lineRule="auto"/>
        <w:rPr>
          <w:rFonts w:ascii="Times New Roman" w:hAnsi="Times New Roman"/>
          <w:b/>
          <w:bCs/>
          <w:sz w:val="28"/>
          <w:szCs w:val="28"/>
          <w:lang w:eastAsia="ru-RU"/>
        </w:rPr>
      </w:pPr>
      <w:r w:rsidRPr="00EC13E9">
        <w:rPr>
          <w:rFonts w:ascii="Times New Roman" w:hAnsi="Times New Roman"/>
          <w:b/>
          <w:bCs/>
          <w:sz w:val="28"/>
          <w:szCs w:val="28"/>
          <w:lang w:eastAsia="ru-RU"/>
        </w:rPr>
        <w:t>6. Массаж:</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по А.Уманской;</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массажа ушей, кистей рук, стоп.</w:t>
      </w:r>
    </w:p>
    <w:p w:rsidR="002455BC" w:rsidRPr="00EC13E9" w:rsidRDefault="002455BC" w:rsidP="002455BC">
      <w:pPr>
        <w:autoSpaceDE w:val="0"/>
        <w:autoSpaceDN w:val="0"/>
        <w:adjustRightInd w:val="0"/>
        <w:spacing w:after="0" w:line="240" w:lineRule="auto"/>
        <w:rPr>
          <w:rFonts w:ascii="Times New Roman" w:hAnsi="Times New Roman"/>
          <w:b/>
          <w:bCs/>
          <w:sz w:val="28"/>
          <w:szCs w:val="28"/>
          <w:lang w:eastAsia="ru-RU"/>
        </w:rPr>
      </w:pPr>
      <w:r w:rsidRPr="00EC13E9">
        <w:rPr>
          <w:rFonts w:ascii="Times New Roman" w:hAnsi="Times New Roman"/>
          <w:b/>
          <w:bCs/>
          <w:sz w:val="28"/>
          <w:szCs w:val="28"/>
          <w:lang w:eastAsia="ru-RU"/>
        </w:rPr>
        <w:t>7. Основы закаливающих мероприятий:</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соответствующая одежда для улицы;</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длительное пребывание на свежем воздухе;</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активные физические упражнения и игры на улице;</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хождение босиком (летом на улице, в групповых помещениях).</w:t>
      </w:r>
    </w:p>
    <w:p w:rsidR="002455BC" w:rsidRPr="00EC13E9" w:rsidRDefault="002455BC" w:rsidP="002455BC">
      <w:pPr>
        <w:autoSpaceDE w:val="0"/>
        <w:autoSpaceDN w:val="0"/>
        <w:adjustRightInd w:val="0"/>
        <w:spacing w:after="0" w:line="240" w:lineRule="auto"/>
        <w:rPr>
          <w:rFonts w:ascii="Times New Roman" w:hAnsi="Times New Roman"/>
          <w:b/>
          <w:bCs/>
          <w:sz w:val="28"/>
          <w:szCs w:val="28"/>
          <w:lang w:eastAsia="ru-RU"/>
        </w:rPr>
      </w:pPr>
      <w:r w:rsidRPr="00EC13E9">
        <w:rPr>
          <w:rFonts w:ascii="Times New Roman" w:hAnsi="Times New Roman"/>
          <w:b/>
          <w:bCs/>
          <w:sz w:val="28"/>
          <w:szCs w:val="28"/>
          <w:lang w:eastAsia="ru-RU"/>
        </w:rPr>
        <w:t>8. Профилактика:</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полоскание;</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нарушений осанки;</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w:t>
      </w:r>
      <w:r w:rsidRPr="00EC13E9">
        <w:rPr>
          <w:rFonts w:ascii="Times New Roman" w:eastAsia="SymbolMT" w:hAnsi="Times New Roman"/>
          <w:sz w:val="28"/>
          <w:szCs w:val="28"/>
          <w:lang w:eastAsia="ru-RU"/>
        </w:rPr>
        <w:t xml:space="preserve"> </w:t>
      </w:r>
      <w:r w:rsidRPr="00EC13E9">
        <w:rPr>
          <w:rFonts w:ascii="Times New Roman" w:hAnsi="Times New Roman"/>
          <w:sz w:val="28"/>
          <w:szCs w:val="28"/>
          <w:lang w:eastAsia="ru-RU"/>
        </w:rPr>
        <w:t>нарушений зрения.</w:t>
      </w:r>
    </w:p>
    <w:p w:rsidR="002455BC" w:rsidRPr="00EC13E9" w:rsidRDefault="002455BC" w:rsidP="002455BC">
      <w:pPr>
        <w:autoSpaceDE w:val="0"/>
        <w:autoSpaceDN w:val="0"/>
        <w:adjustRightInd w:val="0"/>
        <w:spacing w:after="0" w:line="240" w:lineRule="auto"/>
        <w:rPr>
          <w:rFonts w:ascii="Times New Roman" w:hAnsi="Times New Roman"/>
          <w:b/>
          <w:bCs/>
          <w:sz w:val="28"/>
          <w:szCs w:val="28"/>
          <w:lang w:eastAsia="ru-RU"/>
        </w:rPr>
      </w:pPr>
      <w:r w:rsidRPr="00EC13E9">
        <w:rPr>
          <w:rFonts w:ascii="Times New Roman" w:hAnsi="Times New Roman"/>
          <w:b/>
          <w:bCs/>
          <w:sz w:val="28"/>
          <w:szCs w:val="28"/>
          <w:lang w:eastAsia="ru-RU"/>
        </w:rPr>
        <w:t>9. Развитие моторики.</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 xml:space="preserve"> </w:t>
      </w:r>
      <w:r w:rsidRPr="00EC13E9">
        <w:rPr>
          <w:rFonts w:ascii="Times New Roman" w:hAnsi="Times New Roman"/>
          <w:sz w:val="28"/>
          <w:szCs w:val="28"/>
          <w:lang w:eastAsia="ru-RU"/>
        </w:rPr>
        <w:t>создание оптимальных санитарно-гигиенических условий внешней среды</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(постоянно).</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 щ</w:t>
      </w:r>
      <w:r w:rsidRPr="00EC13E9">
        <w:rPr>
          <w:rFonts w:ascii="Times New Roman" w:hAnsi="Times New Roman"/>
          <w:sz w:val="28"/>
          <w:szCs w:val="28"/>
          <w:lang w:eastAsia="ru-RU"/>
        </w:rPr>
        <w:t>адящий индивидуальный режим (постоянно).</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 xml:space="preserve"> </w:t>
      </w:r>
      <w:r w:rsidRPr="00EC13E9">
        <w:rPr>
          <w:rFonts w:ascii="Times New Roman" w:hAnsi="Times New Roman"/>
          <w:sz w:val="28"/>
          <w:szCs w:val="28"/>
          <w:lang w:eastAsia="ru-RU"/>
        </w:rPr>
        <w:t>рациональное питание с обогащением пищи витаминами. Прием</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поливитаминов (А, В, С), фитонцидов (лук, чеснок).</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 xml:space="preserve"> </w:t>
      </w:r>
      <w:r w:rsidRPr="00EC13E9">
        <w:rPr>
          <w:rFonts w:ascii="Times New Roman" w:hAnsi="Times New Roman"/>
          <w:sz w:val="28"/>
          <w:szCs w:val="28"/>
          <w:lang w:eastAsia="ru-RU"/>
        </w:rPr>
        <w:t>физическое воспитание в объеме программы с обеспечением</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индивидуального подхода и по показаниям щадящее. Использование элементов дыхательной гимнастики при проведении утренней гимнастики, физкультурных занятий, физических упражнений после дневного сна.</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Обязательно включать физическое упражнение с произношением звуков и</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слогов на вдохе и выдохе, дыхание носом – вдох и выдох, раздельное дыхание каждой ноздрей и др. (постоянно).</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eastAsia="Arial Unicode MS" w:hAnsi="Times New Roman"/>
          <w:sz w:val="28"/>
          <w:szCs w:val="28"/>
          <w:lang w:eastAsia="ru-RU"/>
        </w:rPr>
        <w:t xml:space="preserve"> </w:t>
      </w:r>
      <w:r w:rsidRPr="00EC13E9">
        <w:rPr>
          <w:rFonts w:ascii="Times New Roman" w:hAnsi="Times New Roman"/>
          <w:sz w:val="28"/>
          <w:szCs w:val="28"/>
          <w:lang w:eastAsia="ru-RU"/>
        </w:rPr>
        <w:t>закаливание – обеспечение рационального сочетания температуры</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воздуха и одежды ребенка, достаточное пребывание детей на воздухе,</w:t>
      </w:r>
    </w:p>
    <w:p w:rsidR="002455BC" w:rsidRPr="00EC13E9" w:rsidRDefault="002455BC" w:rsidP="002455BC">
      <w:pPr>
        <w:rPr>
          <w:rFonts w:ascii="Times New Roman" w:hAnsi="Times New Roman"/>
          <w:sz w:val="28"/>
          <w:szCs w:val="28"/>
          <w:lang w:eastAsia="ru-RU"/>
        </w:rPr>
      </w:pPr>
      <w:r w:rsidRPr="00EC13E9">
        <w:rPr>
          <w:rFonts w:ascii="Times New Roman" w:hAnsi="Times New Roman"/>
          <w:sz w:val="28"/>
          <w:szCs w:val="28"/>
          <w:lang w:eastAsia="ru-RU"/>
        </w:rPr>
        <w:t>рациональная организация сна.</w:t>
      </w:r>
    </w:p>
    <w:p w:rsidR="00037751" w:rsidRPr="00EC13E9" w:rsidRDefault="00037751" w:rsidP="002455BC">
      <w:pPr>
        <w:autoSpaceDE w:val="0"/>
        <w:autoSpaceDN w:val="0"/>
        <w:adjustRightInd w:val="0"/>
        <w:spacing w:after="0" w:line="240" w:lineRule="auto"/>
        <w:jc w:val="center"/>
        <w:rPr>
          <w:rFonts w:ascii="Times New Roman" w:hAnsi="Times New Roman"/>
          <w:b/>
          <w:bCs/>
          <w:sz w:val="28"/>
          <w:szCs w:val="28"/>
          <w:u w:val="single"/>
          <w:lang w:eastAsia="ru-RU"/>
        </w:rPr>
      </w:pPr>
    </w:p>
    <w:p w:rsidR="00037751" w:rsidRPr="00EC13E9" w:rsidRDefault="00037751" w:rsidP="002455BC">
      <w:pPr>
        <w:autoSpaceDE w:val="0"/>
        <w:autoSpaceDN w:val="0"/>
        <w:adjustRightInd w:val="0"/>
        <w:spacing w:after="0" w:line="240" w:lineRule="auto"/>
        <w:jc w:val="center"/>
        <w:rPr>
          <w:rFonts w:ascii="Times New Roman" w:hAnsi="Times New Roman"/>
          <w:b/>
          <w:bCs/>
          <w:sz w:val="28"/>
          <w:szCs w:val="28"/>
          <w:u w:val="single"/>
          <w:lang w:eastAsia="ru-RU"/>
        </w:rPr>
      </w:pP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u w:val="single"/>
          <w:lang w:eastAsia="ru-RU"/>
        </w:rPr>
      </w:pPr>
      <w:r w:rsidRPr="00EC13E9">
        <w:rPr>
          <w:rFonts w:ascii="Times New Roman" w:hAnsi="Times New Roman"/>
          <w:b/>
          <w:bCs/>
          <w:sz w:val="28"/>
          <w:szCs w:val="28"/>
          <w:u w:val="single"/>
          <w:lang w:eastAsia="ru-RU"/>
        </w:rPr>
        <w:t xml:space="preserve">Схема закаливания часто болеющих детей </w:t>
      </w: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p>
    <w:p w:rsidR="002455BC" w:rsidRPr="00EC13E9" w:rsidRDefault="002455BC" w:rsidP="002455BC">
      <w:pPr>
        <w:autoSpaceDE w:val="0"/>
        <w:autoSpaceDN w:val="0"/>
        <w:adjustRightInd w:val="0"/>
        <w:spacing w:after="0" w:line="240" w:lineRule="auto"/>
        <w:rPr>
          <w:rFonts w:ascii="Times New Roman" w:hAnsi="Times New Roman"/>
          <w:b/>
          <w:bCs/>
          <w:sz w:val="28"/>
          <w:szCs w:val="28"/>
          <w:u w:val="single"/>
          <w:lang w:eastAsia="ru-RU"/>
        </w:rPr>
      </w:pPr>
      <w:r w:rsidRPr="00EC13E9">
        <w:rPr>
          <w:rFonts w:ascii="Times New Roman" w:hAnsi="Times New Roman"/>
          <w:b/>
          <w:bCs/>
          <w:sz w:val="28"/>
          <w:szCs w:val="28"/>
          <w:u w:val="single"/>
          <w:lang w:eastAsia="ru-RU"/>
        </w:rPr>
        <w:t>В возрасте до 3 лет</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1. Воздушная ванна с утренней зарядкой (в трусиках и майка с короткими</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рукавами). Продолжительность 10-15мин,</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2. Умывание водой тем. от +28, к концу года снижающейся летом до +18,</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зимой до +20. Дети старше 2 лет моют лицо, шею, руки до локтя.</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3. Дневной сон летом на свежем воздухе, зимой хорошо проветренной</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lastRenderedPageBreak/>
        <w:t>спальне (при тем. +15 +16).</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4. Прогулка 2 раза в день при тем. от +30 (в тени деревьев) до -15.</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5. В летнее время пребывание под лучами солнца от 5-6 мин. до 8-8 мин. 2-3</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раза в день.</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6. Зимой контрастное обливание ног (стоп и нижней трети голеней) водой</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тем: +38, +28, +38 перед дневным сном. Летом обливание ног после прогулки с постепенным (каждые 5-7 дней на 1) снижение тем. воды с +28 до +18.</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p>
    <w:p w:rsidR="002455BC" w:rsidRPr="00EC13E9" w:rsidRDefault="002455BC" w:rsidP="002455BC">
      <w:pPr>
        <w:autoSpaceDE w:val="0"/>
        <w:autoSpaceDN w:val="0"/>
        <w:adjustRightInd w:val="0"/>
        <w:spacing w:after="0" w:line="240" w:lineRule="auto"/>
        <w:rPr>
          <w:rFonts w:ascii="Times New Roman" w:hAnsi="Times New Roman"/>
          <w:b/>
          <w:bCs/>
          <w:sz w:val="28"/>
          <w:szCs w:val="28"/>
          <w:u w:val="single"/>
          <w:lang w:eastAsia="ru-RU"/>
        </w:rPr>
      </w:pPr>
      <w:r w:rsidRPr="00EC13E9">
        <w:rPr>
          <w:rFonts w:ascii="Times New Roman" w:hAnsi="Times New Roman"/>
          <w:b/>
          <w:bCs/>
          <w:sz w:val="28"/>
          <w:szCs w:val="28"/>
          <w:u w:val="single"/>
          <w:lang w:eastAsia="ru-RU"/>
        </w:rPr>
        <w:t>Старше 3 лет.</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1. Воздушная ванна с утренней зарядкой (в трусах и майках без рукавов).</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Продолжительность 10-15 мин.</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2. Умывания водой с постепенным снижением тем. от +28 до +16 (летом) и</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до +18 (зимой). Дети моют лицо, шею, верхнюю часть груди и руки выше локтя.</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3. Полоскание рта (дети 3-4 лет.), горла (дети старше 4 лет.) кипяченой</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водой комнатной тем. с добавлением лекарственных растений 2 раза в день</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(утром и вечером). На каждое полоскание используется около одной трети стакана воды.</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4. Дневной сон летом на свежем воздухе, зимой хорошо проветренной</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спальне (+15 +16).</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5. Прогулка 2 раза в день при тем. от +30 до -15.</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6. Пребывание летом под лучами солнца от 5-6 мин. до 10-15 мин. 2-3 раза в</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день.</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7. Зимой контрастное обливание ног (стопы и нижней трети голеней) водой</w:t>
      </w: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r w:rsidRPr="00EC13E9">
        <w:rPr>
          <w:rFonts w:ascii="Times New Roman" w:hAnsi="Times New Roman"/>
          <w:sz w:val="28"/>
          <w:szCs w:val="28"/>
          <w:lang w:eastAsia="ru-RU"/>
        </w:rPr>
        <w:t>тем. +38 +28 +38 перед дневным сном. Летом обливание ног после прогулки с постепенным (каждые 5-7 дней на 1) снижением тем. воды от +28 до +16.</w:t>
      </w:r>
    </w:p>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 xml:space="preserve">ПРИМЕРНЫЙ КОМПЛЕКС УПРАЖНЕНИЙ. </w:t>
      </w:r>
    </w:p>
    <w:p w:rsidR="002455BC" w:rsidRPr="00EC13E9" w:rsidRDefault="002455BC" w:rsidP="00E84734">
      <w:pPr>
        <w:autoSpaceDE w:val="0"/>
        <w:autoSpaceDN w:val="0"/>
        <w:adjustRightInd w:val="0"/>
        <w:spacing w:after="0" w:line="240" w:lineRule="auto"/>
        <w:jc w:val="center"/>
        <w:rPr>
          <w:rFonts w:ascii="Times New Roman" w:hAnsi="Times New Roman"/>
          <w:b/>
          <w:bCs/>
          <w:sz w:val="28"/>
          <w:szCs w:val="28"/>
          <w:lang w:eastAsia="ru-RU"/>
        </w:rPr>
      </w:pPr>
      <w:r w:rsidRPr="00EC13E9">
        <w:rPr>
          <w:rFonts w:ascii="Times New Roman" w:hAnsi="Times New Roman"/>
          <w:b/>
          <w:bCs/>
          <w:sz w:val="28"/>
          <w:szCs w:val="28"/>
          <w:lang w:eastAsia="ru-RU"/>
        </w:rPr>
        <w:t>Для часто болеющих детей 4-5 лет.</w:t>
      </w:r>
    </w:p>
    <w:tbl>
      <w:tblPr>
        <w:tblStyle w:val="aff8"/>
        <w:tblpPr w:leftFromText="180" w:rightFromText="180" w:vertAnchor="text" w:horzAnchor="margin" w:tblpY="1024"/>
        <w:tblW w:w="0" w:type="auto"/>
        <w:tblLook w:val="01E0"/>
      </w:tblPr>
      <w:tblGrid>
        <w:gridCol w:w="669"/>
        <w:gridCol w:w="4739"/>
        <w:gridCol w:w="1571"/>
        <w:gridCol w:w="2592"/>
      </w:tblGrid>
      <w:tr w:rsidR="002455BC" w:rsidRPr="00EC13E9" w:rsidTr="002455BC">
        <w:tc>
          <w:tcPr>
            <w:tcW w:w="669" w:type="dxa"/>
            <w:vAlign w:val="center"/>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4"/>
                <w:szCs w:val="24"/>
              </w:rPr>
            </w:pPr>
            <w:r w:rsidRPr="00EC13E9">
              <w:rPr>
                <w:rFonts w:ascii="Times New Roman" w:hAnsi="Times New Roman"/>
                <w:b/>
                <w:sz w:val="24"/>
                <w:szCs w:val="24"/>
              </w:rPr>
              <w:t>№</w:t>
            </w:r>
          </w:p>
        </w:tc>
        <w:tc>
          <w:tcPr>
            <w:tcW w:w="4739" w:type="dxa"/>
            <w:vAlign w:val="center"/>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4"/>
                <w:szCs w:val="24"/>
              </w:rPr>
            </w:pPr>
            <w:r w:rsidRPr="00EC13E9">
              <w:rPr>
                <w:rFonts w:ascii="Times New Roman" w:hAnsi="Times New Roman"/>
                <w:b/>
                <w:sz w:val="24"/>
                <w:szCs w:val="24"/>
              </w:rPr>
              <w:t>Содержание занятия</w:t>
            </w:r>
          </w:p>
        </w:tc>
        <w:tc>
          <w:tcPr>
            <w:tcW w:w="1571" w:type="dxa"/>
            <w:vAlign w:val="center"/>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4"/>
                <w:szCs w:val="24"/>
              </w:rPr>
            </w:pPr>
            <w:r w:rsidRPr="00EC13E9">
              <w:rPr>
                <w:rFonts w:ascii="Times New Roman" w:hAnsi="Times New Roman"/>
                <w:b/>
                <w:sz w:val="24"/>
                <w:szCs w:val="24"/>
              </w:rPr>
              <w:t>Дозировка</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4"/>
                <w:szCs w:val="24"/>
              </w:rPr>
            </w:pPr>
          </w:p>
        </w:tc>
        <w:tc>
          <w:tcPr>
            <w:tcW w:w="2592" w:type="dxa"/>
            <w:vAlign w:val="center"/>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4"/>
                <w:szCs w:val="24"/>
              </w:rPr>
            </w:pPr>
            <w:r w:rsidRPr="00EC13E9">
              <w:rPr>
                <w:rFonts w:ascii="Times New Roman" w:hAnsi="Times New Roman"/>
                <w:b/>
                <w:sz w:val="24"/>
                <w:szCs w:val="24"/>
              </w:rPr>
              <w:t>Организационно-методические</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sz w:val="24"/>
                <w:szCs w:val="24"/>
              </w:rPr>
            </w:pPr>
            <w:r w:rsidRPr="00EC13E9">
              <w:rPr>
                <w:rFonts w:ascii="Times New Roman" w:hAnsi="Times New Roman"/>
                <w:b/>
                <w:sz w:val="24"/>
                <w:szCs w:val="24"/>
              </w:rPr>
              <w:t>указания</w:t>
            </w: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Спокойная ходьба по залу, с переходом на ходьбу с высоким подниманием ног, согнутых в коленных и тазобедренных суставах.</w:t>
            </w: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 мин.</w:t>
            </w: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Дыхание через нос, соблюдение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правильной осанки</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2</w:t>
            </w: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Бег «самолётики» – руки разведены в стороны на уровне плеч</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xml:space="preserve"> </w:t>
            </w: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Время бега увеличивается на каждом занятии на 8-10 сек до 1</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минуты. За 10-15 сек. До окончания бега темп постепенно</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xml:space="preserve">замедляется. При беге </w:t>
            </w:r>
            <w:r w:rsidRPr="00EC13E9">
              <w:rPr>
                <w:rFonts w:ascii="Times New Roman" w:hAnsi="Times New Roman"/>
                <w:sz w:val="24"/>
                <w:szCs w:val="24"/>
              </w:rPr>
              <w:lastRenderedPageBreak/>
              <w:t>произносится звук «у-у-у»</w:t>
            </w: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lastRenderedPageBreak/>
              <w:t>3</w:t>
            </w: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Ходьба по скамейке</w:t>
            </w: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1-2 раза</w:t>
            </w: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Поддерживать ребенка за руки, в конце скамьи спрыгивание</w:t>
            </w: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4</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И.П. – ноги на ширине плеч, руки на поясе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наклоны в стороны: наклон вправо –</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«тик», налево – «так» (часики)</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4-5 раз</w:t>
            </w: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Громкое произношение слов,</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следить за правильной осанкой</w:t>
            </w: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5</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Произношение звуков и слогов:</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дыхание через одну ноздрю;</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дует ветер – «фу» (тихо, сильно);</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жужжит жук – «ж-ж»;</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поет петушок «ку-ка-ре-ку»;</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лает собака «гав-гав-гав».</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2 раза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2-4 раза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Ребенок указательным пальцем</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поочередно закрывает ноздрю.</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Следить за правильной осанкой.</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Сидя на стульчиках, руки на коленях.</w:t>
            </w: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6</w:t>
            </w: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Перешагивание через палку</w:t>
            </w: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1-2 раза</w:t>
            </w: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Палку держать на высоте 40-50</w:t>
            </w:r>
          </w:p>
          <w:p w:rsidR="002455BC" w:rsidRPr="00EC13E9" w:rsidRDefault="00106035"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w:t>
            </w:r>
            <w:r w:rsidR="002455BC" w:rsidRPr="00EC13E9">
              <w:rPr>
                <w:rFonts w:ascii="Times New Roman" w:hAnsi="Times New Roman"/>
                <w:sz w:val="24"/>
                <w:szCs w:val="24"/>
              </w:rPr>
              <w:t>м</w:t>
            </w: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7</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Приседания (маленькие – большие):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«маленькие» – присесть, руками схватить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колени; «большие» – встать, руки поднять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вверх над головой</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3-5 раз</w:t>
            </w: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При приседании произносится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слог «ах», поднимаясь – «ох»</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8</w:t>
            </w: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Бросание мяча в обруч</w:t>
            </w: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2-3 раза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Держать обруч на высоте роста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ребенка, на расстоянии 1 метра от него, ребенок бросает мяч двумя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руками</w:t>
            </w: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9</w:t>
            </w: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Подлезание под скамейку</w:t>
            </w: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1-2 раза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10</w:t>
            </w: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Подтягивание на руках вдоль гимнастической скамьи</w:t>
            </w: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1-2 раза</w:t>
            </w: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Подтягивание производится лежа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на животе, голова приподнята</w:t>
            </w: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11</w:t>
            </w: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Имитация движения косца</w:t>
            </w: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3-4 раза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Следить за осанкой, на выдохе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произносится звук «жух».</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Упражнение проводится в правую и левую сторону</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r>
      <w:tr w:rsidR="002455BC" w:rsidRPr="00EC13E9" w:rsidTr="002455BC">
        <w:tc>
          <w:tcPr>
            <w:tcW w:w="66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12</w:t>
            </w:r>
          </w:p>
        </w:tc>
        <w:tc>
          <w:tcPr>
            <w:tcW w:w="4739"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Сидя на стульчиках – надувание резиновых игрушек или мяча</w:t>
            </w:r>
          </w:p>
        </w:tc>
        <w:tc>
          <w:tcPr>
            <w:tcW w:w="1571"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 раз</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p>
        </w:tc>
        <w:tc>
          <w:tcPr>
            <w:tcW w:w="259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Вдох через нос. Производится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постепенно, начиная с 3-4 выдохов.</w:t>
            </w:r>
          </w:p>
        </w:tc>
      </w:tr>
    </w:tbl>
    <w:p w:rsidR="002455BC" w:rsidRPr="00EC13E9" w:rsidRDefault="002455BC" w:rsidP="002455BC">
      <w:pPr>
        <w:autoSpaceDE w:val="0"/>
        <w:autoSpaceDN w:val="0"/>
        <w:adjustRightInd w:val="0"/>
        <w:spacing w:after="0" w:line="240" w:lineRule="auto"/>
        <w:rPr>
          <w:rFonts w:ascii="Times New Roman" w:hAnsi="Times New Roman"/>
          <w:sz w:val="24"/>
          <w:szCs w:val="24"/>
          <w:lang w:eastAsia="ru-RU"/>
        </w:rPr>
      </w:pPr>
    </w:p>
    <w:p w:rsidR="002455BC" w:rsidRPr="00EC13E9" w:rsidRDefault="002455BC" w:rsidP="002455BC">
      <w:pPr>
        <w:autoSpaceDE w:val="0"/>
        <w:autoSpaceDN w:val="0"/>
        <w:adjustRightInd w:val="0"/>
        <w:spacing w:after="0" w:line="240" w:lineRule="auto"/>
        <w:rPr>
          <w:rFonts w:ascii="Times New Roman" w:hAnsi="Times New Roman"/>
          <w:sz w:val="24"/>
          <w:szCs w:val="24"/>
          <w:lang w:eastAsia="ru-RU"/>
        </w:rPr>
      </w:pPr>
    </w:p>
    <w:p w:rsidR="002455BC" w:rsidRPr="00EC13E9" w:rsidRDefault="002455BC" w:rsidP="002455BC">
      <w:pPr>
        <w:autoSpaceDE w:val="0"/>
        <w:autoSpaceDN w:val="0"/>
        <w:adjustRightInd w:val="0"/>
        <w:spacing w:after="0" w:line="240" w:lineRule="auto"/>
        <w:jc w:val="center"/>
        <w:rPr>
          <w:rFonts w:ascii="Times New Roman" w:hAnsi="Times New Roman"/>
          <w:b/>
          <w:bCs/>
          <w:sz w:val="24"/>
          <w:szCs w:val="24"/>
          <w:lang w:eastAsia="ru-RU"/>
        </w:rPr>
      </w:pPr>
      <w:r w:rsidRPr="00EC13E9">
        <w:rPr>
          <w:rFonts w:ascii="Times New Roman" w:hAnsi="Times New Roman"/>
          <w:b/>
          <w:bCs/>
          <w:sz w:val="24"/>
          <w:szCs w:val="24"/>
          <w:lang w:eastAsia="ru-RU"/>
        </w:rPr>
        <w:t>ПРИМЕРНЫЙ КОМПЛЕКС УПРАЖНЕНИЙ</w:t>
      </w:r>
    </w:p>
    <w:p w:rsidR="002455BC" w:rsidRPr="00EC13E9" w:rsidRDefault="002455BC" w:rsidP="002455BC">
      <w:pPr>
        <w:autoSpaceDE w:val="0"/>
        <w:autoSpaceDN w:val="0"/>
        <w:adjustRightInd w:val="0"/>
        <w:spacing w:after="0" w:line="240" w:lineRule="auto"/>
        <w:jc w:val="center"/>
        <w:rPr>
          <w:rFonts w:ascii="Times New Roman" w:hAnsi="Times New Roman"/>
          <w:b/>
          <w:bCs/>
          <w:sz w:val="24"/>
          <w:szCs w:val="24"/>
          <w:lang w:eastAsia="ru-RU"/>
        </w:rPr>
      </w:pPr>
      <w:r w:rsidRPr="00EC13E9">
        <w:rPr>
          <w:rFonts w:ascii="Times New Roman" w:hAnsi="Times New Roman"/>
          <w:b/>
          <w:bCs/>
          <w:sz w:val="24"/>
          <w:szCs w:val="24"/>
          <w:lang w:eastAsia="ru-RU"/>
        </w:rPr>
        <w:t>Для часто болеющих детей 5-6 лет.</w:t>
      </w:r>
    </w:p>
    <w:tbl>
      <w:tblPr>
        <w:tblStyle w:val="aff8"/>
        <w:tblW w:w="0" w:type="auto"/>
        <w:tblLayout w:type="fixed"/>
        <w:tblLook w:val="01E0"/>
      </w:tblPr>
      <w:tblGrid>
        <w:gridCol w:w="1242"/>
        <w:gridCol w:w="4253"/>
        <w:gridCol w:w="1134"/>
        <w:gridCol w:w="2942"/>
      </w:tblGrid>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w:t>
            </w:r>
          </w:p>
        </w:tc>
        <w:tc>
          <w:tcPr>
            <w:tcW w:w="4253"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Содержание занятия</w:t>
            </w:r>
          </w:p>
        </w:tc>
        <w:tc>
          <w:tcPr>
            <w:tcW w:w="1134"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Дозировка</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Организационно-</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методические указания</w:t>
            </w:r>
          </w:p>
        </w:tc>
      </w:tr>
      <w:tr w:rsidR="002455BC" w:rsidRPr="00EC13E9" w:rsidTr="002455BC">
        <w:trPr>
          <w:trHeight w:val="2335"/>
        </w:trPr>
        <w:tc>
          <w:tcPr>
            <w:tcW w:w="12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w:t>
            </w: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Ходьба по, кругу на носках, на пятках с высоким подниманием коленей, подскоки,</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ходьба «солдатским шагом»</w:t>
            </w:r>
          </w:p>
        </w:tc>
        <w:tc>
          <w:tcPr>
            <w:tcW w:w="1134"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1-3 мин</w:t>
            </w: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Соблюдение правильной</w:t>
            </w:r>
          </w:p>
          <w:p w:rsidR="002455BC" w:rsidRPr="00EC13E9" w:rsidRDefault="00106035"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О</w:t>
            </w:r>
            <w:r w:rsidR="002455BC" w:rsidRPr="00EC13E9">
              <w:rPr>
                <w:rFonts w:ascii="Times New Roman" w:hAnsi="Times New Roman"/>
                <w:sz w:val="24"/>
                <w:szCs w:val="24"/>
              </w:rPr>
              <w:t>санки</w:t>
            </w: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2</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И.п. – ноги на ширине плеч, руки вдоль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туловища, наклоны в сторону и с</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произношением слов – «кач-кач» (водокачка)</w:t>
            </w:r>
          </w:p>
        </w:tc>
        <w:tc>
          <w:tcPr>
            <w:tcW w:w="1134"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3-5 раз</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Громкое произношение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слов. Следить за правильной осанкой</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3</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4253"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Бег на месте с переходом на ходьбу</w:t>
            </w:r>
          </w:p>
        </w:tc>
        <w:tc>
          <w:tcPr>
            <w:tcW w:w="1134"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30-40</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сек. до</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2-х мин</w:t>
            </w: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Дыхание произвольное</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4</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И.п. – наги на ширине плеч, руки над головой</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сцеплены в замок, наклон туловища вперед с одновременным опускание рук и произношением звука – «ух» (упражнение «дровосек»)</w:t>
            </w:r>
          </w:p>
        </w:tc>
        <w:tc>
          <w:tcPr>
            <w:tcW w:w="1134"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2-5 раз</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В и.п. – вдох, при наклоне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выдох –произношение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звука</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5</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Упражнение «велосипед». И.п. – лежа на спине, руки вдоль туловища, поочередное сгибание и разгибание ног в коленях и тазобедренных суставах</w:t>
            </w:r>
          </w:p>
        </w:tc>
        <w:tc>
          <w:tcPr>
            <w:tcW w:w="1134"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2-6 раз</w:t>
            </w: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Дыхание произвольное</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6</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Поднимаясь на носки, одновременно поднять</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гимнастическую палку над головой и посмотреть на нее, медленно присесть с</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прямой спиной, колени разведены в стороны,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одновременно опуская гимнастическую палку перед собой на уровне груди и произнося звук «ш-ш-ш»</w:t>
            </w:r>
          </w:p>
        </w:tc>
        <w:tc>
          <w:tcPr>
            <w:tcW w:w="1134"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1-5 раз</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Следить за правильной</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осанкой</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7</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Сидя на стуле, глубокий вдох, на выдохе</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произносятся звуковые упражнения: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подуть на одуванчик –«фу-у-у»; - кричат</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гуси «га-га-га»;</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 мяукает кошка «мяу-мяу»;</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lastRenderedPageBreak/>
              <w:t>- каркает ворона «кар-кар»</w:t>
            </w:r>
          </w:p>
        </w:tc>
        <w:tc>
          <w:tcPr>
            <w:tcW w:w="1134"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lastRenderedPageBreak/>
              <w:t>1-3 раза</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По мере удлинения</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выдоха увеличивается количество произносимых</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звуков</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lastRenderedPageBreak/>
              <w:t>8</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И.п. –лежа на животе, ноги вытянуты.</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Приподнять голову и совершать</w:t>
            </w:r>
          </w:p>
          <w:p w:rsidR="002455BC" w:rsidRPr="00EC13E9" w:rsidRDefault="002455BC" w:rsidP="002455BC">
            <w:pPr>
              <w:suppressAutoHyphens w:val="0"/>
              <w:autoSpaceDE w:val="0"/>
              <w:autoSpaceDN w:val="0"/>
              <w:adjustRightInd w:val="0"/>
              <w:spacing w:after="0" w:line="240" w:lineRule="auto"/>
              <w:rPr>
                <w:rFonts w:ascii="Times New Roman" w:hAnsi="Times New Roman"/>
                <w:b/>
                <w:bCs/>
                <w:sz w:val="24"/>
                <w:szCs w:val="24"/>
              </w:rPr>
            </w:pPr>
            <w:r w:rsidRPr="00EC13E9">
              <w:rPr>
                <w:rFonts w:ascii="Times New Roman" w:hAnsi="Times New Roman"/>
                <w:sz w:val="24"/>
                <w:szCs w:val="24"/>
              </w:rPr>
              <w:t>плавательные движения руками типа «брасс»</w:t>
            </w:r>
          </w:p>
        </w:tc>
        <w:tc>
          <w:tcPr>
            <w:tcW w:w="1134"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2-6 раз</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Дыхание произвольное</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9</w:t>
            </w: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4"/>
                <w:szCs w:val="24"/>
              </w:rPr>
            </w:pPr>
            <w:r w:rsidRPr="00EC13E9">
              <w:rPr>
                <w:rFonts w:ascii="Times New Roman" w:hAnsi="Times New Roman"/>
                <w:sz w:val="24"/>
                <w:szCs w:val="24"/>
              </w:rPr>
              <w:t>Сидя надувание мягких резиновых игрушек.</w:t>
            </w:r>
          </w:p>
        </w:tc>
        <w:tc>
          <w:tcPr>
            <w:tcW w:w="1134"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1-2 раза</w:t>
            </w:r>
          </w:p>
        </w:tc>
        <w:tc>
          <w:tcPr>
            <w:tcW w:w="2942"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Начиная с 5 выдохов с</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постепенным их удлинением до 10</w:t>
            </w: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10</w:t>
            </w: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4"/>
                <w:szCs w:val="24"/>
              </w:rPr>
            </w:pPr>
            <w:r w:rsidRPr="00EC13E9">
              <w:rPr>
                <w:rFonts w:ascii="Times New Roman" w:hAnsi="Times New Roman"/>
                <w:sz w:val="24"/>
                <w:szCs w:val="24"/>
              </w:rPr>
              <w:t>Подвижная игра</w:t>
            </w:r>
          </w:p>
        </w:tc>
        <w:tc>
          <w:tcPr>
            <w:tcW w:w="1134"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1-3 мин</w:t>
            </w:r>
          </w:p>
        </w:tc>
        <w:tc>
          <w:tcPr>
            <w:tcW w:w="2942"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r>
      <w:tr w:rsidR="002455BC" w:rsidRPr="00EC13E9" w:rsidTr="002455BC">
        <w:tc>
          <w:tcPr>
            <w:tcW w:w="1242"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r w:rsidRPr="00EC13E9">
              <w:rPr>
                <w:rFonts w:ascii="Times New Roman" w:hAnsi="Times New Roman"/>
                <w:sz w:val="24"/>
                <w:szCs w:val="24"/>
              </w:rPr>
              <w:t>11</w:t>
            </w:r>
          </w:p>
        </w:tc>
        <w:tc>
          <w:tcPr>
            <w:tcW w:w="4253" w:type="dxa"/>
          </w:tcPr>
          <w:p w:rsidR="002455BC" w:rsidRPr="00EC13E9" w:rsidRDefault="002455BC" w:rsidP="002455BC">
            <w:pPr>
              <w:suppressAutoHyphens w:val="0"/>
              <w:autoSpaceDE w:val="0"/>
              <w:autoSpaceDN w:val="0"/>
              <w:adjustRightInd w:val="0"/>
              <w:spacing w:after="0" w:line="240" w:lineRule="auto"/>
              <w:rPr>
                <w:rFonts w:ascii="Times New Roman" w:hAnsi="Times New Roman"/>
                <w:b/>
                <w:bCs/>
                <w:sz w:val="24"/>
                <w:szCs w:val="24"/>
              </w:rPr>
            </w:pPr>
            <w:r w:rsidRPr="00EC13E9">
              <w:rPr>
                <w:rFonts w:ascii="Times New Roman" w:hAnsi="Times New Roman"/>
                <w:sz w:val="24"/>
                <w:szCs w:val="24"/>
              </w:rPr>
              <w:t>Спокойная ходьба на месте</w:t>
            </w:r>
          </w:p>
        </w:tc>
        <w:tc>
          <w:tcPr>
            <w:tcW w:w="1134" w:type="dxa"/>
          </w:tcPr>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30-40</w:t>
            </w:r>
          </w:p>
          <w:p w:rsidR="002455BC" w:rsidRPr="00EC13E9" w:rsidRDefault="002455BC" w:rsidP="002455BC">
            <w:pPr>
              <w:suppressAutoHyphens w:val="0"/>
              <w:autoSpaceDE w:val="0"/>
              <w:autoSpaceDN w:val="0"/>
              <w:adjustRightInd w:val="0"/>
              <w:spacing w:after="0" w:line="240" w:lineRule="auto"/>
              <w:rPr>
                <w:rFonts w:ascii="Times New Roman" w:hAnsi="Times New Roman"/>
                <w:sz w:val="24"/>
                <w:szCs w:val="24"/>
              </w:rPr>
            </w:pPr>
            <w:r w:rsidRPr="00EC13E9">
              <w:rPr>
                <w:rFonts w:ascii="Times New Roman" w:hAnsi="Times New Roman"/>
                <w:sz w:val="24"/>
                <w:szCs w:val="24"/>
              </w:rPr>
              <w:t>сек</w:t>
            </w:r>
          </w:p>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c>
          <w:tcPr>
            <w:tcW w:w="2942" w:type="dxa"/>
          </w:tcPr>
          <w:p w:rsidR="002455BC" w:rsidRPr="00EC13E9" w:rsidRDefault="002455BC" w:rsidP="002455BC">
            <w:pPr>
              <w:suppressAutoHyphens w:val="0"/>
              <w:autoSpaceDE w:val="0"/>
              <w:autoSpaceDN w:val="0"/>
              <w:adjustRightInd w:val="0"/>
              <w:spacing w:after="0" w:line="240" w:lineRule="auto"/>
              <w:jc w:val="center"/>
              <w:rPr>
                <w:rFonts w:ascii="Times New Roman" w:hAnsi="Times New Roman"/>
                <w:b/>
                <w:bCs/>
                <w:sz w:val="24"/>
                <w:szCs w:val="24"/>
              </w:rPr>
            </w:pPr>
          </w:p>
        </w:tc>
      </w:tr>
    </w:tbl>
    <w:p w:rsidR="002455BC" w:rsidRPr="00EC13E9" w:rsidRDefault="002455BC" w:rsidP="002455BC">
      <w:pPr>
        <w:autoSpaceDE w:val="0"/>
        <w:autoSpaceDN w:val="0"/>
        <w:adjustRightInd w:val="0"/>
        <w:spacing w:after="0" w:line="240" w:lineRule="auto"/>
        <w:jc w:val="center"/>
        <w:rPr>
          <w:rFonts w:ascii="Times New Roman" w:hAnsi="Times New Roman"/>
          <w:b/>
          <w:bCs/>
          <w:sz w:val="28"/>
          <w:szCs w:val="28"/>
          <w:lang w:eastAsia="ru-RU"/>
        </w:rPr>
      </w:pP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p>
    <w:p w:rsidR="002455BC" w:rsidRPr="00EC13E9" w:rsidRDefault="002455BC" w:rsidP="002455BC">
      <w:pPr>
        <w:autoSpaceDE w:val="0"/>
        <w:autoSpaceDN w:val="0"/>
        <w:adjustRightInd w:val="0"/>
        <w:spacing w:after="0" w:line="240" w:lineRule="auto"/>
        <w:rPr>
          <w:rFonts w:ascii="Times New Roman" w:hAnsi="Times New Roman"/>
          <w:sz w:val="28"/>
          <w:szCs w:val="28"/>
          <w:lang w:eastAsia="ru-RU"/>
        </w:rPr>
      </w:pPr>
    </w:p>
    <w:p w:rsidR="00037751" w:rsidRPr="00EC13E9" w:rsidRDefault="00037751" w:rsidP="00037751">
      <w:pPr>
        <w:tabs>
          <w:tab w:val="left" w:pos="10206"/>
        </w:tabs>
        <w:spacing w:after="0" w:line="240" w:lineRule="auto"/>
        <w:ind w:right="-13"/>
        <w:jc w:val="both"/>
        <w:rPr>
          <w:rFonts w:ascii="Times New Roman" w:hAnsi="Times New Roman"/>
          <w:b/>
          <w:sz w:val="28"/>
          <w:szCs w:val="28"/>
          <w:u w:val="single"/>
        </w:rPr>
      </w:pPr>
      <w:r w:rsidRPr="00EC13E9">
        <w:rPr>
          <w:rFonts w:ascii="Times New Roman" w:hAnsi="Times New Roman"/>
          <w:b/>
          <w:sz w:val="28"/>
          <w:szCs w:val="28"/>
          <w:u w:val="single"/>
        </w:rPr>
        <w:t>- Программа "Основы безопасности детей дошкольного возраста". Авторы: Авдеева Н.Н,  Князева Н.Л., Стеркина Р.Б.</w:t>
      </w:r>
    </w:p>
    <w:p w:rsidR="00037751" w:rsidRPr="00EC13E9" w:rsidRDefault="00037751" w:rsidP="00037751">
      <w:pPr>
        <w:tabs>
          <w:tab w:val="left" w:pos="10206"/>
        </w:tabs>
        <w:spacing w:after="0" w:line="240" w:lineRule="auto"/>
        <w:ind w:right="-11" w:firstLine="71"/>
        <w:jc w:val="both"/>
        <w:rPr>
          <w:rFonts w:ascii="Times New Roman" w:hAnsi="Times New Roman"/>
          <w:b/>
          <w:sz w:val="28"/>
          <w:szCs w:val="28"/>
          <w:u w:val="single"/>
        </w:rPr>
      </w:pPr>
      <w:r w:rsidRPr="00EC13E9">
        <w:rPr>
          <w:rFonts w:ascii="Times New Roman" w:hAnsi="Times New Roman"/>
          <w:sz w:val="28"/>
          <w:szCs w:val="28"/>
        </w:rPr>
        <w:t xml:space="preserve">       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w:t>
      </w:r>
    </w:p>
    <w:p w:rsidR="00037751" w:rsidRPr="00EC13E9" w:rsidRDefault="00037751" w:rsidP="00037751">
      <w:pPr>
        <w:tabs>
          <w:tab w:val="left" w:pos="10206"/>
        </w:tabs>
        <w:spacing w:after="0" w:line="240" w:lineRule="auto"/>
        <w:ind w:right="-13" w:firstLine="567"/>
        <w:jc w:val="both"/>
        <w:rPr>
          <w:rFonts w:ascii="Times New Roman" w:hAnsi="Times New Roman"/>
          <w:sz w:val="28"/>
          <w:szCs w:val="28"/>
        </w:rPr>
      </w:pPr>
      <w:r w:rsidRPr="00EC13E9">
        <w:rPr>
          <w:rFonts w:ascii="Times New Roman" w:hAnsi="Times New Roman"/>
          <w:sz w:val="28"/>
          <w:szCs w:val="28"/>
        </w:rPr>
        <w:t>В соответствии с современными психолого-педагогическими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115FFA" w:rsidRPr="00EC13E9" w:rsidRDefault="00115FFA" w:rsidP="00115FFA">
      <w:pPr>
        <w:spacing w:after="0" w:line="240" w:lineRule="auto"/>
        <w:ind w:firstLine="709"/>
        <w:jc w:val="both"/>
        <w:rPr>
          <w:rFonts w:ascii="Times New Roman" w:hAnsi="Times New Roman"/>
          <w:sz w:val="28"/>
          <w:szCs w:val="28"/>
        </w:rPr>
      </w:pPr>
      <w:r w:rsidRPr="00EC13E9">
        <w:rPr>
          <w:rFonts w:ascii="Times New Roman" w:hAnsi="Times New Roman"/>
          <w:b/>
          <w:sz w:val="28"/>
          <w:szCs w:val="28"/>
        </w:rPr>
        <w:t>Цель</w:t>
      </w:r>
      <w:r w:rsidRPr="00EC13E9">
        <w:rPr>
          <w:rFonts w:ascii="Times New Roman" w:hAnsi="Times New Roman"/>
          <w:sz w:val="28"/>
          <w:szCs w:val="28"/>
        </w:rPr>
        <w:t xml:space="preserve">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115FFA" w:rsidRPr="00EC13E9" w:rsidRDefault="00115FFA" w:rsidP="00115FFA">
      <w:pPr>
        <w:spacing w:after="0" w:line="240" w:lineRule="auto"/>
        <w:ind w:firstLine="709"/>
        <w:jc w:val="both"/>
        <w:rPr>
          <w:rFonts w:ascii="Times New Roman" w:hAnsi="Times New Roman"/>
          <w:sz w:val="28"/>
          <w:szCs w:val="28"/>
        </w:rPr>
      </w:pPr>
      <w:r w:rsidRPr="00EC13E9">
        <w:rPr>
          <w:rFonts w:ascii="Times New Roman" w:hAnsi="Times New Roman"/>
          <w:color w:val="373737"/>
          <w:sz w:val="28"/>
          <w:szCs w:val="28"/>
          <w:shd w:val="clear" w:color="auto" w:fill="FFFFFF"/>
        </w:rPr>
        <w:t xml:space="preserve">Программа предполагает решение важнейшей </w:t>
      </w:r>
      <w:r w:rsidRPr="00EC13E9">
        <w:rPr>
          <w:rFonts w:ascii="Times New Roman" w:hAnsi="Times New Roman"/>
          <w:b/>
          <w:color w:val="373737"/>
          <w:sz w:val="28"/>
          <w:szCs w:val="28"/>
          <w:shd w:val="clear" w:color="auto" w:fill="FFFFFF"/>
        </w:rPr>
        <w:t>социально-педагогической задачи</w:t>
      </w:r>
      <w:r w:rsidRPr="00EC13E9">
        <w:rPr>
          <w:rFonts w:ascii="Times New Roman" w:hAnsi="Times New Roman"/>
          <w:color w:val="373737"/>
          <w:sz w:val="28"/>
          <w:szCs w:val="28"/>
          <w:shd w:val="clear" w:color="auto" w:fill="FFFFFF"/>
        </w:rPr>
        <w:t xml:space="preserve"> - воспитания у ребенка навыков адекватного поведения в различных неожиданных ситуациях. </w:t>
      </w:r>
    </w:p>
    <w:p w:rsidR="009F3FC0" w:rsidRPr="00EC13E9" w:rsidRDefault="009F3FC0" w:rsidP="009F3FC0">
      <w:pPr>
        <w:spacing w:after="0" w:line="240" w:lineRule="auto"/>
        <w:ind w:firstLine="709"/>
        <w:rPr>
          <w:rFonts w:ascii="Times New Roman" w:eastAsia="Times New Roman" w:hAnsi="Times New Roman"/>
          <w:sz w:val="28"/>
          <w:szCs w:val="28"/>
        </w:rPr>
      </w:pPr>
      <w:r w:rsidRPr="00EC13E9">
        <w:rPr>
          <w:rFonts w:ascii="Times New Roman" w:eastAsia="Times New Roman" w:hAnsi="Times New Roman"/>
          <w:b/>
          <w:bCs/>
          <w:i/>
          <w:iCs/>
          <w:sz w:val="28"/>
          <w:szCs w:val="28"/>
        </w:rPr>
        <w:t xml:space="preserve">Формы работы с детьми: </w:t>
      </w:r>
      <w:r w:rsidR="00BF4A13" w:rsidRPr="00EC13E9">
        <w:rPr>
          <w:rFonts w:ascii="Times New Roman" w:eastAsia="Times New Roman" w:hAnsi="Times New Roman"/>
          <w:sz w:val="28"/>
          <w:szCs w:val="28"/>
        </w:rPr>
        <w:t>НОД</w:t>
      </w:r>
      <w:r w:rsidRPr="00EC13E9">
        <w:rPr>
          <w:rFonts w:ascii="Times New Roman" w:eastAsia="Times New Roman" w:hAnsi="Times New Roman"/>
          <w:sz w:val="28"/>
          <w:szCs w:val="28"/>
        </w:rPr>
        <w:t xml:space="preserve">, беседы, целевые прогулки, экскурсии, игры, праздники, досуги, развлечения, встречи с работниками ГИБДД, конкурсы, </w:t>
      </w:r>
      <w:r w:rsidR="00BF4A13" w:rsidRPr="00EC13E9">
        <w:rPr>
          <w:rFonts w:ascii="Times New Roman" w:eastAsia="Times New Roman" w:hAnsi="Times New Roman"/>
          <w:sz w:val="28"/>
          <w:szCs w:val="28"/>
        </w:rPr>
        <w:t>сельские</w:t>
      </w:r>
      <w:r w:rsidRPr="00EC13E9">
        <w:rPr>
          <w:rFonts w:ascii="Times New Roman" w:eastAsia="Times New Roman" w:hAnsi="Times New Roman"/>
          <w:sz w:val="28"/>
          <w:szCs w:val="28"/>
        </w:rPr>
        <w:t xml:space="preserve"> акции, просмотр диафильмов, фильмов, прослушивание аудиозаписей, театрализованные представления.</w:t>
      </w:r>
    </w:p>
    <w:p w:rsidR="009F3FC0" w:rsidRPr="00EC13E9" w:rsidRDefault="009F3FC0" w:rsidP="009F3FC0">
      <w:pPr>
        <w:spacing w:after="0" w:line="240" w:lineRule="auto"/>
        <w:ind w:firstLine="709"/>
        <w:rPr>
          <w:rFonts w:ascii="Times New Roman" w:eastAsia="Times New Roman" w:hAnsi="Times New Roman"/>
          <w:sz w:val="28"/>
          <w:szCs w:val="28"/>
        </w:rPr>
      </w:pPr>
      <w:r w:rsidRPr="00EC13E9">
        <w:rPr>
          <w:rFonts w:ascii="Times New Roman" w:eastAsia="Times New Roman" w:hAnsi="Times New Roman"/>
          <w:b/>
          <w:bCs/>
          <w:i/>
          <w:iCs/>
          <w:sz w:val="28"/>
          <w:szCs w:val="28"/>
        </w:rPr>
        <w:t>Проведение ежедневных пятиминуток-напоминаний по БДД:</w:t>
      </w:r>
      <w:r w:rsidRPr="00EC13E9">
        <w:rPr>
          <w:rFonts w:ascii="Times New Roman" w:eastAsia="Times New Roman" w:hAnsi="Times New Roman"/>
          <w:sz w:val="28"/>
          <w:szCs w:val="28"/>
        </w:rPr>
        <w:t xml:space="preserve"> проводятся</w:t>
      </w:r>
      <w:r w:rsidR="00BF4A13" w:rsidRPr="00EC13E9">
        <w:rPr>
          <w:rFonts w:ascii="Times New Roman" w:eastAsia="Times New Roman" w:hAnsi="Times New Roman"/>
          <w:sz w:val="28"/>
          <w:szCs w:val="28"/>
        </w:rPr>
        <w:t>.</w:t>
      </w:r>
    </w:p>
    <w:p w:rsidR="009F3FC0" w:rsidRPr="00EC13E9" w:rsidRDefault="009F3FC0" w:rsidP="00BF4A13">
      <w:pPr>
        <w:spacing w:after="0" w:line="240" w:lineRule="auto"/>
        <w:ind w:firstLine="709"/>
        <w:rPr>
          <w:rFonts w:ascii="Times New Roman" w:eastAsia="Times New Roman" w:hAnsi="Times New Roman"/>
          <w:sz w:val="28"/>
          <w:szCs w:val="28"/>
        </w:rPr>
      </w:pPr>
      <w:r w:rsidRPr="00EC13E9">
        <w:rPr>
          <w:rFonts w:ascii="Times New Roman" w:eastAsia="Times New Roman" w:hAnsi="Times New Roman"/>
          <w:b/>
          <w:bCs/>
          <w:i/>
          <w:iCs/>
          <w:sz w:val="28"/>
          <w:szCs w:val="28"/>
        </w:rPr>
        <w:t>Формы работы по взаимодействию с семьей:</w:t>
      </w:r>
      <w:r w:rsidRPr="00EC13E9">
        <w:rPr>
          <w:rFonts w:ascii="Times New Roman" w:eastAsia="Times New Roman" w:hAnsi="Times New Roman"/>
          <w:sz w:val="28"/>
          <w:szCs w:val="28"/>
        </w:rPr>
        <w:t xml:space="preserve"> беседы, консультации, информационные стенды, досуги, конкурсы.</w:t>
      </w:r>
    </w:p>
    <w:p w:rsidR="00115FFA" w:rsidRPr="00EC13E9" w:rsidRDefault="00115FFA" w:rsidP="00115FFA">
      <w:pPr>
        <w:spacing w:after="0" w:line="240" w:lineRule="auto"/>
        <w:ind w:firstLine="709"/>
        <w:jc w:val="both"/>
        <w:rPr>
          <w:rFonts w:ascii="Times New Roman" w:eastAsia="Times New Roman" w:hAnsi="Times New Roman"/>
          <w:sz w:val="28"/>
          <w:szCs w:val="28"/>
        </w:rPr>
      </w:pPr>
      <w:r w:rsidRPr="00EC13E9">
        <w:rPr>
          <w:rFonts w:ascii="Times New Roman" w:eastAsia="Times New Roman" w:hAnsi="Times New Roman"/>
          <w:color w:val="333333"/>
          <w:sz w:val="28"/>
          <w:szCs w:val="28"/>
          <w:lang w:eastAsia="ru-RU"/>
        </w:rPr>
        <w:t>Данная программа, в силу ее особого значения для охраны жизни и здоровья ребенка, требует соблюдения следующих принципов.</w:t>
      </w:r>
    </w:p>
    <w:p w:rsidR="00115FFA" w:rsidRPr="00EC13E9" w:rsidRDefault="00115FFA" w:rsidP="00115FFA">
      <w:pPr>
        <w:shd w:val="clear" w:color="auto" w:fill="FFFFFF"/>
        <w:spacing w:after="0" w:line="240" w:lineRule="auto"/>
        <w:ind w:firstLine="709"/>
        <w:rPr>
          <w:rFonts w:ascii="Times New Roman" w:eastAsia="Times New Roman" w:hAnsi="Times New Roman"/>
          <w:color w:val="333333"/>
          <w:sz w:val="28"/>
          <w:szCs w:val="28"/>
          <w:lang w:eastAsia="ru-RU"/>
        </w:rPr>
      </w:pPr>
      <w:r w:rsidRPr="00EC13E9">
        <w:rPr>
          <w:rFonts w:ascii="Times New Roman" w:eastAsia="Times New Roman" w:hAnsi="Times New Roman"/>
          <w:b/>
          <w:color w:val="333333"/>
          <w:sz w:val="28"/>
          <w:szCs w:val="28"/>
          <w:lang w:eastAsia="ru-RU"/>
        </w:rPr>
        <w:lastRenderedPageBreak/>
        <w:t>Принцип полноты</w:t>
      </w:r>
      <w:r w:rsidRPr="00EC13E9">
        <w:rPr>
          <w:rFonts w:ascii="Times New Roman" w:eastAsia="Times New Roman" w:hAnsi="Times New Roman"/>
          <w:color w:val="333333"/>
          <w:sz w:val="28"/>
          <w:szCs w:val="28"/>
          <w:lang w:eastAsia="ru-RU"/>
        </w:rPr>
        <w:t>. Содержание программы должно быть реализовано по всем разделам.</w:t>
      </w:r>
    </w:p>
    <w:p w:rsidR="00115FFA" w:rsidRPr="00EC13E9" w:rsidRDefault="00115FFA" w:rsidP="00115FFA">
      <w:pPr>
        <w:shd w:val="clear" w:color="auto" w:fill="FFFFFF"/>
        <w:spacing w:after="0" w:line="240" w:lineRule="auto"/>
        <w:ind w:firstLine="709"/>
        <w:rPr>
          <w:rFonts w:ascii="Times New Roman" w:eastAsia="Times New Roman" w:hAnsi="Times New Roman"/>
          <w:color w:val="333333"/>
          <w:sz w:val="28"/>
          <w:szCs w:val="28"/>
          <w:lang w:eastAsia="ru-RU"/>
        </w:rPr>
      </w:pPr>
      <w:r w:rsidRPr="00EC13E9">
        <w:rPr>
          <w:rFonts w:ascii="Times New Roman" w:eastAsia="Times New Roman" w:hAnsi="Times New Roman"/>
          <w:b/>
          <w:color w:val="333333"/>
          <w:sz w:val="28"/>
          <w:szCs w:val="28"/>
          <w:lang w:eastAsia="ru-RU"/>
        </w:rPr>
        <w:t>Принцип системности</w:t>
      </w:r>
      <w:r w:rsidRPr="00EC13E9">
        <w:rPr>
          <w:rFonts w:ascii="Times New Roman" w:eastAsia="Times New Roman" w:hAnsi="Times New Roman"/>
          <w:color w:val="333333"/>
          <w:sz w:val="28"/>
          <w:szCs w:val="28"/>
          <w:lang w:eastAsia="ru-RU"/>
        </w:rPr>
        <w:t>. Работа должна проводиться системно, весь учебный год при гибком распределении содержания программы в течение дня. Принцип сезонности. По возможности следует использовать местные условия, поскольку значительная часть программы заключается в ознакомлении детей с природой</w:t>
      </w:r>
    </w:p>
    <w:p w:rsidR="00115FFA" w:rsidRPr="00EC13E9" w:rsidRDefault="00115FFA" w:rsidP="00115FFA">
      <w:pPr>
        <w:shd w:val="clear" w:color="auto" w:fill="FFFFFF"/>
        <w:spacing w:after="0" w:line="240" w:lineRule="auto"/>
        <w:ind w:firstLine="709"/>
        <w:rPr>
          <w:rFonts w:ascii="Times New Roman" w:eastAsia="Times New Roman" w:hAnsi="Times New Roman"/>
          <w:color w:val="333333"/>
          <w:sz w:val="28"/>
          <w:szCs w:val="28"/>
          <w:lang w:eastAsia="ru-RU"/>
        </w:rPr>
      </w:pPr>
      <w:r w:rsidRPr="00EC13E9">
        <w:rPr>
          <w:rFonts w:ascii="Times New Roman" w:eastAsia="Times New Roman" w:hAnsi="Times New Roman"/>
          <w:b/>
          <w:color w:val="333333"/>
          <w:sz w:val="28"/>
          <w:szCs w:val="28"/>
          <w:lang w:eastAsia="ru-RU"/>
        </w:rPr>
        <w:t>Принцип учета условий городской и сельской местности.</w:t>
      </w:r>
      <w:r w:rsidRPr="00EC13E9">
        <w:rPr>
          <w:rFonts w:ascii="Times New Roman" w:eastAsia="Times New Roman" w:hAnsi="Times New Roman"/>
          <w:color w:val="333333"/>
          <w:sz w:val="28"/>
          <w:szCs w:val="28"/>
          <w:lang w:eastAsia="ru-RU"/>
        </w:rPr>
        <w:t xml:space="preserve"> Известно, что городские и сельские дошкольники имеют разный опыт взаимодействия с окружающей средой. Иными словами, у каждого ребенка существует свой опыт осознания источников опасности, что определяется условиями проживания и семейным воспитанием.</w:t>
      </w:r>
    </w:p>
    <w:p w:rsidR="00115FFA" w:rsidRPr="00EC13E9" w:rsidRDefault="00115FFA" w:rsidP="00115FFA">
      <w:pPr>
        <w:shd w:val="clear" w:color="auto" w:fill="FFFFFF"/>
        <w:spacing w:after="0" w:line="240" w:lineRule="auto"/>
        <w:ind w:firstLine="709"/>
        <w:rPr>
          <w:rFonts w:ascii="Times New Roman" w:eastAsia="Times New Roman" w:hAnsi="Times New Roman"/>
          <w:color w:val="333333"/>
          <w:sz w:val="28"/>
          <w:szCs w:val="28"/>
          <w:lang w:eastAsia="ru-RU"/>
        </w:rPr>
      </w:pPr>
      <w:r w:rsidRPr="00EC13E9">
        <w:rPr>
          <w:rFonts w:ascii="Times New Roman" w:eastAsia="Times New Roman" w:hAnsi="Times New Roman"/>
          <w:b/>
          <w:color w:val="333333"/>
          <w:sz w:val="28"/>
          <w:szCs w:val="28"/>
          <w:lang w:eastAsia="ru-RU"/>
        </w:rPr>
        <w:t>Принцип возрастной адресованности.</w:t>
      </w:r>
      <w:r w:rsidRPr="00EC13E9">
        <w:rPr>
          <w:rFonts w:ascii="Times New Roman" w:eastAsia="Times New Roman" w:hAnsi="Times New Roman"/>
          <w:color w:val="333333"/>
          <w:sz w:val="28"/>
          <w:szCs w:val="28"/>
          <w:lang w:eastAsia="ru-RU"/>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w:t>
      </w:r>
    </w:p>
    <w:p w:rsidR="00115FFA" w:rsidRPr="00EC13E9" w:rsidRDefault="00115FFA" w:rsidP="00115FFA">
      <w:pPr>
        <w:shd w:val="clear" w:color="auto" w:fill="FFFFFF"/>
        <w:spacing w:after="0" w:line="240" w:lineRule="auto"/>
        <w:ind w:firstLine="709"/>
        <w:rPr>
          <w:rFonts w:ascii="Times New Roman" w:eastAsia="Times New Roman" w:hAnsi="Times New Roman"/>
          <w:color w:val="333333"/>
          <w:sz w:val="28"/>
          <w:szCs w:val="28"/>
          <w:lang w:eastAsia="ru-RU"/>
        </w:rPr>
      </w:pPr>
      <w:r w:rsidRPr="00EC13E9">
        <w:rPr>
          <w:rFonts w:ascii="Times New Roman" w:eastAsia="Times New Roman" w:hAnsi="Times New Roman"/>
          <w:b/>
          <w:color w:val="333333"/>
          <w:sz w:val="28"/>
          <w:szCs w:val="28"/>
          <w:lang w:eastAsia="ru-RU"/>
        </w:rPr>
        <w:t xml:space="preserve">Принцип интеграции. </w:t>
      </w:r>
      <w:r w:rsidRPr="00EC13E9">
        <w:rPr>
          <w:rFonts w:ascii="Times New Roman" w:eastAsia="Times New Roman" w:hAnsi="Times New Roman"/>
          <w:color w:val="333333"/>
          <w:sz w:val="28"/>
          <w:szCs w:val="28"/>
          <w:lang w:eastAsia="ru-RU"/>
        </w:rPr>
        <w:t>Данная программа может быть реализована как самостоятельная, так и выступать как составная часть комплексной программы.</w:t>
      </w:r>
    </w:p>
    <w:p w:rsidR="00115FFA" w:rsidRPr="00EC13E9" w:rsidRDefault="00115FFA" w:rsidP="00115FFA">
      <w:pPr>
        <w:shd w:val="clear" w:color="auto" w:fill="FFFFFF"/>
        <w:spacing w:after="0" w:line="240" w:lineRule="auto"/>
        <w:ind w:firstLine="709"/>
        <w:rPr>
          <w:rFonts w:ascii="Times New Roman" w:eastAsia="Times New Roman" w:hAnsi="Times New Roman"/>
          <w:color w:val="333333"/>
          <w:sz w:val="28"/>
          <w:szCs w:val="28"/>
          <w:lang w:eastAsia="ru-RU"/>
        </w:rPr>
      </w:pPr>
      <w:r w:rsidRPr="00EC13E9">
        <w:rPr>
          <w:rFonts w:ascii="Times New Roman" w:eastAsia="Times New Roman" w:hAnsi="Times New Roman"/>
          <w:b/>
          <w:color w:val="333333"/>
          <w:sz w:val="28"/>
          <w:szCs w:val="28"/>
          <w:lang w:eastAsia="ru-RU"/>
        </w:rPr>
        <w:t>Принцип координации деятельности педагогов.</w:t>
      </w:r>
      <w:r w:rsidRPr="00EC13E9">
        <w:rPr>
          <w:rFonts w:ascii="Times New Roman" w:eastAsia="Times New Roman" w:hAnsi="Times New Roman"/>
          <w:color w:val="333333"/>
          <w:sz w:val="28"/>
          <w:szCs w:val="28"/>
          <w:lang w:eastAsia="ru-RU"/>
        </w:rPr>
        <w:t xml:space="preserve">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w:t>
      </w:r>
    </w:p>
    <w:p w:rsidR="00115FFA" w:rsidRPr="00EC13E9" w:rsidRDefault="00115FFA" w:rsidP="00115FFA">
      <w:pPr>
        <w:shd w:val="clear" w:color="auto" w:fill="FFFFFF"/>
        <w:spacing w:after="0" w:line="240" w:lineRule="auto"/>
        <w:ind w:firstLine="709"/>
        <w:rPr>
          <w:rFonts w:ascii="Times New Roman" w:eastAsia="Times New Roman" w:hAnsi="Times New Roman"/>
          <w:color w:val="333333"/>
          <w:sz w:val="28"/>
          <w:szCs w:val="28"/>
          <w:lang w:eastAsia="ru-RU"/>
        </w:rPr>
      </w:pPr>
      <w:r w:rsidRPr="00EC13E9">
        <w:rPr>
          <w:rFonts w:ascii="Times New Roman" w:eastAsia="Times New Roman" w:hAnsi="Times New Roman"/>
          <w:b/>
          <w:color w:val="333333"/>
          <w:sz w:val="28"/>
          <w:szCs w:val="28"/>
          <w:lang w:eastAsia="ru-RU"/>
        </w:rPr>
        <w:t>Принцип преемственности взаимодействия с ребенком в условиях дошкольного учреждения и семье.</w:t>
      </w:r>
      <w:r w:rsidRPr="00EC13E9">
        <w:rPr>
          <w:rFonts w:ascii="Times New Roman" w:eastAsia="Times New Roman" w:hAnsi="Times New Roman"/>
          <w:color w:val="333333"/>
          <w:sz w:val="28"/>
          <w:szCs w:val="28"/>
          <w:lang w:eastAsia="ru-RU"/>
        </w:rPr>
        <w:t xml:space="preserve"> Основные разделы программы должны стать достоянием родители,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9F3FC0" w:rsidRPr="00EC13E9" w:rsidRDefault="009F3FC0" w:rsidP="009F3FC0">
      <w:pPr>
        <w:spacing w:after="0" w:line="240" w:lineRule="auto"/>
        <w:rPr>
          <w:rFonts w:ascii="Times New Roman" w:eastAsia="Times New Roman" w:hAnsi="Times New Roman"/>
          <w:sz w:val="24"/>
          <w:szCs w:val="24"/>
        </w:rPr>
      </w:pPr>
    </w:p>
    <w:p w:rsidR="00115FFA" w:rsidRPr="00EC13E9" w:rsidRDefault="00115FFA" w:rsidP="00115FFA">
      <w:pPr>
        <w:spacing w:after="0" w:line="240" w:lineRule="auto"/>
        <w:jc w:val="center"/>
        <w:rPr>
          <w:rFonts w:ascii="Times New Roman" w:eastAsia="Times New Roman" w:hAnsi="Times New Roman"/>
          <w:sz w:val="28"/>
          <w:szCs w:val="28"/>
        </w:rPr>
      </w:pPr>
      <w:r w:rsidRPr="00EC13E9">
        <w:rPr>
          <w:rFonts w:ascii="Times New Roman" w:eastAsia="Times New Roman" w:hAnsi="Times New Roman"/>
          <w:b/>
          <w:bCs/>
          <w:sz w:val="28"/>
          <w:szCs w:val="28"/>
        </w:rPr>
        <w:t>МЕРОПРИЯТИЯ по профилактике детского дорожно-транспортного травматизма</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1. Работа с субъектами воспитательного процесса: воспитателями, педагогами дополнительного образования по оказанию им методической помощи в проведении разнообразных форм проведения мероприятий по изучению Правил дорожного движения.</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2. Активизация работы по предупреждению несчастных случаев с детьми на улице, организация работы кружка «Зеленый огонек» по разъяснению среди дошкольников Правил поведения в общественных местах и предупреждению нарушений Правил дорожного движения.</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xml:space="preserve">3. Создание и оборудование уголков по безопасности движения, изготовление стендов, макетов улиц, перекрестков, светофоров, разработка </w:t>
      </w:r>
      <w:r w:rsidRPr="00EC13E9">
        <w:rPr>
          <w:rFonts w:ascii="Times New Roman" w:eastAsia="Times New Roman" w:hAnsi="Times New Roman"/>
          <w:sz w:val="28"/>
          <w:szCs w:val="28"/>
        </w:rPr>
        <w:lastRenderedPageBreak/>
        <w:t>методических, дидактических материалов и пособий для занятий с дошкольниками.</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4. Создание специальных атрибутов для занятий в группе для практических занятий по Правилам дорожного движения.</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5. Включение в программу по дополнительному образованию работы творческого объединения учащихся по изучению ПДД.</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 </w:t>
      </w:r>
    </w:p>
    <w:p w:rsidR="00115FFA" w:rsidRPr="00EC13E9" w:rsidRDefault="00115FFA" w:rsidP="00115FFA">
      <w:pPr>
        <w:spacing w:after="0" w:line="240" w:lineRule="auto"/>
        <w:jc w:val="both"/>
        <w:rPr>
          <w:rFonts w:ascii="Times New Roman" w:eastAsia="Times New Roman" w:hAnsi="Times New Roman"/>
          <w:sz w:val="28"/>
          <w:szCs w:val="28"/>
        </w:rPr>
      </w:pPr>
      <w:r w:rsidRPr="00EC13E9">
        <w:rPr>
          <w:rFonts w:ascii="Times New Roman" w:eastAsia="Times New Roman" w:hAnsi="Times New Roman"/>
          <w:sz w:val="28"/>
          <w:szCs w:val="28"/>
        </w:rPr>
        <w:t>7. Пропаганда Правил дорожного движения через СМИ, , видеофильмы, участие в городских творческих конкурсах (рисунки, плакаты,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w:t>
      </w:r>
    </w:p>
    <w:p w:rsidR="00115FFA" w:rsidRPr="00EC13E9" w:rsidRDefault="00115FFA" w:rsidP="009F3FC0">
      <w:pPr>
        <w:spacing w:after="0" w:line="240" w:lineRule="auto"/>
        <w:rPr>
          <w:rFonts w:ascii="Times New Roman" w:eastAsia="Times New Roman" w:hAnsi="Times New Roman"/>
          <w:sz w:val="24"/>
          <w:szCs w:val="24"/>
        </w:rPr>
      </w:pPr>
    </w:p>
    <w:p w:rsidR="009F3FC0" w:rsidRPr="00EC13E9" w:rsidRDefault="009F3FC0" w:rsidP="009F3FC0">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b/>
          <w:bCs/>
          <w:sz w:val="27"/>
        </w:rPr>
        <w:t>План работы по профилактике дорожно</w:t>
      </w:r>
      <w:r w:rsidRPr="00EC13E9">
        <w:rPr>
          <w:rFonts w:ascii="Times New Roman" w:eastAsia="Times New Roman" w:hAnsi="Times New Roman"/>
          <w:b/>
          <w:bCs/>
          <w:sz w:val="27"/>
        </w:rPr>
        <w:softHyphen/>
        <w:t>-транспортного травматизма на учебный год</w:t>
      </w:r>
    </w:p>
    <w:p w:rsidR="009F3FC0" w:rsidRPr="00EC13E9" w:rsidRDefault="009F3FC0" w:rsidP="009F3FC0">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 </w:t>
      </w:r>
    </w:p>
    <w:tbl>
      <w:tblPr>
        <w:tblW w:w="10500" w:type="dxa"/>
        <w:tblCellSpacing w:w="0"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92"/>
        <w:gridCol w:w="2753"/>
        <w:gridCol w:w="3655"/>
      </w:tblGrid>
      <w:tr w:rsidR="009F3FC0" w:rsidRPr="00EC13E9" w:rsidTr="00BF4A13">
        <w:trPr>
          <w:tblHeader/>
          <w:tblCellSpacing w:w="0" w:type="dxa"/>
        </w:trPr>
        <w:tc>
          <w:tcPr>
            <w:tcW w:w="4092" w:type="dxa"/>
            <w:hideMark/>
          </w:tcPr>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b/>
                <w:bCs/>
                <w:sz w:val="24"/>
                <w:szCs w:val="24"/>
              </w:rPr>
              <w:t>Содержание работы</w:t>
            </w:r>
          </w:p>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sz w:val="24"/>
                <w:szCs w:val="24"/>
              </w:rPr>
              <w:t> </w:t>
            </w:r>
          </w:p>
        </w:tc>
        <w:tc>
          <w:tcPr>
            <w:tcW w:w="2753" w:type="dxa"/>
            <w:hideMark/>
          </w:tcPr>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b/>
                <w:bCs/>
                <w:sz w:val="24"/>
                <w:szCs w:val="24"/>
              </w:rPr>
              <w:t>Срок исполнения</w:t>
            </w:r>
          </w:p>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sz w:val="24"/>
                <w:szCs w:val="24"/>
              </w:rPr>
              <w:t> </w:t>
            </w:r>
          </w:p>
        </w:tc>
        <w:tc>
          <w:tcPr>
            <w:tcW w:w="3655" w:type="dxa"/>
            <w:hideMark/>
          </w:tcPr>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b/>
                <w:bCs/>
                <w:sz w:val="24"/>
                <w:szCs w:val="24"/>
              </w:rPr>
              <w:t>Ответственный</w:t>
            </w:r>
          </w:p>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sz w:val="24"/>
                <w:szCs w:val="24"/>
              </w:rPr>
              <w:t> </w:t>
            </w:r>
          </w:p>
        </w:tc>
      </w:tr>
      <w:tr w:rsidR="009F3FC0" w:rsidRPr="00EC13E9" w:rsidTr="00BF4A13">
        <w:trPr>
          <w:tblCellSpacing w:w="0" w:type="dxa"/>
        </w:trPr>
        <w:tc>
          <w:tcPr>
            <w:tcW w:w="10500" w:type="dxa"/>
            <w:gridSpan w:val="3"/>
            <w:hideMark/>
          </w:tcPr>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b/>
                <w:bCs/>
                <w:sz w:val="24"/>
                <w:szCs w:val="24"/>
              </w:rPr>
              <w:t>Организационная работа</w:t>
            </w:r>
          </w:p>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sz w:val="24"/>
                <w:szCs w:val="24"/>
              </w:rPr>
              <w:t> </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Помощь воспитателям в составлении планов работы по профилактике безопасности дорожного движения на год</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 xml:space="preserve">Сентябрь – </w:t>
            </w:r>
            <w:r w:rsidRPr="00EC13E9">
              <w:rPr>
                <w:rFonts w:ascii="Times New Roman" w:eastAsia="Times New Roman" w:hAnsi="Times New Roman"/>
                <w:sz w:val="24"/>
                <w:szCs w:val="24"/>
              </w:rPr>
              <w:softHyphen/>
              <w:t>октябрь</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Старший воспитатель</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2. Оформление уголков безопасности дорожного движения в группах</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Ноябрь</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Воспитатели</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3. Консультация для педагогов “Формирование у дошкольников сознательного отношения к вопросам личной безопасности и безопасности окружающих”</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Декабрь 3</w:t>
            </w:r>
            <w:r w:rsidRPr="00EC13E9">
              <w:rPr>
                <w:rFonts w:ascii="Times New Roman" w:eastAsia="Times New Roman" w:hAnsi="Times New Roman"/>
                <w:sz w:val="24"/>
                <w:szCs w:val="24"/>
              </w:rPr>
              <w:softHyphen/>
              <w:t>я неделя ме</w:t>
            </w:r>
            <w:r w:rsidRPr="00EC13E9">
              <w:rPr>
                <w:rFonts w:ascii="Times New Roman" w:eastAsia="Times New Roman" w:hAnsi="Times New Roman"/>
                <w:sz w:val="24"/>
                <w:szCs w:val="24"/>
              </w:rPr>
              <w:softHyphen/>
              <w:t>сяца</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Старший воспитатель</w:t>
            </w:r>
          </w:p>
        </w:tc>
      </w:tr>
      <w:tr w:rsidR="009F3FC0" w:rsidRPr="00EC13E9" w:rsidTr="00BF4A13">
        <w:trPr>
          <w:tblCellSpacing w:w="0" w:type="dxa"/>
        </w:trPr>
        <w:tc>
          <w:tcPr>
            <w:tcW w:w="10500" w:type="dxa"/>
            <w:gridSpan w:val="3"/>
            <w:hideMark/>
          </w:tcPr>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b/>
                <w:bCs/>
                <w:sz w:val="24"/>
                <w:szCs w:val="24"/>
              </w:rPr>
              <w:t>Методическая работа</w:t>
            </w:r>
          </w:p>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sz w:val="24"/>
                <w:szCs w:val="24"/>
              </w:rPr>
              <w:t> </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Оформление выставки в методическом кабинете</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Сентябрь</w:t>
            </w:r>
          </w:p>
        </w:tc>
        <w:tc>
          <w:tcPr>
            <w:tcW w:w="3655" w:type="dxa"/>
            <w:hideMark/>
          </w:tcPr>
          <w:p w:rsidR="009F3FC0" w:rsidRPr="00EC13E9" w:rsidRDefault="009F3FC0" w:rsidP="00BF4A13">
            <w:pPr>
              <w:rPr>
                <w:rFonts w:ascii="Times New Roman" w:hAnsi="Times New Roman"/>
              </w:rPr>
            </w:pPr>
            <w:r w:rsidRPr="00EC13E9">
              <w:rPr>
                <w:rFonts w:ascii="Times New Roman" w:eastAsia="Times New Roman" w:hAnsi="Times New Roman"/>
                <w:sz w:val="24"/>
                <w:szCs w:val="24"/>
              </w:rPr>
              <w:t>Старший воспитатель</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2. Пополнение методического кабинета и групп методической, детской литературой и наглядными пособиями</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 течение года</w:t>
            </w:r>
          </w:p>
        </w:tc>
        <w:tc>
          <w:tcPr>
            <w:tcW w:w="3655" w:type="dxa"/>
            <w:hideMark/>
          </w:tcPr>
          <w:p w:rsidR="009F3FC0" w:rsidRPr="00EC13E9" w:rsidRDefault="009F3FC0" w:rsidP="00BF4A13">
            <w:pPr>
              <w:rPr>
                <w:rFonts w:ascii="Times New Roman" w:hAnsi="Times New Roman"/>
              </w:rPr>
            </w:pPr>
            <w:r w:rsidRPr="00EC13E9">
              <w:rPr>
                <w:rFonts w:ascii="Times New Roman" w:eastAsia="Times New Roman" w:hAnsi="Times New Roman"/>
                <w:sz w:val="24"/>
                <w:szCs w:val="24"/>
              </w:rPr>
              <w:t>Старший воспитатель</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3. Контроль организации работы с детьми по теме “Дорожная азбука”</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раз в квартал</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Заведующи</w:t>
            </w:r>
          </w:p>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Старший воспитатель .</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4. Обсуждение проблемы дорожно</w:t>
            </w:r>
            <w:r w:rsidRPr="00EC13E9">
              <w:rPr>
                <w:rFonts w:ascii="Times New Roman" w:eastAsia="Times New Roman" w:hAnsi="Times New Roman"/>
                <w:sz w:val="24"/>
                <w:szCs w:val="24"/>
              </w:rPr>
              <w:softHyphen/>
            </w:r>
            <w:r w:rsidRPr="00EC13E9">
              <w:rPr>
                <w:rFonts w:ascii="Times New Roman" w:eastAsia="Times New Roman" w:hAnsi="Times New Roman"/>
                <w:sz w:val="24"/>
                <w:szCs w:val="24"/>
              </w:rPr>
              <w:lastRenderedPageBreak/>
              <w:t>транспортного травматизма на педагогическом совете</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lastRenderedPageBreak/>
              <w:t>Февраль</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Заведующий</w:t>
            </w:r>
          </w:p>
          <w:p w:rsidR="009F3FC0" w:rsidRPr="00EC13E9" w:rsidRDefault="009F3FC0" w:rsidP="00BF4A13">
            <w:pPr>
              <w:spacing w:after="0" w:line="240" w:lineRule="auto"/>
              <w:rPr>
                <w:rFonts w:ascii="Times New Roman" w:eastAsia="Times New Roman" w:hAnsi="Times New Roman"/>
                <w:sz w:val="24"/>
                <w:szCs w:val="24"/>
              </w:rPr>
            </w:pP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lastRenderedPageBreak/>
              <w:t>6. Конкурс детских работ на тему “Правила дорожного движения”</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По плану округа</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Старший воспитатель</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7. Подбор и систематизация игр по всем группам по теме “Правила дорожного движения”</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 течение года</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Старший воспитатель</w:t>
            </w:r>
          </w:p>
        </w:tc>
      </w:tr>
      <w:tr w:rsidR="009F3FC0" w:rsidRPr="00EC13E9" w:rsidTr="00BF4A13">
        <w:trPr>
          <w:tblCellSpacing w:w="0" w:type="dxa"/>
        </w:trPr>
        <w:tc>
          <w:tcPr>
            <w:tcW w:w="10500" w:type="dxa"/>
            <w:gridSpan w:val="3"/>
            <w:hideMark/>
          </w:tcPr>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b/>
                <w:bCs/>
                <w:sz w:val="24"/>
                <w:szCs w:val="24"/>
              </w:rPr>
              <w:t>Работа с детьми</w:t>
            </w:r>
          </w:p>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sz w:val="24"/>
                <w:szCs w:val="24"/>
              </w:rPr>
              <w:t> </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Целевые прогулки:</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 </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Воспитатели групп</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младшая и средняя группы;</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раз в 2 месяца</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 </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старшая и подготовительная группы</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раз в месяц</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 </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2. Игры (подвижные, дидактические, сюжетно</w:t>
            </w:r>
            <w:r w:rsidRPr="00EC13E9">
              <w:rPr>
                <w:rFonts w:ascii="Times New Roman" w:eastAsia="Times New Roman" w:hAnsi="Times New Roman"/>
                <w:sz w:val="24"/>
                <w:szCs w:val="24"/>
              </w:rPr>
              <w:softHyphen/>
              <w:t>ролевые, театрализованные)</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Ежемесячно</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Воспитатели</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3. Тематические вечера</w:t>
            </w:r>
          </w:p>
        </w:tc>
        <w:tc>
          <w:tcPr>
            <w:tcW w:w="2753" w:type="dxa"/>
            <w:vMerge w:val="restart"/>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раз в квартал</w:t>
            </w:r>
          </w:p>
        </w:tc>
        <w:tc>
          <w:tcPr>
            <w:tcW w:w="3655" w:type="dxa"/>
            <w:vMerge w:val="restart"/>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Музыкальный руководитель</w:t>
            </w:r>
          </w:p>
          <w:p w:rsidR="009F3FC0" w:rsidRPr="00EC13E9" w:rsidRDefault="00106035"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w:t>
            </w:r>
            <w:r w:rsidR="009F3FC0" w:rsidRPr="00EC13E9">
              <w:rPr>
                <w:rFonts w:ascii="Times New Roman" w:eastAsia="Times New Roman" w:hAnsi="Times New Roman"/>
                <w:sz w:val="24"/>
                <w:szCs w:val="24"/>
              </w:rPr>
              <w:t>оспитатели</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 </w:t>
            </w:r>
          </w:p>
        </w:tc>
        <w:tc>
          <w:tcPr>
            <w:tcW w:w="0" w:type="auto"/>
            <w:vMerge/>
            <w:vAlign w:val="center"/>
            <w:hideMark/>
          </w:tcPr>
          <w:p w:rsidR="009F3FC0" w:rsidRPr="00EC13E9" w:rsidRDefault="009F3FC0" w:rsidP="00BF4A13">
            <w:pPr>
              <w:spacing w:after="0" w:line="240" w:lineRule="auto"/>
              <w:rPr>
                <w:rFonts w:ascii="Times New Roman" w:eastAsia="Times New Roman" w:hAnsi="Times New Roman"/>
                <w:sz w:val="24"/>
                <w:szCs w:val="24"/>
              </w:rPr>
            </w:pPr>
          </w:p>
        </w:tc>
        <w:tc>
          <w:tcPr>
            <w:tcW w:w="0" w:type="auto"/>
            <w:vMerge/>
            <w:vAlign w:val="center"/>
            <w:hideMark/>
          </w:tcPr>
          <w:p w:rsidR="009F3FC0" w:rsidRPr="00EC13E9" w:rsidRDefault="009F3FC0" w:rsidP="00BF4A13">
            <w:pPr>
              <w:spacing w:after="0" w:line="240" w:lineRule="auto"/>
              <w:rPr>
                <w:rFonts w:ascii="Times New Roman" w:eastAsia="Times New Roman" w:hAnsi="Times New Roman"/>
                <w:sz w:val="24"/>
                <w:szCs w:val="24"/>
              </w:rPr>
            </w:pP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4. Занятия в группах:</w:t>
            </w:r>
          </w:p>
        </w:tc>
        <w:tc>
          <w:tcPr>
            <w:tcW w:w="2753" w:type="dxa"/>
            <w:vMerge w:val="restart"/>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раз в квартал</w:t>
            </w:r>
          </w:p>
        </w:tc>
        <w:tc>
          <w:tcPr>
            <w:tcW w:w="3655" w:type="dxa"/>
            <w:vMerge w:val="restart"/>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Воспитатели</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по ознакомлению с окружающим и развитию речи;</w:t>
            </w:r>
          </w:p>
        </w:tc>
        <w:tc>
          <w:tcPr>
            <w:tcW w:w="0" w:type="auto"/>
            <w:vMerge/>
            <w:vAlign w:val="center"/>
            <w:hideMark/>
          </w:tcPr>
          <w:p w:rsidR="009F3FC0" w:rsidRPr="00EC13E9" w:rsidRDefault="009F3FC0" w:rsidP="00BF4A13">
            <w:pPr>
              <w:spacing w:after="0" w:line="240" w:lineRule="auto"/>
              <w:rPr>
                <w:rFonts w:ascii="Times New Roman" w:eastAsia="Times New Roman" w:hAnsi="Times New Roman"/>
                <w:sz w:val="24"/>
                <w:szCs w:val="24"/>
              </w:rPr>
            </w:pPr>
          </w:p>
        </w:tc>
        <w:tc>
          <w:tcPr>
            <w:tcW w:w="0" w:type="auto"/>
            <w:vMerge/>
            <w:vAlign w:val="center"/>
            <w:hideMark/>
          </w:tcPr>
          <w:p w:rsidR="009F3FC0" w:rsidRPr="00EC13E9" w:rsidRDefault="009F3FC0" w:rsidP="00BF4A13">
            <w:pPr>
              <w:spacing w:after="0" w:line="240" w:lineRule="auto"/>
              <w:rPr>
                <w:rFonts w:ascii="Times New Roman" w:eastAsia="Times New Roman" w:hAnsi="Times New Roman"/>
                <w:sz w:val="24"/>
                <w:szCs w:val="24"/>
              </w:rPr>
            </w:pP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изобразительной деятельности;</w:t>
            </w:r>
          </w:p>
        </w:tc>
        <w:tc>
          <w:tcPr>
            <w:tcW w:w="0" w:type="auto"/>
            <w:vMerge/>
            <w:vAlign w:val="center"/>
            <w:hideMark/>
          </w:tcPr>
          <w:p w:rsidR="009F3FC0" w:rsidRPr="00EC13E9" w:rsidRDefault="009F3FC0" w:rsidP="00BF4A13">
            <w:pPr>
              <w:spacing w:after="0" w:line="240" w:lineRule="auto"/>
              <w:rPr>
                <w:rFonts w:ascii="Times New Roman" w:eastAsia="Times New Roman" w:hAnsi="Times New Roman"/>
                <w:sz w:val="24"/>
                <w:szCs w:val="24"/>
              </w:rPr>
            </w:pPr>
          </w:p>
        </w:tc>
        <w:tc>
          <w:tcPr>
            <w:tcW w:w="0" w:type="auto"/>
            <w:vMerge/>
            <w:vAlign w:val="center"/>
            <w:hideMark/>
          </w:tcPr>
          <w:p w:rsidR="009F3FC0" w:rsidRPr="00EC13E9" w:rsidRDefault="009F3FC0" w:rsidP="00BF4A13">
            <w:pPr>
              <w:spacing w:after="0" w:line="240" w:lineRule="auto"/>
              <w:rPr>
                <w:rFonts w:ascii="Times New Roman" w:eastAsia="Times New Roman" w:hAnsi="Times New Roman"/>
                <w:sz w:val="24"/>
                <w:szCs w:val="24"/>
              </w:rPr>
            </w:pP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конструированию</w:t>
            </w:r>
          </w:p>
        </w:tc>
        <w:tc>
          <w:tcPr>
            <w:tcW w:w="0" w:type="auto"/>
            <w:vMerge/>
            <w:vAlign w:val="center"/>
            <w:hideMark/>
          </w:tcPr>
          <w:p w:rsidR="009F3FC0" w:rsidRPr="00EC13E9" w:rsidRDefault="009F3FC0" w:rsidP="00BF4A13">
            <w:pPr>
              <w:spacing w:after="0" w:line="240" w:lineRule="auto"/>
              <w:rPr>
                <w:rFonts w:ascii="Times New Roman" w:eastAsia="Times New Roman" w:hAnsi="Times New Roman"/>
                <w:sz w:val="24"/>
                <w:szCs w:val="24"/>
              </w:rPr>
            </w:pPr>
          </w:p>
        </w:tc>
        <w:tc>
          <w:tcPr>
            <w:tcW w:w="0" w:type="auto"/>
            <w:vMerge/>
            <w:vAlign w:val="center"/>
            <w:hideMark/>
          </w:tcPr>
          <w:p w:rsidR="009F3FC0" w:rsidRPr="00EC13E9" w:rsidRDefault="009F3FC0" w:rsidP="00BF4A13">
            <w:pPr>
              <w:spacing w:after="0" w:line="240" w:lineRule="auto"/>
              <w:rPr>
                <w:rFonts w:ascii="Times New Roman" w:eastAsia="Times New Roman" w:hAnsi="Times New Roman"/>
                <w:sz w:val="24"/>
                <w:szCs w:val="24"/>
              </w:rPr>
            </w:pP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5. Чтение художественной литературы: Т.И. Алиева “Ехали медведи”, “Дорожная азбука”, А. Иванов “Как неразлучные друзья дорогу переходили”, С. Михалков “Моя улица”, “Я иду через дорогу” и др.</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 течение года</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Воспитатели</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6. Чтение и заучивание стихотворений по тематике</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 течение года</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Воспитатели</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7. Загадывание детям загадок о дорожном движении</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 течение года</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Воспитатели</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8. Просмотр диафильмов: “Загадки улицы”, “Зебра на асфальте”, “Правила дорожного движения”, “Сердитый автомобиль”</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 течение года</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Воспитатели</w:t>
            </w:r>
          </w:p>
        </w:tc>
      </w:tr>
      <w:tr w:rsidR="009F3FC0" w:rsidRPr="00EC13E9" w:rsidTr="00BF4A13">
        <w:trPr>
          <w:tblCellSpacing w:w="0" w:type="dxa"/>
        </w:trPr>
        <w:tc>
          <w:tcPr>
            <w:tcW w:w="10500" w:type="dxa"/>
            <w:gridSpan w:val="3"/>
            <w:hideMark/>
          </w:tcPr>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b/>
                <w:bCs/>
                <w:sz w:val="24"/>
                <w:szCs w:val="24"/>
              </w:rPr>
              <w:t>Работа с родителями</w:t>
            </w:r>
          </w:p>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sz w:val="24"/>
                <w:szCs w:val="24"/>
              </w:rPr>
              <w:t> </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 xml:space="preserve">1. Общее родительское собрание “Дорожная азбука” </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Октябрь</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Заведующий</w:t>
            </w:r>
          </w:p>
          <w:p w:rsidR="009F3FC0" w:rsidRPr="00EC13E9" w:rsidRDefault="009F3FC0" w:rsidP="00BF4A13">
            <w:pPr>
              <w:spacing w:after="0" w:line="240" w:lineRule="auto"/>
              <w:rPr>
                <w:rFonts w:ascii="Times New Roman" w:eastAsia="Times New Roman" w:hAnsi="Times New Roman"/>
                <w:sz w:val="24"/>
                <w:szCs w:val="24"/>
              </w:rPr>
            </w:pP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2. Оформление папки</w:t>
            </w:r>
            <w:r w:rsidRPr="00EC13E9">
              <w:rPr>
                <w:rFonts w:ascii="Times New Roman" w:eastAsia="Times New Roman" w:hAnsi="Times New Roman"/>
                <w:sz w:val="24"/>
                <w:szCs w:val="24"/>
              </w:rPr>
              <w:softHyphen/>
              <w:t>-передвижки “Правила дорожные детям знать положено”</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Ноябрь</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 xml:space="preserve">Старший воспитатель </w:t>
            </w:r>
          </w:p>
          <w:p w:rsidR="009F3FC0" w:rsidRPr="00EC13E9" w:rsidRDefault="00106035"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w:t>
            </w:r>
            <w:r w:rsidR="009F3FC0" w:rsidRPr="00EC13E9">
              <w:rPr>
                <w:rFonts w:ascii="Times New Roman" w:eastAsia="Times New Roman" w:hAnsi="Times New Roman"/>
                <w:sz w:val="24"/>
                <w:szCs w:val="24"/>
              </w:rPr>
              <w:t>оспитатели</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3. Участие родителей в подготовке и проведении занятий по правилам дорожного движения</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раз в квартал</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Заведующий</w:t>
            </w:r>
          </w:p>
          <w:p w:rsidR="009F3FC0" w:rsidRPr="00EC13E9" w:rsidRDefault="009F3FC0" w:rsidP="00BF4A13">
            <w:pPr>
              <w:spacing w:after="0" w:line="240" w:lineRule="auto"/>
              <w:rPr>
                <w:rFonts w:ascii="Times New Roman" w:eastAsia="Times New Roman" w:hAnsi="Times New Roman"/>
                <w:sz w:val="24"/>
                <w:szCs w:val="24"/>
              </w:rPr>
            </w:pPr>
          </w:p>
        </w:tc>
      </w:tr>
      <w:tr w:rsidR="009F3FC0" w:rsidRPr="00EC13E9" w:rsidTr="00BF4A13">
        <w:trPr>
          <w:tblCellSpacing w:w="0" w:type="dxa"/>
        </w:trPr>
        <w:tc>
          <w:tcPr>
            <w:tcW w:w="10500" w:type="dxa"/>
            <w:gridSpan w:val="3"/>
            <w:hideMark/>
          </w:tcPr>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b/>
                <w:bCs/>
                <w:sz w:val="24"/>
                <w:szCs w:val="24"/>
              </w:rPr>
              <w:t>Межведомственные связи</w:t>
            </w:r>
          </w:p>
          <w:p w:rsidR="009F3FC0" w:rsidRPr="00EC13E9" w:rsidRDefault="009F3FC0" w:rsidP="00BF4A13">
            <w:pPr>
              <w:spacing w:after="0" w:line="240" w:lineRule="auto"/>
              <w:jc w:val="center"/>
              <w:rPr>
                <w:rFonts w:ascii="Times New Roman" w:eastAsia="Times New Roman" w:hAnsi="Times New Roman"/>
                <w:sz w:val="24"/>
                <w:szCs w:val="24"/>
              </w:rPr>
            </w:pPr>
            <w:r w:rsidRPr="00EC13E9">
              <w:rPr>
                <w:rFonts w:ascii="Times New Roman" w:eastAsia="Times New Roman" w:hAnsi="Times New Roman"/>
                <w:sz w:val="24"/>
                <w:szCs w:val="24"/>
              </w:rPr>
              <w:t> </w:t>
            </w: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 xml:space="preserve">1. Участие представителя ГИБДД в </w:t>
            </w:r>
            <w:r w:rsidRPr="00EC13E9">
              <w:rPr>
                <w:rFonts w:ascii="Times New Roman" w:eastAsia="Times New Roman" w:hAnsi="Times New Roman"/>
                <w:sz w:val="24"/>
                <w:szCs w:val="24"/>
              </w:rPr>
              <w:lastRenderedPageBreak/>
              <w:t>проведении общего родительского собрания</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lastRenderedPageBreak/>
              <w:t>Октябрь</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Заведующий</w:t>
            </w:r>
          </w:p>
          <w:p w:rsidR="009F3FC0" w:rsidRPr="00EC13E9" w:rsidRDefault="009F3FC0" w:rsidP="00BF4A13">
            <w:pPr>
              <w:spacing w:after="0" w:line="240" w:lineRule="auto"/>
              <w:rPr>
                <w:rFonts w:ascii="Times New Roman" w:eastAsia="Times New Roman" w:hAnsi="Times New Roman"/>
                <w:sz w:val="24"/>
                <w:szCs w:val="24"/>
              </w:rPr>
            </w:pP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lastRenderedPageBreak/>
              <w:t>2. Участие инспектора ГИБДД в проведении занятий по правилам дорожного движения</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1 раз в квартал</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Заведующий</w:t>
            </w:r>
          </w:p>
          <w:p w:rsidR="009F3FC0" w:rsidRPr="00EC13E9" w:rsidRDefault="009F3FC0" w:rsidP="00BF4A13">
            <w:pPr>
              <w:spacing w:after="0" w:line="240" w:lineRule="auto"/>
              <w:rPr>
                <w:rFonts w:ascii="Times New Roman" w:eastAsia="Times New Roman" w:hAnsi="Times New Roman"/>
                <w:sz w:val="24"/>
                <w:szCs w:val="24"/>
              </w:rPr>
            </w:pPr>
          </w:p>
        </w:tc>
      </w:tr>
      <w:tr w:rsidR="009F3FC0" w:rsidRPr="00EC13E9" w:rsidTr="00BF4A13">
        <w:trPr>
          <w:tblCellSpacing w:w="0" w:type="dxa"/>
        </w:trPr>
        <w:tc>
          <w:tcPr>
            <w:tcW w:w="4092"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3. Привлечение школьников – выпускников детского сада и детей</w:t>
            </w:r>
            <w:r w:rsidRPr="00EC13E9">
              <w:rPr>
                <w:rFonts w:ascii="Times New Roman" w:eastAsia="Times New Roman" w:hAnsi="Times New Roman"/>
                <w:sz w:val="24"/>
                <w:szCs w:val="24"/>
              </w:rPr>
              <w:softHyphen/>
              <w:t>шефов – к изготовлению атрибутов для игр и проведению занятий по тематике</w:t>
            </w:r>
          </w:p>
        </w:tc>
        <w:tc>
          <w:tcPr>
            <w:tcW w:w="2753"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В течение года</w:t>
            </w:r>
          </w:p>
        </w:tc>
        <w:tc>
          <w:tcPr>
            <w:tcW w:w="3655" w:type="dxa"/>
            <w:hideMark/>
          </w:tcPr>
          <w:p w:rsidR="009F3FC0" w:rsidRPr="00EC13E9" w:rsidRDefault="009F3FC0" w:rsidP="00BF4A13">
            <w:pPr>
              <w:spacing w:after="0" w:line="240" w:lineRule="auto"/>
              <w:rPr>
                <w:rFonts w:ascii="Times New Roman" w:eastAsia="Times New Roman" w:hAnsi="Times New Roman"/>
                <w:sz w:val="24"/>
                <w:szCs w:val="24"/>
              </w:rPr>
            </w:pPr>
            <w:r w:rsidRPr="00EC13E9">
              <w:rPr>
                <w:rFonts w:ascii="Times New Roman" w:eastAsia="Times New Roman" w:hAnsi="Times New Roman"/>
                <w:sz w:val="24"/>
                <w:szCs w:val="24"/>
              </w:rPr>
              <w:t>Заведующий</w:t>
            </w:r>
          </w:p>
          <w:p w:rsidR="009F3FC0" w:rsidRPr="00EC13E9" w:rsidRDefault="009F3FC0" w:rsidP="00BF4A13">
            <w:pPr>
              <w:spacing w:after="0" w:line="240" w:lineRule="auto"/>
              <w:rPr>
                <w:rFonts w:ascii="Times New Roman" w:eastAsia="Times New Roman" w:hAnsi="Times New Roman"/>
                <w:sz w:val="24"/>
                <w:szCs w:val="24"/>
              </w:rPr>
            </w:pPr>
          </w:p>
        </w:tc>
      </w:tr>
    </w:tbl>
    <w:p w:rsidR="002455BC" w:rsidRPr="00EC13E9" w:rsidRDefault="002455BC" w:rsidP="009F3FC0">
      <w:pPr>
        <w:autoSpaceDE w:val="0"/>
        <w:autoSpaceDN w:val="0"/>
        <w:adjustRightInd w:val="0"/>
        <w:spacing w:after="0" w:line="240" w:lineRule="auto"/>
        <w:jc w:val="both"/>
        <w:rPr>
          <w:rFonts w:ascii="Times New Roman" w:hAnsi="Times New Roman"/>
          <w:sz w:val="28"/>
          <w:szCs w:val="28"/>
          <w:lang w:eastAsia="ru-RU"/>
        </w:rPr>
      </w:pPr>
    </w:p>
    <w:p w:rsidR="00BF4A13" w:rsidRPr="00EC13E9" w:rsidRDefault="00BF4A13" w:rsidP="00BF4A13">
      <w:pPr>
        <w:spacing w:after="0"/>
        <w:jc w:val="both"/>
        <w:rPr>
          <w:rFonts w:ascii="Times New Roman" w:hAnsi="Times New Roman"/>
          <w:b/>
          <w:sz w:val="28"/>
          <w:szCs w:val="28"/>
          <w:u w:val="single"/>
        </w:rPr>
      </w:pPr>
      <w:r w:rsidRPr="00EC13E9">
        <w:rPr>
          <w:rFonts w:ascii="Times New Roman" w:hAnsi="Times New Roman"/>
          <w:sz w:val="28"/>
          <w:szCs w:val="28"/>
          <w:u w:val="single"/>
          <w:lang w:eastAsia="ru-RU"/>
        </w:rPr>
        <w:t xml:space="preserve">- </w:t>
      </w:r>
      <w:r w:rsidRPr="00EC13E9">
        <w:rPr>
          <w:rFonts w:ascii="Times New Roman" w:hAnsi="Times New Roman"/>
          <w:b/>
          <w:sz w:val="28"/>
          <w:szCs w:val="28"/>
          <w:u w:val="single"/>
        </w:rPr>
        <w:t xml:space="preserve">Программа «Омское Прииртышье» </w:t>
      </w:r>
    </w:p>
    <w:p w:rsidR="00BF4A13" w:rsidRPr="00EC13E9" w:rsidRDefault="00BF4A13" w:rsidP="00BF4A13">
      <w:pPr>
        <w:spacing w:after="0"/>
        <w:ind w:firstLine="709"/>
        <w:jc w:val="both"/>
        <w:rPr>
          <w:rFonts w:ascii="Times New Roman" w:hAnsi="Times New Roman"/>
          <w:sz w:val="28"/>
          <w:szCs w:val="28"/>
        </w:rPr>
      </w:pPr>
      <w:r w:rsidRPr="00EC13E9">
        <w:rPr>
          <w:rFonts w:ascii="Times New Roman" w:hAnsi="Times New Roman"/>
          <w:b/>
          <w:sz w:val="28"/>
          <w:szCs w:val="28"/>
        </w:rPr>
        <w:t>Цель</w:t>
      </w:r>
      <w:r w:rsidRPr="00EC13E9">
        <w:rPr>
          <w:rFonts w:ascii="Times New Roman" w:hAnsi="Times New Roman"/>
          <w:sz w:val="28"/>
          <w:szCs w:val="28"/>
        </w:rPr>
        <w:t>: Формирование у дошкольников целостного представления о культуре, истории, природе и экономике родного края.</w:t>
      </w:r>
    </w:p>
    <w:p w:rsidR="00BF4A13" w:rsidRPr="00EC13E9" w:rsidRDefault="00BF4A13" w:rsidP="00BF4A13">
      <w:pPr>
        <w:spacing w:after="0"/>
        <w:ind w:firstLine="709"/>
        <w:jc w:val="both"/>
        <w:rPr>
          <w:rFonts w:ascii="Times New Roman" w:hAnsi="Times New Roman"/>
          <w:b/>
          <w:sz w:val="28"/>
          <w:szCs w:val="28"/>
        </w:rPr>
      </w:pPr>
      <w:r w:rsidRPr="00EC13E9">
        <w:rPr>
          <w:rFonts w:ascii="Times New Roman" w:hAnsi="Times New Roman"/>
          <w:b/>
          <w:sz w:val="28"/>
          <w:szCs w:val="28"/>
        </w:rPr>
        <w:t>Задачи:</w:t>
      </w:r>
    </w:p>
    <w:p w:rsidR="00BF4A13" w:rsidRPr="00EC13E9" w:rsidRDefault="00BF4A13" w:rsidP="002977C7">
      <w:pPr>
        <w:pStyle w:val="a4"/>
        <w:numPr>
          <w:ilvl w:val="0"/>
          <w:numId w:val="37"/>
        </w:numPr>
        <w:spacing w:after="0"/>
        <w:ind w:left="0" w:firstLine="709"/>
        <w:jc w:val="both"/>
        <w:rPr>
          <w:rFonts w:ascii="Times New Roman" w:hAnsi="Times New Roman"/>
          <w:sz w:val="28"/>
          <w:szCs w:val="28"/>
        </w:rPr>
      </w:pPr>
      <w:r w:rsidRPr="00EC13E9">
        <w:rPr>
          <w:rFonts w:ascii="Times New Roman" w:hAnsi="Times New Roman"/>
          <w:sz w:val="28"/>
          <w:szCs w:val="28"/>
        </w:rPr>
        <w:t>освоение знаний о бытовой, театральной, художественной, физической культуре Омского региона;</w:t>
      </w:r>
    </w:p>
    <w:p w:rsidR="00BF4A13" w:rsidRPr="00EC13E9" w:rsidRDefault="00BF4A13" w:rsidP="002977C7">
      <w:pPr>
        <w:pStyle w:val="a4"/>
        <w:numPr>
          <w:ilvl w:val="0"/>
          <w:numId w:val="37"/>
        </w:numPr>
        <w:spacing w:after="0"/>
        <w:ind w:left="0" w:firstLine="709"/>
        <w:jc w:val="both"/>
        <w:rPr>
          <w:rFonts w:ascii="Times New Roman" w:hAnsi="Times New Roman"/>
          <w:sz w:val="28"/>
          <w:szCs w:val="28"/>
        </w:rPr>
      </w:pPr>
      <w:r w:rsidRPr="00EC13E9">
        <w:rPr>
          <w:rFonts w:ascii="Times New Roman" w:hAnsi="Times New Roman"/>
          <w:sz w:val="28"/>
          <w:szCs w:val="28"/>
        </w:rPr>
        <w:t>содействовать формированию элементарных представлений об историческом развитии Омского Прииртышья;</w:t>
      </w:r>
    </w:p>
    <w:p w:rsidR="00BF4A13" w:rsidRPr="00EC13E9" w:rsidRDefault="00BF4A13" w:rsidP="002977C7">
      <w:pPr>
        <w:pStyle w:val="a4"/>
        <w:numPr>
          <w:ilvl w:val="0"/>
          <w:numId w:val="37"/>
        </w:numPr>
        <w:spacing w:after="0"/>
        <w:ind w:left="0" w:firstLine="709"/>
        <w:jc w:val="both"/>
        <w:rPr>
          <w:rFonts w:ascii="Times New Roman" w:hAnsi="Times New Roman"/>
          <w:sz w:val="28"/>
          <w:szCs w:val="28"/>
        </w:rPr>
      </w:pPr>
      <w:r w:rsidRPr="00EC13E9">
        <w:rPr>
          <w:rFonts w:ascii="Times New Roman" w:hAnsi="Times New Roman"/>
          <w:sz w:val="28"/>
          <w:szCs w:val="28"/>
        </w:rPr>
        <w:t>воспитывать у дошкольников осознанно правильное отношение к природе родного края;</w:t>
      </w:r>
    </w:p>
    <w:p w:rsidR="00BF4A13" w:rsidRPr="00EC13E9" w:rsidRDefault="00BF4A13" w:rsidP="002977C7">
      <w:pPr>
        <w:pStyle w:val="a4"/>
        <w:numPr>
          <w:ilvl w:val="0"/>
          <w:numId w:val="37"/>
        </w:numPr>
        <w:spacing w:after="0"/>
        <w:ind w:left="0" w:firstLine="709"/>
        <w:jc w:val="both"/>
        <w:rPr>
          <w:rFonts w:ascii="Times New Roman" w:hAnsi="Times New Roman"/>
          <w:sz w:val="28"/>
          <w:szCs w:val="28"/>
        </w:rPr>
      </w:pPr>
      <w:r w:rsidRPr="00EC13E9">
        <w:rPr>
          <w:rFonts w:ascii="Times New Roman" w:hAnsi="Times New Roman"/>
          <w:sz w:val="28"/>
          <w:szCs w:val="28"/>
        </w:rPr>
        <w:t xml:space="preserve">формировать представления об экономической и хозяйственной деятельности региона в сфере промышленности, сельского хозяйства, строительства, транспорта. </w:t>
      </w:r>
    </w:p>
    <w:p w:rsidR="00BF4A13" w:rsidRPr="00EC13E9" w:rsidRDefault="00BF4A13" w:rsidP="00BF4A13">
      <w:pPr>
        <w:spacing w:after="0"/>
        <w:ind w:firstLine="709"/>
        <w:jc w:val="both"/>
        <w:rPr>
          <w:rFonts w:ascii="Times New Roman" w:hAnsi="Times New Roman"/>
          <w:sz w:val="28"/>
          <w:szCs w:val="28"/>
        </w:rPr>
      </w:pPr>
      <w:r w:rsidRPr="00EC13E9">
        <w:rPr>
          <w:rFonts w:ascii="Times New Roman" w:hAnsi="Times New Roman"/>
          <w:sz w:val="28"/>
          <w:szCs w:val="28"/>
        </w:rPr>
        <w:t>Содержание Программы обеспечивает развитие личности, мотивацию и способностей детей в разных видах деятельности и охватывает:</w:t>
      </w:r>
    </w:p>
    <w:p w:rsidR="00BF4A13" w:rsidRPr="00EC13E9" w:rsidRDefault="00BF4A13" w:rsidP="002977C7">
      <w:pPr>
        <w:pStyle w:val="a4"/>
        <w:numPr>
          <w:ilvl w:val="0"/>
          <w:numId w:val="40"/>
        </w:numPr>
        <w:spacing w:after="0"/>
        <w:ind w:firstLine="709"/>
        <w:jc w:val="both"/>
        <w:rPr>
          <w:rFonts w:ascii="Times New Roman" w:hAnsi="Times New Roman"/>
          <w:sz w:val="28"/>
          <w:szCs w:val="28"/>
        </w:rPr>
      </w:pPr>
      <w:r w:rsidRPr="00EC13E9">
        <w:rPr>
          <w:rFonts w:ascii="Times New Roman" w:hAnsi="Times New Roman"/>
          <w:sz w:val="28"/>
          <w:szCs w:val="28"/>
        </w:rPr>
        <w:t>социально – коммуникативное развитие;</w:t>
      </w:r>
    </w:p>
    <w:p w:rsidR="00BF4A13" w:rsidRPr="00EC13E9" w:rsidRDefault="00BF4A13" w:rsidP="002977C7">
      <w:pPr>
        <w:pStyle w:val="a4"/>
        <w:numPr>
          <w:ilvl w:val="0"/>
          <w:numId w:val="40"/>
        </w:numPr>
        <w:spacing w:after="0"/>
        <w:ind w:firstLine="709"/>
        <w:jc w:val="both"/>
        <w:rPr>
          <w:rFonts w:ascii="Times New Roman" w:hAnsi="Times New Roman"/>
          <w:sz w:val="28"/>
          <w:szCs w:val="28"/>
        </w:rPr>
      </w:pPr>
      <w:r w:rsidRPr="00EC13E9">
        <w:rPr>
          <w:rFonts w:ascii="Times New Roman" w:hAnsi="Times New Roman"/>
          <w:sz w:val="28"/>
          <w:szCs w:val="28"/>
        </w:rPr>
        <w:t>познавательное развитие;</w:t>
      </w:r>
    </w:p>
    <w:p w:rsidR="00BF4A13" w:rsidRPr="00EC13E9" w:rsidRDefault="00BF4A13" w:rsidP="002977C7">
      <w:pPr>
        <w:pStyle w:val="a4"/>
        <w:numPr>
          <w:ilvl w:val="0"/>
          <w:numId w:val="40"/>
        </w:numPr>
        <w:spacing w:after="0"/>
        <w:ind w:firstLine="709"/>
        <w:jc w:val="both"/>
        <w:rPr>
          <w:rFonts w:ascii="Times New Roman" w:hAnsi="Times New Roman"/>
          <w:sz w:val="28"/>
          <w:szCs w:val="28"/>
        </w:rPr>
      </w:pPr>
      <w:r w:rsidRPr="00EC13E9">
        <w:rPr>
          <w:rFonts w:ascii="Times New Roman" w:hAnsi="Times New Roman"/>
          <w:sz w:val="28"/>
          <w:szCs w:val="28"/>
        </w:rPr>
        <w:t xml:space="preserve">речевое развитие; </w:t>
      </w:r>
    </w:p>
    <w:p w:rsidR="00BF4A13" w:rsidRPr="00EC13E9" w:rsidRDefault="00BF4A13" w:rsidP="002977C7">
      <w:pPr>
        <w:pStyle w:val="a4"/>
        <w:numPr>
          <w:ilvl w:val="0"/>
          <w:numId w:val="40"/>
        </w:numPr>
        <w:spacing w:after="0"/>
        <w:ind w:firstLine="709"/>
        <w:jc w:val="both"/>
        <w:rPr>
          <w:rFonts w:ascii="Times New Roman" w:hAnsi="Times New Roman"/>
          <w:sz w:val="28"/>
          <w:szCs w:val="28"/>
        </w:rPr>
      </w:pPr>
      <w:r w:rsidRPr="00EC13E9">
        <w:rPr>
          <w:rFonts w:ascii="Times New Roman" w:hAnsi="Times New Roman"/>
          <w:sz w:val="28"/>
          <w:szCs w:val="28"/>
        </w:rPr>
        <w:t>художественно – эстетическое развитие;</w:t>
      </w:r>
    </w:p>
    <w:p w:rsidR="00BF4A13" w:rsidRPr="00EC13E9" w:rsidRDefault="00BF4A13" w:rsidP="002977C7">
      <w:pPr>
        <w:pStyle w:val="a4"/>
        <w:numPr>
          <w:ilvl w:val="0"/>
          <w:numId w:val="40"/>
        </w:numPr>
        <w:spacing w:after="0"/>
        <w:ind w:firstLine="709"/>
        <w:jc w:val="both"/>
        <w:rPr>
          <w:rFonts w:ascii="Times New Roman" w:hAnsi="Times New Roman"/>
          <w:sz w:val="28"/>
          <w:szCs w:val="28"/>
        </w:rPr>
      </w:pPr>
      <w:r w:rsidRPr="00EC13E9">
        <w:rPr>
          <w:rFonts w:ascii="Times New Roman" w:hAnsi="Times New Roman"/>
          <w:sz w:val="28"/>
          <w:szCs w:val="28"/>
        </w:rPr>
        <w:t>физическое развитие.</w:t>
      </w:r>
    </w:p>
    <w:p w:rsidR="00BF4A13" w:rsidRPr="00EC13E9" w:rsidRDefault="00BF4A13" w:rsidP="00BF4A13">
      <w:pPr>
        <w:spacing w:after="0"/>
        <w:ind w:firstLine="709"/>
        <w:jc w:val="both"/>
        <w:rPr>
          <w:rFonts w:ascii="Times New Roman" w:hAnsi="Times New Roman"/>
          <w:b/>
          <w:sz w:val="28"/>
          <w:szCs w:val="28"/>
        </w:rPr>
      </w:pPr>
      <w:r w:rsidRPr="00EC13E9">
        <w:rPr>
          <w:rFonts w:ascii="Times New Roman" w:hAnsi="Times New Roman"/>
          <w:b/>
          <w:sz w:val="28"/>
          <w:szCs w:val="28"/>
        </w:rPr>
        <w:t>Программа «Омское Прииртышье»:</w:t>
      </w:r>
    </w:p>
    <w:p w:rsidR="00BF4A13" w:rsidRPr="00EC13E9" w:rsidRDefault="00BF4A13" w:rsidP="002977C7">
      <w:pPr>
        <w:pStyle w:val="a4"/>
        <w:numPr>
          <w:ilvl w:val="0"/>
          <w:numId w:val="33"/>
        </w:numPr>
        <w:spacing w:after="0"/>
        <w:ind w:left="0" w:firstLine="709"/>
        <w:jc w:val="both"/>
        <w:rPr>
          <w:rFonts w:ascii="Times New Roman" w:hAnsi="Times New Roman"/>
          <w:sz w:val="28"/>
          <w:szCs w:val="28"/>
        </w:rPr>
      </w:pPr>
      <w:r w:rsidRPr="00EC13E9">
        <w:rPr>
          <w:rFonts w:ascii="Times New Roman" w:hAnsi="Times New Roman"/>
          <w:sz w:val="28"/>
          <w:szCs w:val="28"/>
        </w:rPr>
        <w:t>соответствует принципу разностороннего образования,  целью,  которого является развитие ребёнка;</w:t>
      </w:r>
    </w:p>
    <w:p w:rsidR="00BF4A13" w:rsidRPr="00EC13E9" w:rsidRDefault="00BF4A13" w:rsidP="002977C7">
      <w:pPr>
        <w:pStyle w:val="a4"/>
        <w:numPr>
          <w:ilvl w:val="0"/>
          <w:numId w:val="33"/>
        </w:numPr>
        <w:spacing w:after="0"/>
        <w:ind w:left="0" w:firstLine="709"/>
        <w:jc w:val="both"/>
        <w:rPr>
          <w:rFonts w:ascii="Times New Roman" w:hAnsi="Times New Roman"/>
          <w:sz w:val="28"/>
          <w:szCs w:val="28"/>
        </w:rPr>
      </w:pPr>
      <w:r w:rsidRPr="00EC13E9">
        <w:rPr>
          <w:rFonts w:ascii="Times New Roman" w:hAnsi="Times New Roman"/>
          <w:sz w:val="28"/>
          <w:szCs w:val="28"/>
        </w:rPr>
        <w:t xml:space="preserve"> обеспечивает 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BF4A13" w:rsidRPr="00EC13E9" w:rsidRDefault="00BF4A13" w:rsidP="002977C7">
      <w:pPr>
        <w:pStyle w:val="a4"/>
        <w:numPr>
          <w:ilvl w:val="0"/>
          <w:numId w:val="33"/>
        </w:numPr>
        <w:spacing w:after="0"/>
        <w:ind w:left="0" w:firstLine="709"/>
        <w:jc w:val="both"/>
        <w:rPr>
          <w:rFonts w:ascii="Times New Roman" w:hAnsi="Times New Roman"/>
          <w:sz w:val="28"/>
          <w:szCs w:val="28"/>
        </w:rPr>
      </w:pPr>
      <w:r w:rsidRPr="00EC13E9">
        <w:rPr>
          <w:rFonts w:ascii="Times New Roman" w:hAnsi="Times New Roman"/>
          <w:sz w:val="28"/>
          <w:szCs w:val="28"/>
        </w:rPr>
        <w:lastRenderedPageBreak/>
        <w:t xml:space="preserve"> построена с учётом принципа интеграции образовательных областей в соответствии с возрастными возможностями и особенностями воспитанников;</w:t>
      </w:r>
    </w:p>
    <w:p w:rsidR="00BF4A13" w:rsidRPr="00EC13E9" w:rsidRDefault="00BF4A13" w:rsidP="002977C7">
      <w:pPr>
        <w:pStyle w:val="a4"/>
        <w:numPr>
          <w:ilvl w:val="0"/>
          <w:numId w:val="33"/>
        </w:numPr>
        <w:spacing w:after="0"/>
        <w:ind w:left="0" w:firstLine="709"/>
        <w:jc w:val="both"/>
        <w:rPr>
          <w:rFonts w:ascii="Times New Roman" w:hAnsi="Times New Roman"/>
          <w:sz w:val="28"/>
          <w:szCs w:val="28"/>
        </w:rPr>
      </w:pPr>
      <w:r w:rsidRPr="00EC13E9">
        <w:rPr>
          <w:rFonts w:ascii="Times New Roman" w:hAnsi="Times New Roman"/>
          <w:sz w:val="28"/>
          <w:szCs w:val="28"/>
        </w:rPr>
        <w:t>предусматривает решение задач в совместной партнёрской деятельности взрослого и детей и самостоятельной деятельности детей, как вовремя НОД, так и при проведении режимных моментов.</w:t>
      </w:r>
    </w:p>
    <w:p w:rsidR="00BF4A13" w:rsidRPr="00EC13E9" w:rsidRDefault="00BF4A13" w:rsidP="00BF4A13">
      <w:pPr>
        <w:spacing w:after="0"/>
        <w:ind w:firstLine="709"/>
        <w:jc w:val="both"/>
        <w:rPr>
          <w:rFonts w:ascii="Times New Roman" w:hAnsi="Times New Roman"/>
          <w:sz w:val="28"/>
          <w:szCs w:val="28"/>
        </w:rPr>
      </w:pPr>
      <w:r w:rsidRPr="00EC13E9">
        <w:rPr>
          <w:rFonts w:ascii="Times New Roman" w:hAnsi="Times New Roman"/>
          <w:sz w:val="28"/>
          <w:szCs w:val="28"/>
        </w:rPr>
        <w:t>Программа «Омское Прииртышье» состоит из 4 модулей.</w:t>
      </w:r>
    </w:p>
    <w:p w:rsidR="00BF4A13" w:rsidRPr="00EC13E9" w:rsidRDefault="00BF4A13" w:rsidP="00BF4A13">
      <w:pPr>
        <w:spacing w:after="0"/>
        <w:ind w:firstLine="709"/>
        <w:jc w:val="both"/>
        <w:rPr>
          <w:rFonts w:ascii="Times New Roman" w:hAnsi="Times New Roman"/>
          <w:sz w:val="28"/>
          <w:szCs w:val="28"/>
        </w:rPr>
      </w:pPr>
      <w:r w:rsidRPr="00EC13E9">
        <w:rPr>
          <w:rFonts w:ascii="Times New Roman" w:hAnsi="Times New Roman"/>
          <w:sz w:val="28"/>
          <w:szCs w:val="28"/>
        </w:rPr>
        <w:t>Содержание разделов представлено содержательными линиями, в которых представлены цели, задачи, описание содержания, требования к результатам обучения и методические рекомендации.</w:t>
      </w: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 xml:space="preserve">«Введение в мир культуры Омского Прииртышья» </w:t>
      </w:r>
    </w:p>
    <w:p w:rsidR="00BF4A13" w:rsidRPr="00EC13E9" w:rsidRDefault="00BF4A13" w:rsidP="00BF4A13">
      <w:pPr>
        <w:pStyle w:val="a4"/>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Основная идея данного модуля направлена на знакомство детей дошкольного возраста с культурой родного края, её спецификой и самобытностью.</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Цель:</w:t>
      </w:r>
    </w:p>
    <w:p w:rsidR="00BF4A13" w:rsidRPr="00EC13E9" w:rsidRDefault="00BF4A13" w:rsidP="002977C7">
      <w:pPr>
        <w:pStyle w:val="a4"/>
        <w:numPr>
          <w:ilvl w:val="0"/>
          <w:numId w:val="24"/>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приобщение дошкольников к художественной, театральной, музейной, спортивной жизни Омского Прииртышья;</w:t>
      </w:r>
    </w:p>
    <w:p w:rsidR="00BF4A13" w:rsidRPr="00EC13E9" w:rsidRDefault="00BF4A13" w:rsidP="002977C7">
      <w:pPr>
        <w:pStyle w:val="a4"/>
        <w:numPr>
          <w:ilvl w:val="0"/>
          <w:numId w:val="24"/>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формирование потребности в ознакомлении и бережного отношения к культурному наследию региона.</w:t>
      </w:r>
    </w:p>
    <w:p w:rsidR="00BF4A13" w:rsidRPr="00EC13E9" w:rsidRDefault="00BF4A13" w:rsidP="00BF4A13">
      <w:pPr>
        <w:pStyle w:val="a4"/>
        <w:spacing w:after="0" w:line="240" w:lineRule="auto"/>
        <w:ind w:left="0"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Задачи:</w:t>
      </w:r>
    </w:p>
    <w:p w:rsidR="00BF4A13" w:rsidRPr="00EC13E9" w:rsidRDefault="00BF4A13" w:rsidP="002977C7">
      <w:pPr>
        <w:pStyle w:val="a4"/>
        <w:numPr>
          <w:ilvl w:val="0"/>
          <w:numId w:val="25"/>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Формирование интереса к культуре и спортивным достижениям родного края.</w:t>
      </w:r>
    </w:p>
    <w:p w:rsidR="00BF4A13" w:rsidRPr="00EC13E9" w:rsidRDefault="00BF4A13" w:rsidP="002977C7">
      <w:pPr>
        <w:pStyle w:val="a4"/>
        <w:numPr>
          <w:ilvl w:val="0"/>
          <w:numId w:val="25"/>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Освоение знаний о бытовой, театральной, музыкальной, художественной, физической культуре Омского региона.</w:t>
      </w:r>
    </w:p>
    <w:p w:rsidR="00BF4A13" w:rsidRPr="00EC13E9" w:rsidRDefault="00BF4A13" w:rsidP="002977C7">
      <w:pPr>
        <w:pStyle w:val="a4"/>
        <w:numPr>
          <w:ilvl w:val="0"/>
          <w:numId w:val="25"/>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Развитие художественно – творческой, игровой деятельности посредством приобщения  к культуре Омского Прииртышья</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 xml:space="preserve"> Содержание раздела представлено 4-мя содержательными линиями: </w:t>
      </w:r>
    </w:p>
    <w:p w:rsidR="00BF4A13" w:rsidRPr="00EC13E9" w:rsidRDefault="00BF4A13" w:rsidP="002977C7">
      <w:pPr>
        <w:pStyle w:val="a4"/>
        <w:numPr>
          <w:ilvl w:val="0"/>
          <w:numId w:val="26"/>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Театр, музеи и изобразительное искусство Омского Прииртышья.</w:t>
      </w:r>
    </w:p>
    <w:p w:rsidR="00BF4A13" w:rsidRPr="00EC13E9" w:rsidRDefault="00BF4A13" w:rsidP="002977C7">
      <w:pPr>
        <w:pStyle w:val="a4"/>
        <w:numPr>
          <w:ilvl w:val="0"/>
          <w:numId w:val="26"/>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Литература Омского Прииртышья</w:t>
      </w:r>
    </w:p>
    <w:p w:rsidR="00BF4A13" w:rsidRPr="00EC13E9" w:rsidRDefault="00BF4A13" w:rsidP="002977C7">
      <w:pPr>
        <w:pStyle w:val="a4"/>
        <w:numPr>
          <w:ilvl w:val="0"/>
          <w:numId w:val="26"/>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Быт и прикладное творчество Омского Прииртышья</w:t>
      </w:r>
    </w:p>
    <w:p w:rsidR="00BF4A13" w:rsidRPr="00EC13E9" w:rsidRDefault="00BF4A13" w:rsidP="002977C7">
      <w:pPr>
        <w:pStyle w:val="a4"/>
        <w:numPr>
          <w:ilvl w:val="0"/>
          <w:numId w:val="26"/>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Спортивные традиции и достижения Омского Прииртышья.</w:t>
      </w:r>
    </w:p>
    <w:p w:rsidR="00BF4A13" w:rsidRPr="00EC13E9" w:rsidRDefault="00BF4A13" w:rsidP="00BF4A13">
      <w:pPr>
        <w:pStyle w:val="a4"/>
        <w:spacing w:after="0" w:line="240" w:lineRule="auto"/>
        <w:ind w:left="709" w:firstLine="709"/>
        <w:jc w:val="both"/>
        <w:rPr>
          <w:rFonts w:ascii="Times New Roman" w:hAnsi="Times New Roman"/>
          <w:sz w:val="28"/>
          <w:szCs w:val="28"/>
        </w:rPr>
      </w:pPr>
    </w:p>
    <w:p w:rsidR="00BF4A13" w:rsidRPr="00EC13E9" w:rsidRDefault="00BF4A13" w:rsidP="00BF4A13">
      <w:pPr>
        <w:pStyle w:val="a4"/>
        <w:spacing w:after="0" w:line="240" w:lineRule="auto"/>
        <w:ind w:left="0" w:firstLine="709"/>
        <w:jc w:val="both"/>
        <w:rPr>
          <w:rFonts w:ascii="Times New Roman" w:hAnsi="Times New Roman"/>
          <w:sz w:val="28"/>
          <w:szCs w:val="28"/>
        </w:rPr>
      </w:pPr>
      <w:r w:rsidRPr="00EC13E9">
        <w:rPr>
          <w:rFonts w:ascii="Times New Roman" w:hAnsi="Times New Roman"/>
          <w:sz w:val="28"/>
          <w:szCs w:val="28"/>
        </w:rPr>
        <w:t xml:space="preserve">Содержательная линия: </w:t>
      </w:r>
      <w:r w:rsidRPr="00EC13E9">
        <w:rPr>
          <w:rFonts w:ascii="Times New Roman" w:hAnsi="Times New Roman"/>
          <w:b/>
          <w:sz w:val="28"/>
          <w:szCs w:val="28"/>
        </w:rPr>
        <w:t>Театр, музеи и изобразительное искусство Омского Прииртышья</w:t>
      </w:r>
      <w:r w:rsidRPr="00EC13E9">
        <w:rPr>
          <w:rFonts w:ascii="Times New Roman" w:hAnsi="Times New Roman"/>
          <w:sz w:val="28"/>
          <w:szCs w:val="28"/>
        </w:rPr>
        <w:t xml:space="preserve"> включает:</w:t>
      </w:r>
    </w:p>
    <w:p w:rsidR="00BF4A13" w:rsidRPr="00EC13E9" w:rsidRDefault="00BF4A13" w:rsidP="002977C7">
      <w:pPr>
        <w:pStyle w:val="a4"/>
        <w:numPr>
          <w:ilvl w:val="0"/>
          <w:numId w:val="35"/>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Архитектурный облик города Омска.</w:t>
      </w:r>
    </w:p>
    <w:p w:rsidR="00BF4A13" w:rsidRPr="00EC13E9" w:rsidRDefault="00BF4A13" w:rsidP="002977C7">
      <w:pPr>
        <w:pStyle w:val="a4"/>
        <w:numPr>
          <w:ilvl w:val="0"/>
          <w:numId w:val="35"/>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Театральная жизнь Омского Прииртышья.</w:t>
      </w:r>
    </w:p>
    <w:p w:rsidR="00BF4A13" w:rsidRPr="00EC13E9" w:rsidRDefault="00BF4A13" w:rsidP="002977C7">
      <w:pPr>
        <w:pStyle w:val="a4"/>
        <w:numPr>
          <w:ilvl w:val="0"/>
          <w:numId w:val="35"/>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Музеи Омского Прииртышья.</w:t>
      </w:r>
    </w:p>
    <w:p w:rsidR="00BF4A13" w:rsidRPr="00EC13E9" w:rsidRDefault="00BF4A13" w:rsidP="002977C7">
      <w:pPr>
        <w:pStyle w:val="a4"/>
        <w:numPr>
          <w:ilvl w:val="0"/>
          <w:numId w:val="35"/>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Художники и художественные объекты Омского Прииртышья.</w:t>
      </w:r>
    </w:p>
    <w:p w:rsidR="00BF4A13" w:rsidRPr="00EC13E9" w:rsidRDefault="00BF4A13" w:rsidP="00BF4A13">
      <w:pPr>
        <w:pStyle w:val="a4"/>
        <w:spacing w:after="0" w:line="240" w:lineRule="auto"/>
        <w:ind w:left="0" w:firstLine="709"/>
        <w:jc w:val="both"/>
        <w:rPr>
          <w:rFonts w:ascii="Times New Roman" w:hAnsi="Times New Roman"/>
          <w:sz w:val="28"/>
          <w:szCs w:val="28"/>
        </w:rPr>
      </w:pPr>
      <w:r w:rsidRPr="00EC13E9">
        <w:rPr>
          <w:rFonts w:ascii="Times New Roman" w:hAnsi="Times New Roman"/>
          <w:sz w:val="28"/>
          <w:szCs w:val="28"/>
        </w:rPr>
        <w:lastRenderedPageBreak/>
        <w:t>Данная линия  направлена на формирование  у детей дошкольного возраста представлений о культуре,  об истории создания Архитектуры Омска. Данный материал изучается интегрировано, органично вплетается  во все образовательные области и реализуется посредствам бесед, просмотра спектаклей, экскурсий, рассматривания картин и экспонатов музеев. Также работа проводится совместно с социумом (театры, музеи, библиотеки), что дает большой положительный результат. Имеются красочные картины Омских художников.</w:t>
      </w:r>
    </w:p>
    <w:p w:rsidR="00BF4A13" w:rsidRPr="00EC13E9" w:rsidRDefault="00BF4A13" w:rsidP="00BF4A13">
      <w:pPr>
        <w:pStyle w:val="a4"/>
        <w:spacing w:after="0" w:line="240" w:lineRule="auto"/>
        <w:ind w:left="0"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     Содержательная линия </w:t>
      </w:r>
      <w:r w:rsidRPr="00EC13E9">
        <w:rPr>
          <w:rFonts w:ascii="Times New Roman" w:hAnsi="Times New Roman"/>
          <w:b/>
          <w:sz w:val="28"/>
          <w:szCs w:val="28"/>
        </w:rPr>
        <w:t>«Литература Омского Прииртышья»</w:t>
      </w:r>
      <w:r w:rsidRPr="00EC13E9">
        <w:rPr>
          <w:rFonts w:ascii="Times New Roman" w:hAnsi="Times New Roman"/>
          <w:sz w:val="28"/>
          <w:szCs w:val="28"/>
        </w:rPr>
        <w:t xml:space="preserve"> состоит:</w:t>
      </w:r>
    </w:p>
    <w:p w:rsidR="00BF4A13" w:rsidRPr="00EC13E9" w:rsidRDefault="00BF4A13" w:rsidP="002977C7">
      <w:pPr>
        <w:pStyle w:val="a4"/>
        <w:numPr>
          <w:ilvl w:val="0"/>
          <w:numId w:val="34"/>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Фольклор</w:t>
      </w:r>
    </w:p>
    <w:p w:rsidR="00BF4A13" w:rsidRPr="00EC13E9" w:rsidRDefault="00BF4A13" w:rsidP="002977C7">
      <w:pPr>
        <w:pStyle w:val="a4"/>
        <w:numPr>
          <w:ilvl w:val="0"/>
          <w:numId w:val="34"/>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Поэты и прозаики</w:t>
      </w: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           Предлагается большой объём художественной  литературы. Разработаны хрестоматии для всех возрастов, материал интересен и доступен,  обогащает жизненный опыт детей. У детей проявляется интерес к творчеству поэтов и писателей Омского Прииртышья. </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Содержательная линия </w:t>
      </w:r>
      <w:r w:rsidRPr="00EC13E9">
        <w:rPr>
          <w:rFonts w:ascii="Times New Roman" w:hAnsi="Times New Roman"/>
          <w:b/>
          <w:sz w:val="28"/>
          <w:szCs w:val="28"/>
        </w:rPr>
        <w:t>«Быт и прикладное творчество жителей Омского Прииртышья»</w:t>
      </w:r>
      <w:r w:rsidRPr="00EC13E9">
        <w:rPr>
          <w:rFonts w:ascii="Times New Roman" w:hAnsi="Times New Roman"/>
          <w:sz w:val="28"/>
          <w:szCs w:val="28"/>
        </w:rPr>
        <w:t xml:space="preserve"> направлено на достижение целей формирования начальных представлений о быте и прикладном творчестве населения Омского региона и положительной мотивации к сохранению национальных и региональных традиций.</w:t>
      </w: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Основной формой в реализации этой линии следует предусмотреть выполнение дошкольниками творческих или проектных работ на материале регионального содержания, где совместно со взрослыми могут быть подготовлены проекты: «Моя семья», «Сибирская семья». Проект выполняется частями, в рамках каждой темы.</w:t>
      </w: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Знакомить дошкольников с изделиями народных сибирских мастеров можно используя такие приёмы как рассматривание открыток, иллюстраций, фотографий, слайдов, виртуальные экскурсии, беседы прослушивание музыки, использование фольклора, организация в детском саду выставок народного искусства и детских работ по его мотивам.</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Содержательная линия </w:t>
      </w:r>
      <w:r w:rsidRPr="00EC13E9">
        <w:rPr>
          <w:rFonts w:ascii="Times New Roman" w:hAnsi="Times New Roman"/>
          <w:b/>
          <w:sz w:val="28"/>
          <w:szCs w:val="28"/>
        </w:rPr>
        <w:t>«Спортивные традиции и достижения»</w:t>
      </w:r>
      <w:r w:rsidRPr="00EC13E9">
        <w:rPr>
          <w:rFonts w:ascii="Times New Roman" w:hAnsi="Times New Roman"/>
          <w:sz w:val="28"/>
          <w:szCs w:val="28"/>
        </w:rPr>
        <w:t xml:space="preserve"> включает:</w:t>
      </w:r>
    </w:p>
    <w:p w:rsidR="00BF4A13" w:rsidRPr="00EC13E9" w:rsidRDefault="00BF4A13" w:rsidP="002977C7">
      <w:pPr>
        <w:pStyle w:val="a4"/>
        <w:numPr>
          <w:ilvl w:val="0"/>
          <w:numId w:val="36"/>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Подвижные игры Омского Прииртышья.</w:t>
      </w:r>
    </w:p>
    <w:p w:rsidR="00BF4A13" w:rsidRPr="00EC13E9" w:rsidRDefault="00BF4A13" w:rsidP="002977C7">
      <w:pPr>
        <w:pStyle w:val="a4"/>
        <w:numPr>
          <w:ilvl w:val="0"/>
          <w:numId w:val="36"/>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Спортивные традиции.</w:t>
      </w:r>
    </w:p>
    <w:p w:rsidR="00BF4A13" w:rsidRPr="00EC13E9" w:rsidRDefault="00BF4A13" w:rsidP="002977C7">
      <w:pPr>
        <w:pStyle w:val="a4"/>
        <w:numPr>
          <w:ilvl w:val="0"/>
          <w:numId w:val="36"/>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Спортивные достижения.</w:t>
      </w: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Материал очень интересен для детей, включается в качестве самостоятельных игр и упражнений, а также интегрировано, как элемент, при изучении какой – либо темы, имеющей отношение к спортивным традициям и играм Омского Прииртышья. Дети с большим желанием играют в народные игры, которые интересны своим содержанием, движениями.</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pStyle w:val="a4"/>
        <w:spacing w:after="0" w:line="240" w:lineRule="auto"/>
        <w:ind w:left="0" w:firstLine="709"/>
        <w:jc w:val="both"/>
        <w:rPr>
          <w:rFonts w:ascii="Times New Roman" w:hAnsi="Times New Roman"/>
          <w:b/>
          <w:sz w:val="28"/>
          <w:szCs w:val="28"/>
        </w:rPr>
      </w:pPr>
      <w:r w:rsidRPr="00EC13E9">
        <w:rPr>
          <w:rFonts w:ascii="Times New Roman" w:hAnsi="Times New Roman"/>
          <w:b/>
          <w:sz w:val="28"/>
          <w:szCs w:val="28"/>
        </w:rPr>
        <w:t xml:space="preserve"> «Введение в мир истории и общественных отношений Омского Прииртышья».</w:t>
      </w: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Программа раздела  направлена на формирование у воспитанников представлений о мире человеческих отношений; о социальной действительности, о родном крае, его прошлом и настоящем.</w:t>
      </w: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Цель:</w:t>
      </w:r>
    </w:p>
    <w:p w:rsidR="00BF4A13" w:rsidRPr="00EC13E9" w:rsidRDefault="00BF4A13" w:rsidP="002977C7">
      <w:pPr>
        <w:pStyle w:val="a4"/>
        <w:numPr>
          <w:ilvl w:val="0"/>
          <w:numId w:val="39"/>
        </w:numPr>
        <w:spacing w:after="0" w:line="240" w:lineRule="auto"/>
        <w:ind w:firstLine="709"/>
        <w:jc w:val="both"/>
        <w:rPr>
          <w:rFonts w:ascii="Times New Roman" w:hAnsi="Times New Roman"/>
          <w:b/>
          <w:sz w:val="28"/>
          <w:szCs w:val="28"/>
        </w:rPr>
      </w:pPr>
      <w:r w:rsidRPr="00EC13E9">
        <w:rPr>
          <w:rFonts w:ascii="Times New Roman" w:hAnsi="Times New Roman"/>
          <w:sz w:val="28"/>
          <w:szCs w:val="28"/>
        </w:rPr>
        <w:t>Формирование основ гуманного отношения к людям, интереса и ценностно – смыслового отношения к своей малой родине (Омскому Прииртышью), её прошлому  и настоящему, к явлениям и объектам окружающей действительности.</w:t>
      </w: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Задачи:</w:t>
      </w:r>
    </w:p>
    <w:p w:rsidR="00BF4A13" w:rsidRPr="00EC13E9" w:rsidRDefault="00BF4A13" w:rsidP="00BF4A13">
      <w:pPr>
        <w:spacing w:after="0" w:line="240" w:lineRule="auto"/>
        <w:ind w:firstLine="709"/>
        <w:jc w:val="both"/>
        <w:rPr>
          <w:rFonts w:ascii="Times New Roman" w:hAnsi="Times New Roman"/>
          <w:b/>
          <w:sz w:val="28"/>
          <w:szCs w:val="28"/>
        </w:rPr>
      </w:pPr>
    </w:p>
    <w:p w:rsidR="00BF4A13" w:rsidRPr="00EC13E9" w:rsidRDefault="00BF4A13" w:rsidP="002977C7">
      <w:pPr>
        <w:pStyle w:val="a4"/>
        <w:numPr>
          <w:ilvl w:val="0"/>
          <w:numId w:val="27"/>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Способствовать формированию элементарных представлений о мире  социальных отношений.</w:t>
      </w:r>
    </w:p>
    <w:p w:rsidR="00BF4A13" w:rsidRPr="00EC13E9" w:rsidRDefault="00BF4A13" w:rsidP="002977C7">
      <w:pPr>
        <w:pStyle w:val="a4"/>
        <w:numPr>
          <w:ilvl w:val="0"/>
          <w:numId w:val="27"/>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Содействовать формированию элементарных представлений об историческом развитии Омского Прииртышья.</w:t>
      </w:r>
    </w:p>
    <w:p w:rsidR="00BF4A13" w:rsidRPr="00EC13E9" w:rsidRDefault="00BF4A13" w:rsidP="002977C7">
      <w:pPr>
        <w:pStyle w:val="a4"/>
        <w:numPr>
          <w:ilvl w:val="0"/>
          <w:numId w:val="27"/>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Развивать умения, позволяющие ориентироваться в социальной действительности, самостоятельно познавать её в разных видах детской деятельности, используя способы познания.</w:t>
      </w:r>
    </w:p>
    <w:p w:rsidR="00BF4A13" w:rsidRPr="00EC13E9" w:rsidRDefault="00BF4A13" w:rsidP="002977C7">
      <w:pPr>
        <w:pStyle w:val="a4"/>
        <w:numPr>
          <w:ilvl w:val="0"/>
          <w:numId w:val="27"/>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Воспитывать ценностно – смысловое отношение к родному краю, его истории и людям, проживающим на его территории.</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Содержание раздела представлено 2 содержательными линиями:</w:t>
      </w:r>
    </w:p>
    <w:p w:rsidR="00BF4A13" w:rsidRPr="00EC13E9" w:rsidRDefault="00BF4A13" w:rsidP="00BF4A13">
      <w:pPr>
        <w:spacing w:after="0" w:line="240" w:lineRule="auto"/>
        <w:ind w:firstLine="709"/>
        <w:jc w:val="both"/>
        <w:rPr>
          <w:rFonts w:ascii="Times New Roman" w:hAnsi="Times New Roman"/>
          <w:b/>
          <w:sz w:val="28"/>
          <w:szCs w:val="28"/>
        </w:rPr>
      </w:pPr>
    </w:p>
    <w:p w:rsidR="00BF4A13" w:rsidRPr="00EC13E9" w:rsidRDefault="00BF4A13" w:rsidP="002977C7">
      <w:pPr>
        <w:pStyle w:val="a4"/>
        <w:numPr>
          <w:ilvl w:val="0"/>
          <w:numId w:val="28"/>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Мир людей.</w:t>
      </w:r>
    </w:p>
    <w:p w:rsidR="00BF4A13" w:rsidRPr="00EC13E9" w:rsidRDefault="00BF4A13" w:rsidP="002977C7">
      <w:pPr>
        <w:pStyle w:val="a4"/>
        <w:numPr>
          <w:ilvl w:val="0"/>
          <w:numId w:val="28"/>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Мир окружающей действительности.</w:t>
      </w:r>
    </w:p>
    <w:p w:rsidR="00BF4A13" w:rsidRPr="00EC13E9" w:rsidRDefault="00BF4A13" w:rsidP="00BF4A13">
      <w:pPr>
        <w:pStyle w:val="a4"/>
        <w:spacing w:after="0" w:line="240" w:lineRule="auto"/>
        <w:ind w:left="709"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Мир людей</w:t>
      </w: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Цель:</w:t>
      </w:r>
    </w:p>
    <w:p w:rsidR="00BF4A13" w:rsidRPr="00EC13E9" w:rsidRDefault="00BF4A13" w:rsidP="002977C7">
      <w:pPr>
        <w:pStyle w:val="a4"/>
        <w:numPr>
          <w:ilvl w:val="0"/>
          <w:numId w:val="38"/>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Формирование представлений о себе, своей семье, об окружающих людях, взрослой трудовой деятельности, о людях, прославивших наш край.</w:t>
      </w:r>
    </w:p>
    <w:p w:rsidR="00BF4A13" w:rsidRPr="00EC13E9" w:rsidRDefault="00BF4A13" w:rsidP="00BF4A13">
      <w:pPr>
        <w:pStyle w:val="a4"/>
        <w:spacing w:after="0" w:line="240" w:lineRule="auto"/>
        <w:ind w:left="0"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Содержание раздела распределено по возрастным группам. Для каждого возраста разработаны задачи.</w:t>
      </w: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В этом разделе дети учатся различать внешние признаки между девочкой и мальчиком. Что такое семья, родственные связи, семейные традиции. Дети знакомятся с профессиональной деятельностью людей города и села, с профессиями людей интеллектуального и творческого труда. Дети узнают о знаменитых людях города, населённого пункта, об увлечениях людей Омского Прииртышья, о народных и государственных праздниках.</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Мир окружающей действительности</w:t>
      </w:r>
    </w:p>
    <w:p w:rsidR="00BF4A13" w:rsidRPr="00EC13E9" w:rsidRDefault="00BF4A13" w:rsidP="00BF4A13">
      <w:pPr>
        <w:spacing w:after="0" w:line="240" w:lineRule="auto"/>
        <w:ind w:firstLine="709"/>
        <w:jc w:val="both"/>
        <w:rPr>
          <w:rFonts w:ascii="Times New Roman" w:hAnsi="Times New Roman"/>
          <w:b/>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Цель:</w:t>
      </w:r>
    </w:p>
    <w:p w:rsidR="00BF4A13" w:rsidRPr="00EC13E9" w:rsidRDefault="00BF4A13" w:rsidP="002977C7">
      <w:pPr>
        <w:pStyle w:val="a4"/>
        <w:numPr>
          <w:ilvl w:val="0"/>
          <w:numId w:val="38"/>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Формирование представлений об окружающей действительности (объектах, явлениях), о местности, в которой живём, об областном центре, об истории возникновения и развития города и региона, о государственных символах города, региона (герб, гимн, флаг).</w:t>
      </w:r>
    </w:p>
    <w:p w:rsidR="00BF4A13" w:rsidRPr="00EC13E9" w:rsidRDefault="00BF4A13" w:rsidP="00BF4A13">
      <w:pPr>
        <w:pStyle w:val="a4"/>
        <w:spacing w:after="0" w:line="240" w:lineRule="auto"/>
        <w:ind w:left="0"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Содержание распределено по возрастам. Разработана хрестоматия по модулю «Введение в мир истории и общественных отношений», в которой имеется богатый, интересный и доступный детям материал. В помощь воспитателям прилагаются картинки, иллюстрации, разработаны виртуальные экскурсии. </w:t>
      </w: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sz w:val="28"/>
          <w:szCs w:val="28"/>
        </w:rPr>
        <w:t xml:space="preserve"> </w:t>
      </w:r>
      <w:r w:rsidRPr="00EC13E9">
        <w:rPr>
          <w:rFonts w:ascii="Times New Roman" w:hAnsi="Times New Roman"/>
          <w:b/>
          <w:sz w:val="28"/>
          <w:szCs w:val="28"/>
        </w:rPr>
        <w:t>«Введение в мир природы и экология Омского Прииртышья»</w:t>
      </w: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Программа данного раздела направлена на формирование у воспитанников представлений о том, что:</w:t>
      </w:r>
    </w:p>
    <w:p w:rsidR="00BF4A13" w:rsidRPr="00EC13E9" w:rsidRDefault="00BF4A13" w:rsidP="002977C7">
      <w:pPr>
        <w:pStyle w:val="a4"/>
        <w:numPr>
          <w:ilvl w:val="0"/>
          <w:numId w:val="38"/>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Природа самоценна, каждое существо выполняет свою функцию, в том числе и человек;</w:t>
      </w:r>
    </w:p>
    <w:p w:rsidR="00BF4A13" w:rsidRPr="00EC13E9" w:rsidRDefault="00BF4A13" w:rsidP="002977C7">
      <w:pPr>
        <w:pStyle w:val="a4"/>
        <w:numPr>
          <w:ilvl w:val="0"/>
          <w:numId w:val="38"/>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Все компоненты природы взаимосвязаны;</w:t>
      </w:r>
    </w:p>
    <w:p w:rsidR="00BF4A13" w:rsidRPr="00EC13E9" w:rsidRDefault="00BF4A13" w:rsidP="002977C7">
      <w:pPr>
        <w:pStyle w:val="a4"/>
        <w:numPr>
          <w:ilvl w:val="0"/>
          <w:numId w:val="38"/>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Состояние природы зависит от деятельности человека, от его отношения к ней.</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Цель:</w:t>
      </w:r>
    </w:p>
    <w:p w:rsidR="00BF4A13" w:rsidRPr="00EC13E9" w:rsidRDefault="00BF4A13" w:rsidP="002977C7">
      <w:pPr>
        <w:pStyle w:val="a4"/>
        <w:numPr>
          <w:ilvl w:val="0"/>
          <w:numId w:val="29"/>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Формирование целостного представления о природе родного края и воспитание начал экологической культуры у детей дошкольного возраста.</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Задачи:</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2977C7">
      <w:pPr>
        <w:pStyle w:val="a4"/>
        <w:numPr>
          <w:ilvl w:val="0"/>
          <w:numId w:val="29"/>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Формировать у дошкольников представления о природе родного края.</w:t>
      </w:r>
    </w:p>
    <w:p w:rsidR="00BF4A13" w:rsidRPr="00EC13E9" w:rsidRDefault="00BF4A13" w:rsidP="002977C7">
      <w:pPr>
        <w:pStyle w:val="a4"/>
        <w:numPr>
          <w:ilvl w:val="0"/>
          <w:numId w:val="29"/>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Формировать у детей практические навыки и умения в разнообразной деятельности по отношению к природе родного края.</w:t>
      </w:r>
    </w:p>
    <w:p w:rsidR="00BF4A13" w:rsidRPr="00EC13E9" w:rsidRDefault="00BF4A13" w:rsidP="002977C7">
      <w:pPr>
        <w:pStyle w:val="a4"/>
        <w:numPr>
          <w:ilvl w:val="0"/>
          <w:numId w:val="29"/>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Воспитывать у дошкольников осознанно правильное отношение к природе родного края.</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Выбор объектов природы, указанных в программе, произведен в соответствии с принципами экологического образования детей дошкольного возраста, а также с учетом особенностей познавательного развития.</w:t>
      </w: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Содержание раздела представлено 3 содержательными линиями:</w:t>
      </w:r>
    </w:p>
    <w:p w:rsidR="00BF4A13" w:rsidRPr="00EC13E9" w:rsidRDefault="00BF4A13" w:rsidP="002977C7">
      <w:pPr>
        <w:pStyle w:val="a4"/>
        <w:numPr>
          <w:ilvl w:val="0"/>
          <w:numId w:val="30"/>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Географические особенности  Омского Прииртышья.</w:t>
      </w:r>
    </w:p>
    <w:p w:rsidR="00BF4A13" w:rsidRPr="00EC13E9" w:rsidRDefault="00BF4A13" w:rsidP="002977C7">
      <w:pPr>
        <w:pStyle w:val="a4"/>
        <w:numPr>
          <w:ilvl w:val="0"/>
          <w:numId w:val="30"/>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Биологическое разнообразие.</w:t>
      </w:r>
    </w:p>
    <w:p w:rsidR="00BF4A13" w:rsidRPr="00EC13E9" w:rsidRDefault="00BF4A13" w:rsidP="002977C7">
      <w:pPr>
        <w:pStyle w:val="a4"/>
        <w:numPr>
          <w:ilvl w:val="0"/>
          <w:numId w:val="30"/>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Охрана природы.</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lastRenderedPageBreak/>
        <w:t>Содержательные линии реализуются в образовательной области «Познание» в интеграции с другими образовательными областями. Программа рассчитана на работу с детьми от 2 до 7 лет.</w:t>
      </w: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Содержание раздела интересно детям. Предлагается большой объём материала, который доступен детям. </w:t>
      </w:r>
    </w:p>
    <w:p w:rsidR="00BF4A13" w:rsidRPr="00EC13E9" w:rsidRDefault="00BF4A13" w:rsidP="00BF4A13">
      <w:pPr>
        <w:spacing w:after="0" w:line="240" w:lineRule="auto"/>
        <w:ind w:firstLine="709"/>
        <w:jc w:val="both"/>
        <w:rPr>
          <w:rFonts w:ascii="Times New Roman" w:hAnsi="Times New Roman"/>
          <w:sz w:val="28"/>
          <w:szCs w:val="28"/>
        </w:rPr>
      </w:pPr>
      <w:r w:rsidRPr="00EC13E9">
        <w:rPr>
          <w:rFonts w:ascii="Times New Roman" w:hAnsi="Times New Roman"/>
          <w:sz w:val="28"/>
          <w:szCs w:val="28"/>
        </w:rPr>
        <w:t>Имеется хрестоматия по данному модулю, в которой собран богатый материал, имеются красочные картинки.</w:t>
      </w: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 xml:space="preserve"> «Введение в мир труда и экономики Омского Прииртышья»</w:t>
      </w: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Цель:</w:t>
      </w:r>
    </w:p>
    <w:p w:rsidR="00BF4A13" w:rsidRPr="00EC13E9" w:rsidRDefault="00BF4A13" w:rsidP="00BF4A13">
      <w:pPr>
        <w:spacing w:after="0" w:line="240" w:lineRule="auto"/>
        <w:ind w:firstLine="709"/>
        <w:jc w:val="both"/>
        <w:rPr>
          <w:rFonts w:ascii="Times New Roman" w:hAnsi="Times New Roman"/>
          <w:b/>
          <w:sz w:val="28"/>
          <w:szCs w:val="28"/>
        </w:rPr>
      </w:pPr>
    </w:p>
    <w:p w:rsidR="00BF4A13" w:rsidRPr="00EC13E9" w:rsidRDefault="00BF4A13" w:rsidP="002977C7">
      <w:pPr>
        <w:pStyle w:val="a4"/>
        <w:numPr>
          <w:ilvl w:val="0"/>
          <w:numId w:val="31"/>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Формирование интереса к труду взрослых через первоначальное ознакомление с экономикой Омской области.</w:t>
      </w:r>
    </w:p>
    <w:p w:rsidR="00BF4A13" w:rsidRPr="00EC13E9" w:rsidRDefault="00BF4A13" w:rsidP="00BF4A13">
      <w:pPr>
        <w:pStyle w:val="a4"/>
        <w:spacing w:after="0" w:line="240" w:lineRule="auto"/>
        <w:ind w:left="709" w:firstLine="709"/>
        <w:jc w:val="both"/>
        <w:rPr>
          <w:rFonts w:ascii="Times New Roman" w:hAnsi="Times New Roman"/>
          <w:sz w:val="28"/>
          <w:szCs w:val="28"/>
        </w:rPr>
      </w:pPr>
    </w:p>
    <w:p w:rsidR="00BF4A13" w:rsidRPr="00EC13E9" w:rsidRDefault="00BF4A13" w:rsidP="00BF4A13">
      <w:pPr>
        <w:spacing w:after="0" w:line="240" w:lineRule="auto"/>
        <w:ind w:firstLine="709"/>
        <w:jc w:val="both"/>
        <w:rPr>
          <w:rFonts w:ascii="Times New Roman" w:hAnsi="Times New Roman"/>
          <w:b/>
          <w:sz w:val="28"/>
          <w:szCs w:val="28"/>
        </w:rPr>
      </w:pPr>
      <w:r w:rsidRPr="00EC13E9">
        <w:rPr>
          <w:rFonts w:ascii="Times New Roman" w:hAnsi="Times New Roman"/>
          <w:b/>
          <w:sz w:val="28"/>
          <w:szCs w:val="28"/>
        </w:rPr>
        <w:t xml:space="preserve">     Задачи:</w:t>
      </w:r>
    </w:p>
    <w:p w:rsidR="00BF4A13" w:rsidRPr="00EC13E9" w:rsidRDefault="00BF4A13" w:rsidP="00BF4A13">
      <w:pPr>
        <w:spacing w:after="0" w:line="240" w:lineRule="auto"/>
        <w:ind w:firstLine="709"/>
        <w:jc w:val="both"/>
        <w:rPr>
          <w:rFonts w:ascii="Times New Roman" w:hAnsi="Times New Roman"/>
          <w:sz w:val="28"/>
          <w:szCs w:val="28"/>
        </w:rPr>
      </w:pPr>
    </w:p>
    <w:p w:rsidR="00BF4A13" w:rsidRPr="00EC13E9" w:rsidRDefault="00BF4A13" w:rsidP="002977C7">
      <w:pPr>
        <w:pStyle w:val="a4"/>
        <w:numPr>
          <w:ilvl w:val="0"/>
          <w:numId w:val="31"/>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Познакомить с крупными  промышленными и сельскохозяйственными предприятиями Омской области.</w:t>
      </w:r>
    </w:p>
    <w:p w:rsidR="00BF4A13" w:rsidRPr="00EC13E9" w:rsidRDefault="00BF4A13" w:rsidP="002977C7">
      <w:pPr>
        <w:pStyle w:val="a4"/>
        <w:numPr>
          <w:ilvl w:val="0"/>
          <w:numId w:val="31"/>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Формировать представления об экономической и хозяйственной  деятельности региона в сфере промышленности, сельского хозяйства, строительства, транспорта.</w:t>
      </w:r>
    </w:p>
    <w:p w:rsidR="00BF4A13" w:rsidRPr="00EC13E9" w:rsidRDefault="00BF4A13" w:rsidP="002977C7">
      <w:pPr>
        <w:pStyle w:val="a4"/>
        <w:numPr>
          <w:ilvl w:val="0"/>
          <w:numId w:val="31"/>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Формировать представление о содержании деятельности людей некоторых профессий, о социальной значимости труда людей.</w:t>
      </w:r>
    </w:p>
    <w:p w:rsidR="00BF4A13" w:rsidRPr="00EC13E9" w:rsidRDefault="00BF4A13" w:rsidP="002977C7">
      <w:pPr>
        <w:pStyle w:val="a4"/>
        <w:numPr>
          <w:ilvl w:val="0"/>
          <w:numId w:val="31"/>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Расширять знания о механизмах, оборудовании, инструментах, облегчающих труд людей.</w:t>
      </w:r>
    </w:p>
    <w:p w:rsidR="00BF4A13" w:rsidRPr="00EC13E9" w:rsidRDefault="00BF4A13" w:rsidP="002977C7">
      <w:pPr>
        <w:pStyle w:val="a4"/>
        <w:numPr>
          <w:ilvl w:val="0"/>
          <w:numId w:val="31"/>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Знакомить детей с продукцией, выпускаемой предприятиями Омской области, формировать представление о том, для чего она нужна и где используется.</w:t>
      </w:r>
    </w:p>
    <w:p w:rsidR="00BF4A13" w:rsidRPr="00EC13E9" w:rsidRDefault="00BF4A13" w:rsidP="002977C7">
      <w:pPr>
        <w:pStyle w:val="a4"/>
        <w:numPr>
          <w:ilvl w:val="0"/>
          <w:numId w:val="31"/>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Продолжать развивать интерес к профессиям родителей и людей, занятых на разных предприятиях Омской области.</w:t>
      </w:r>
    </w:p>
    <w:p w:rsidR="00BF4A13" w:rsidRPr="00EC13E9" w:rsidRDefault="00BF4A13" w:rsidP="002977C7">
      <w:pPr>
        <w:pStyle w:val="a4"/>
        <w:numPr>
          <w:ilvl w:val="0"/>
          <w:numId w:val="31"/>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Воспитывать уважение к трудящемуся человеку, бережного отношения к результатам его труда.</w:t>
      </w:r>
    </w:p>
    <w:p w:rsidR="00BF4A13" w:rsidRPr="00EC13E9" w:rsidRDefault="00BF4A13" w:rsidP="00BF4A13">
      <w:pPr>
        <w:pStyle w:val="a4"/>
        <w:spacing w:after="0" w:line="240" w:lineRule="auto"/>
        <w:ind w:left="709" w:firstLine="709"/>
        <w:jc w:val="both"/>
        <w:rPr>
          <w:rFonts w:ascii="Times New Roman" w:hAnsi="Times New Roman"/>
          <w:b/>
          <w:sz w:val="28"/>
          <w:szCs w:val="28"/>
        </w:rPr>
      </w:pPr>
      <w:r w:rsidRPr="00EC13E9">
        <w:rPr>
          <w:rFonts w:ascii="Times New Roman" w:hAnsi="Times New Roman"/>
          <w:b/>
          <w:sz w:val="28"/>
          <w:szCs w:val="28"/>
        </w:rPr>
        <w:t>Программа представлена 2-мя содержательными линиями:</w:t>
      </w:r>
    </w:p>
    <w:p w:rsidR="00BF4A13" w:rsidRPr="00EC13E9" w:rsidRDefault="00BF4A13" w:rsidP="002977C7">
      <w:pPr>
        <w:pStyle w:val="a4"/>
        <w:numPr>
          <w:ilvl w:val="0"/>
          <w:numId w:val="32"/>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Семейная экономика</w:t>
      </w:r>
    </w:p>
    <w:p w:rsidR="00BF4A13" w:rsidRPr="00EC13E9" w:rsidRDefault="00BF4A13" w:rsidP="002977C7">
      <w:pPr>
        <w:pStyle w:val="a4"/>
        <w:numPr>
          <w:ilvl w:val="0"/>
          <w:numId w:val="32"/>
        </w:numPr>
        <w:spacing w:after="0" w:line="240" w:lineRule="auto"/>
        <w:ind w:left="0" w:firstLine="709"/>
        <w:jc w:val="both"/>
        <w:rPr>
          <w:rFonts w:ascii="Times New Roman" w:hAnsi="Times New Roman"/>
          <w:sz w:val="28"/>
          <w:szCs w:val="28"/>
        </w:rPr>
      </w:pPr>
      <w:r w:rsidRPr="00EC13E9">
        <w:rPr>
          <w:rFonts w:ascii="Times New Roman" w:hAnsi="Times New Roman"/>
          <w:sz w:val="28"/>
          <w:szCs w:val="28"/>
        </w:rPr>
        <w:t>Экономика Омского региона.</w:t>
      </w:r>
    </w:p>
    <w:p w:rsidR="00BF4A13" w:rsidRPr="00EC13E9" w:rsidRDefault="00BF4A13" w:rsidP="00BF4A13">
      <w:pPr>
        <w:pStyle w:val="a4"/>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Включение  в программу раздела «Введение в мир труда и экономики» обусловлено тем, что детей необходимо знакомить с трудовой деятельностью взрослых своего региона в сферах промышленности, транспорта, сельского хозяйства и др.  Развитие современного общества предполагает овладение детьми начальными сведениями об экономике своего посёлка, города, о профессиях, о продукции, выпускаемой на предприятиях и трудовых действиях по её изготовлению и реализации. Дошкольники учатся уважать людей, которые трудятся.</w:t>
      </w:r>
    </w:p>
    <w:p w:rsidR="00BF4A13" w:rsidRPr="00EC13E9" w:rsidRDefault="00BF4A13" w:rsidP="00BF4A13">
      <w:pPr>
        <w:pStyle w:val="a4"/>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Освоение данного материала рассчитано на старший дошкольный возраст.</w:t>
      </w:r>
    </w:p>
    <w:p w:rsidR="00BF4A13" w:rsidRPr="00EC13E9" w:rsidRDefault="00BF4A13" w:rsidP="00BF4A13">
      <w:pPr>
        <w:pStyle w:val="a4"/>
        <w:spacing w:after="0" w:line="240" w:lineRule="auto"/>
        <w:ind w:left="0" w:firstLine="709"/>
        <w:jc w:val="both"/>
        <w:rPr>
          <w:rFonts w:ascii="Times New Roman" w:hAnsi="Times New Roman"/>
          <w:sz w:val="28"/>
          <w:szCs w:val="28"/>
        </w:rPr>
      </w:pPr>
      <w:r w:rsidRPr="00EC13E9">
        <w:rPr>
          <w:rFonts w:ascii="Times New Roman" w:hAnsi="Times New Roman"/>
          <w:sz w:val="28"/>
          <w:szCs w:val="28"/>
        </w:rPr>
        <w:lastRenderedPageBreak/>
        <w:t>Для решения задач раздела, рекомендовано использовать такие формы и методы работы как наблюдения, беседы, чтение, игры, рассматривание иллюстраций и фотографий, экскурсии, презентации, встречи с людьми определённой профессии, создание проектов и.т.д.</w:t>
      </w:r>
    </w:p>
    <w:p w:rsidR="00BF4A13" w:rsidRPr="00EC13E9" w:rsidRDefault="00BF4A13" w:rsidP="00BF4A13">
      <w:pPr>
        <w:pStyle w:val="a4"/>
        <w:spacing w:after="0" w:line="240" w:lineRule="auto"/>
        <w:ind w:left="0" w:firstLine="709"/>
        <w:jc w:val="both"/>
        <w:rPr>
          <w:rFonts w:ascii="Times New Roman" w:hAnsi="Times New Roman"/>
          <w:sz w:val="28"/>
          <w:szCs w:val="28"/>
        </w:rPr>
      </w:pPr>
      <w:r w:rsidRPr="00EC13E9">
        <w:rPr>
          <w:rFonts w:ascii="Times New Roman" w:hAnsi="Times New Roman"/>
          <w:sz w:val="28"/>
          <w:szCs w:val="28"/>
        </w:rPr>
        <w:t>В хрестоматии представлен материал, который служит основой для проведения совместной взросло – детской партнерской деятельностью. Имеются игры, виртуальные экскурсии, атлас «Мир профессий»</w:t>
      </w:r>
    </w:p>
    <w:p w:rsidR="00BF4A13" w:rsidRPr="00EC13E9" w:rsidRDefault="00BF4A13" w:rsidP="00BF4A13">
      <w:pPr>
        <w:spacing w:after="0" w:line="240" w:lineRule="auto"/>
        <w:ind w:firstLine="709"/>
        <w:jc w:val="both"/>
        <w:rPr>
          <w:rFonts w:ascii="Times New Roman" w:hAnsi="Times New Roman"/>
          <w:sz w:val="28"/>
          <w:szCs w:val="28"/>
        </w:rPr>
      </w:pPr>
    </w:p>
    <w:p w:rsidR="00C86B60" w:rsidRPr="00EC13E9" w:rsidRDefault="00FC1FB8" w:rsidP="00C86B60">
      <w:pPr>
        <w:pStyle w:val="a4"/>
        <w:spacing w:after="0" w:line="240" w:lineRule="auto"/>
        <w:ind w:left="0" w:firstLine="709"/>
        <w:jc w:val="both"/>
        <w:rPr>
          <w:rFonts w:ascii="Times New Roman" w:hAnsi="Times New Roman"/>
          <w:b/>
          <w:sz w:val="28"/>
          <w:szCs w:val="28"/>
        </w:rPr>
      </w:pPr>
      <w:r w:rsidRPr="00EC13E9">
        <w:rPr>
          <w:rFonts w:ascii="Times New Roman" w:hAnsi="Times New Roman"/>
          <w:b/>
          <w:sz w:val="40"/>
          <w:szCs w:val="40"/>
        </w:rPr>
        <w:t xml:space="preserve">- </w:t>
      </w:r>
      <w:r w:rsidRPr="00EC13E9">
        <w:rPr>
          <w:rFonts w:ascii="Times New Roman" w:hAnsi="Times New Roman"/>
          <w:b/>
          <w:sz w:val="28"/>
          <w:szCs w:val="28"/>
        </w:rPr>
        <w:t xml:space="preserve">Программа «Раннее обучение немецкому языку. «Немецкий с Шрумди» авторов Е.Е.Граф, А.К.Максимова, Т.В.Эвчарова, Г.В.Перфилова,  </w:t>
      </w:r>
    </w:p>
    <w:p w:rsidR="00C86B60" w:rsidRPr="00EC13E9" w:rsidRDefault="00C86B60" w:rsidP="00C86B60">
      <w:pPr>
        <w:pStyle w:val="a4"/>
        <w:spacing w:after="0" w:line="240" w:lineRule="auto"/>
        <w:ind w:left="0" w:firstLine="709"/>
        <w:jc w:val="both"/>
        <w:rPr>
          <w:rFonts w:ascii="Times New Roman" w:hAnsi="Times New Roman"/>
          <w:b/>
          <w:sz w:val="28"/>
          <w:szCs w:val="28"/>
        </w:rPr>
      </w:pPr>
    </w:p>
    <w:p w:rsidR="00A86AFE" w:rsidRPr="00EC13E9" w:rsidRDefault="008A329E" w:rsidP="00A86AFE">
      <w:pPr>
        <w:pStyle w:val="a4"/>
        <w:spacing w:after="0" w:line="240" w:lineRule="auto"/>
        <w:ind w:left="0" w:firstLine="709"/>
        <w:jc w:val="both"/>
        <w:rPr>
          <w:rFonts w:ascii="Times New Roman" w:hAnsi="Times New Roman"/>
          <w:b/>
          <w:bCs/>
          <w:spacing w:val="-3"/>
          <w:sz w:val="28"/>
          <w:szCs w:val="28"/>
        </w:rPr>
      </w:pPr>
      <w:r w:rsidRPr="00EC13E9">
        <w:rPr>
          <w:rFonts w:ascii="Times New Roman" w:hAnsi="Times New Roman"/>
          <w:b/>
          <w:spacing w:val="-3"/>
          <w:sz w:val="28"/>
          <w:szCs w:val="28"/>
        </w:rPr>
        <w:t>2.2</w:t>
      </w:r>
      <w:r w:rsidR="00FC1FB8" w:rsidRPr="00EC13E9">
        <w:rPr>
          <w:rFonts w:ascii="Times New Roman" w:hAnsi="Times New Roman"/>
          <w:b/>
          <w:spacing w:val="-3"/>
          <w:sz w:val="28"/>
          <w:szCs w:val="28"/>
        </w:rPr>
        <w:t xml:space="preserve">. Региональный </w:t>
      </w:r>
      <w:r w:rsidR="00FC1FB8" w:rsidRPr="00EC13E9">
        <w:rPr>
          <w:rFonts w:ascii="Times New Roman" w:hAnsi="Times New Roman"/>
          <w:b/>
          <w:bCs/>
          <w:spacing w:val="-3"/>
          <w:sz w:val="28"/>
          <w:szCs w:val="28"/>
        </w:rPr>
        <w:t>компонент.</w:t>
      </w:r>
    </w:p>
    <w:p w:rsidR="00246B5A" w:rsidRPr="00EE743B" w:rsidRDefault="00246B5A" w:rsidP="006E471E">
      <w:pPr>
        <w:pStyle w:val="a4"/>
        <w:spacing w:after="0" w:line="240" w:lineRule="auto"/>
        <w:ind w:left="0" w:firstLine="709"/>
        <w:jc w:val="both"/>
        <w:rPr>
          <w:rFonts w:ascii="Times New Roman" w:hAnsi="Times New Roman"/>
          <w:b/>
          <w:bCs/>
          <w:spacing w:val="-3"/>
          <w:sz w:val="28"/>
          <w:szCs w:val="28"/>
        </w:rPr>
      </w:pP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rPr>
        <w:t>В основу реализации регионального компонента положены следующие принципы:</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u w:val="single"/>
          <w:bdr w:val="none" w:sz="0" w:space="0" w:color="auto" w:frame="1"/>
        </w:rPr>
        <w:t>Принцип развивающего обучения.</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rPr>
        <w:t>Правильно организованное обучение «ведет» за собой развитие. (Л. С. Выготский).</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u w:val="single"/>
          <w:bdr w:val="none" w:sz="0" w:space="0" w:color="auto" w:frame="1"/>
        </w:rPr>
        <w:t>Принцип взаимодействия с социальными институтами.</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rPr>
        <w:t>Реализуется в сотрудничестве с семьёй, библиотекой, музеем школы и т. п.; в естественном включении краеведческого материала в программу дошкольного образования.</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rPr>
        <w:t>Ознакомление с родным краем стало стержнем вокруг которого интегрируются все виды детской деятельности.</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u w:val="single"/>
          <w:bdr w:val="none" w:sz="0" w:space="0" w:color="auto" w:frame="1"/>
        </w:rPr>
        <w:t>Принцип личностно-ориентированного общения.</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rPr>
        <w:t>Партнерство, соучастие и взаимодействие — приоритетные формы общения педагога с детьми.</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u w:val="single"/>
          <w:bdr w:val="none" w:sz="0" w:space="0" w:color="auto" w:frame="1"/>
        </w:rPr>
        <w:t>Принцип тематического планирования материала</w:t>
      </w:r>
      <w:r w:rsidRPr="00EC13E9">
        <w:rPr>
          <w:rStyle w:val="apple-converted-space"/>
          <w:color w:val="333333"/>
          <w:sz w:val="28"/>
          <w:szCs w:val="28"/>
          <w:u w:val="single"/>
          <w:bdr w:val="none" w:sz="0" w:space="0" w:color="auto" w:frame="1"/>
        </w:rPr>
        <w:t> </w:t>
      </w:r>
      <w:r w:rsidRPr="00EC13E9">
        <w:rPr>
          <w:color w:val="333333"/>
          <w:sz w:val="28"/>
          <w:szCs w:val="28"/>
        </w:rPr>
        <w:t>предполагает подачу изучаемого материала по тематическим блокам или направлениям.</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u w:val="single"/>
          <w:bdr w:val="none" w:sz="0" w:space="0" w:color="auto" w:frame="1"/>
        </w:rPr>
        <w:t>Принцип наглядности</w:t>
      </w:r>
      <w:r w:rsidRPr="00EC13E9">
        <w:rPr>
          <w:rStyle w:val="apple-converted-space"/>
          <w:color w:val="333333"/>
          <w:sz w:val="28"/>
          <w:szCs w:val="28"/>
          <w:u w:val="single"/>
          <w:bdr w:val="none" w:sz="0" w:space="0" w:color="auto" w:frame="1"/>
        </w:rPr>
        <w:t> </w:t>
      </w:r>
      <w:r w:rsidRPr="00EC13E9">
        <w:rPr>
          <w:color w:val="333333"/>
          <w:sz w:val="28"/>
          <w:szCs w:val="28"/>
        </w:rPr>
        <w:t>—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 ;</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u w:val="single"/>
          <w:bdr w:val="none" w:sz="0" w:space="0" w:color="auto" w:frame="1"/>
        </w:rPr>
        <w:t>Принцип последовательности</w:t>
      </w:r>
      <w:r w:rsidRPr="00EC13E9">
        <w:rPr>
          <w:rStyle w:val="apple-converted-space"/>
          <w:color w:val="333333"/>
          <w:sz w:val="28"/>
          <w:szCs w:val="28"/>
          <w:u w:val="single"/>
          <w:bdr w:val="none" w:sz="0" w:space="0" w:color="auto" w:frame="1"/>
        </w:rPr>
        <w:t> </w:t>
      </w:r>
      <w:r w:rsidRPr="00EC13E9">
        <w:rPr>
          <w:color w:val="333333"/>
          <w:sz w:val="28"/>
          <w:szCs w:val="28"/>
        </w:rPr>
        <w:t>предполагает планирование изучаемого познавательного материала последовательно (от простого к сложному) ;</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u w:val="single"/>
          <w:bdr w:val="none" w:sz="0" w:space="0" w:color="auto" w:frame="1"/>
        </w:rPr>
        <w:t>Принцип занимательности</w:t>
      </w:r>
      <w:r w:rsidRPr="00EC13E9">
        <w:rPr>
          <w:rStyle w:val="apple-converted-space"/>
          <w:color w:val="333333"/>
          <w:sz w:val="28"/>
          <w:szCs w:val="28"/>
          <w:u w:val="single"/>
          <w:bdr w:val="none" w:sz="0" w:space="0" w:color="auto" w:frame="1"/>
        </w:rPr>
        <w:t> </w:t>
      </w:r>
      <w:r w:rsidRPr="00EC13E9">
        <w:rPr>
          <w:color w:val="333333"/>
          <w:sz w:val="28"/>
          <w:szCs w:val="28"/>
        </w:rPr>
        <w:t xml:space="preserve">- изучаемый материал должен быть интересным, увлекательным для детей, этот принцип формирует у детей </w:t>
      </w:r>
      <w:r w:rsidRPr="00EC13E9">
        <w:rPr>
          <w:color w:val="333333"/>
          <w:sz w:val="28"/>
          <w:szCs w:val="28"/>
        </w:rPr>
        <w:lastRenderedPageBreak/>
        <w:t>желание выполнять предлагаемые виды непосредственно образовательной деятельности, стремиться к достижению результата.</w:t>
      </w:r>
    </w:p>
    <w:p w:rsidR="006E471E" w:rsidRPr="00EC13E9" w:rsidRDefault="006E471E" w:rsidP="006E471E">
      <w:pPr>
        <w:pStyle w:val="4"/>
        <w:spacing w:before="0" w:line="336" w:lineRule="atLeast"/>
        <w:ind w:firstLine="709"/>
        <w:jc w:val="both"/>
        <w:rPr>
          <w:rFonts w:ascii="Times New Roman" w:hAnsi="Times New Roman" w:cs="Times New Roman"/>
          <w:bCs w:val="0"/>
          <w:i w:val="0"/>
          <w:color w:val="auto"/>
          <w:sz w:val="28"/>
          <w:szCs w:val="28"/>
        </w:rPr>
      </w:pPr>
      <w:r w:rsidRPr="00EC13E9">
        <w:rPr>
          <w:rFonts w:ascii="Times New Roman" w:hAnsi="Times New Roman" w:cs="Times New Roman"/>
          <w:bCs w:val="0"/>
          <w:i w:val="0"/>
          <w:color w:val="auto"/>
          <w:sz w:val="28"/>
          <w:szCs w:val="28"/>
        </w:rPr>
        <w:t>Реализация содержания идет в следующих направлениях:</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u w:val="single"/>
          <w:bdr w:val="none" w:sz="0" w:space="0" w:color="auto" w:frame="1"/>
        </w:rPr>
        <w:t>1. Природно-климатические особенности родного края.</w:t>
      </w:r>
    </w:p>
    <w:p w:rsidR="006E471E" w:rsidRPr="00EE743B" w:rsidRDefault="006E471E" w:rsidP="006E471E">
      <w:pPr>
        <w:pStyle w:val="af8"/>
        <w:spacing w:beforeAutospacing="0" w:after="0" w:afterAutospacing="0"/>
        <w:ind w:firstLine="709"/>
        <w:jc w:val="both"/>
        <w:rPr>
          <w:sz w:val="28"/>
          <w:szCs w:val="28"/>
        </w:rPr>
      </w:pPr>
      <w:r w:rsidRPr="00EC13E9">
        <w:rPr>
          <w:color w:val="333333"/>
          <w:sz w:val="28"/>
          <w:szCs w:val="28"/>
        </w:rPr>
        <w:t xml:space="preserve">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w:t>
      </w:r>
      <w:r w:rsidRPr="00EC13E9">
        <w:rPr>
          <w:sz w:val="28"/>
          <w:szCs w:val="28"/>
          <w:shd w:val="clear" w:color="auto" w:fill="FFFFFF"/>
          <w:lang w:val="en-US"/>
        </w:rPr>
        <w:t>i</w:t>
      </w:r>
      <w:r w:rsidRPr="00EC13E9">
        <w:rPr>
          <w:sz w:val="28"/>
          <w:szCs w:val="28"/>
          <w:shd w:val="clear" w:color="auto" w:fill="FFFFFF"/>
        </w:rPr>
        <w:t>иротная зональность - наиболее существенная природная закономерность в пределах области - выражена здесь в характере климата, стока, растительного и почвенного покрова, в составе животного мира и во всем комплексе природных условий. Природные географические зоны сменяются одна другой в направлении с севера на юг соответственно изменению количества поступающего радиационного тепла и осадков. Резкие границы провести между ними невозможно, зоны сменяются постепенно.</w:t>
      </w:r>
      <w:r w:rsidRPr="00EC13E9">
        <w:rPr>
          <w:rStyle w:val="apple-converted-space"/>
          <w:sz w:val="28"/>
          <w:szCs w:val="28"/>
          <w:shd w:val="clear" w:color="auto" w:fill="FFFFFF"/>
        </w:rPr>
        <w:t> </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rPr>
        <w:t>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u w:val="single"/>
          <w:bdr w:val="none" w:sz="0" w:space="0" w:color="auto" w:frame="1"/>
        </w:rPr>
        <w:t>2. Национально-культурные и исторические особенности края.</w:t>
      </w:r>
    </w:p>
    <w:p w:rsidR="006E471E" w:rsidRPr="00EC13E9" w:rsidRDefault="006E471E" w:rsidP="006E471E">
      <w:pPr>
        <w:pStyle w:val="af8"/>
        <w:spacing w:beforeAutospacing="0" w:after="0" w:afterAutospacing="0"/>
        <w:ind w:firstLine="709"/>
        <w:jc w:val="both"/>
        <w:rPr>
          <w:color w:val="333333"/>
          <w:sz w:val="28"/>
          <w:szCs w:val="28"/>
        </w:rPr>
      </w:pPr>
      <w:r w:rsidRPr="00EC13E9">
        <w:rPr>
          <w:color w:val="333333"/>
          <w:sz w:val="28"/>
          <w:szCs w:val="28"/>
        </w:rPr>
        <w:t>Это направление предусматривает получение детьми краеведческих сведений о родном селе (Азовском районе, с. Гауф, знакомство с историей возникновения и развития села, с особенностями быта и семейного уклада предков</w:t>
      </w:r>
      <w:r w:rsidR="00EC13E9" w:rsidRPr="00EC13E9">
        <w:rPr>
          <w:color w:val="333333"/>
          <w:sz w:val="28"/>
          <w:szCs w:val="28"/>
        </w:rPr>
        <w:t>. О</w:t>
      </w:r>
      <w:r w:rsidRPr="00EC13E9">
        <w:rPr>
          <w:color w:val="333333"/>
          <w:sz w:val="28"/>
          <w:szCs w:val="28"/>
        </w:rPr>
        <w:t xml:space="preserve">пираясь на наглядность, собранных экспонатов проводятся беседы с детьми о работах народных мастеров, дошкольники знакомятся с предметами быта их назначением, названием, рассматривают </w:t>
      </w:r>
      <w:r w:rsidR="00EC13E9" w:rsidRPr="00EC13E9">
        <w:rPr>
          <w:color w:val="333333"/>
          <w:sz w:val="28"/>
          <w:szCs w:val="28"/>
        </w:rPr>
        <w:t xml:space="preserve">немецкую </w:t>
      </w:r>
      <w:r w:rsidRPr="00EC13E9">
        <w:rPr>
          <w:color w:val="333333"/>
          <w:sz w:val="28"/>
          <w:szCs w:val="28"/>
        </w:rPr>
        <w:t>национальную одежду, обувь. В старших дошкольных группах дети получают представления о том, кто такие предки, что означают их фамилии, в семьях изготавливаются альбомы генеалогической направленности.</w:t>
      </w:r>
    </w:p>
    <w:p w:rsidR="00EC13E9" w:rsidRPr="00EC13E9" w:rsidRDefault="006E471E" w:rsidP="00EC13E9">
      <w:pPr>
        <w:pStyle w:val="af8"/>
        <w:spacing w:beforeAutospacing="0" w:after="0" w:afterAutospacing="0"/>
        <w:ind w:firstLine="709"/>
        <w:jc w:val="both"/>
        <w:rPr>
          <w:color w:val="333333"/>
          <w:sz w:val="28"/>
          <w:szCs w:val="28"/>
        </w:rPr>
      </w:pPr>
      <w:r w:rsidRPr="00EC13E9">
        <w:rPr>
          <w:color w:val="333333"/>
          <w:sz w:val="28"/>
          <w:szCs w:val="28"/>
        </w:rPr>
        <w:t xml:space="preserve">Дети посещают достопримечательные места в селе, знакомятся с памятниками культуры, архитектуры и искусства региона на основе слайдов и фотографий с видами города </w:t>
      </w:r>
      <w:r w:rsidR="00EC13E9" w:rsidRPr="00EC13E9">
        <w:rPr>
          <w:color w:val="333333"/>
          <w:sz w:val="28"/>
          <w:szCs w:val="28"/>
        </w:rPr>
        <w:t>Омск</w:t>
      </w:r>
      <w:r w:rsidRPr="00EC13E9">
        <w:rPr>
          <w:color w:val="333333"/>
          <w:sz w:val="28"/>
          <w:szCs w:val="28"/>
        </w:rPr>
        <w:t xml:space="preserve">. Большое значение имеет взаимодействие с социумом (Дом культуры, сельская библиотека, </w:t>
      </w:r>
      <w:r w:rsidR="00EC13E9" w:rsidRPr="00EC13E9">
        <w:rPr>
          <w:color w:val="333333"/>
          <w:sz w:val="28"/>
          <w:szCs w:val="28"/>
        </w:rPr>
        <w:t>школа</w:t>
      </w:r>
      <w:r w:rsidRPr="00EC13E9">
        <w:rPr>
          <w:color w:val="333333"/>
          <w:sz w:val="28"/>
          <w:szCs w:val="28"/>
        </w:rPr>
        <w:t>, где на основе экспонатов, выставок ведется ознаком</w:t>
      </w:r>
      <w:r w:rsidR="00EC13E9" w:rsidRPr="00EC13E9">
        <w:rPr>
          <w:color w:val="333333"/>
          <w:sz w:val="28"/>
          <w:szCs w:val="28"/>
        </w:rPr>
        <w:t>ительная работа с родным краем).</w:t>
      </w:r>
    </w:p>
    <w:p w:rsidR="006E471E" w:rsidRPr="00106035" w:rsidRDefault="006E471E" w:rsidP="006E471E">
      <w:pPr>
        <w:pStyle w:val="af8"/>
        <w:spacing w:beforeAutospacing="0" w:after="0" w:afterAutospacing="0"/>
        <w:ind w:firstLine="709"/>
        <w:jc w:val="both"/>
        <w:rPr>
          <w:sz w:val="28"/>
          <w:szCs w:val="28"/>
        </w:rPr>
      </w:pPr>
      <w:r w:rsidRPr="00EC13E9">
        <w:rPr>
          <w:color w:val="333333"/>
          <w:sz w:val="28"/>
          <w:szCs w:val="28"/>
        </w:rPr>
        <w:t xml:space="preserve">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видеопросмотров, посещения музеев, </w:t>
      </w:r>
      <w:r w:rsidRPr="00106035">
        <w:rPr>
          <w:sz w:val="28"/>
          <w:szCs w:val="28"/>
        </w:rPr>
        <w:lastRenderedPageBreak/>
        <w:t>рассматривания макетов, оформления стендов, выставок, организации конкурсов.</w:t>
      </w:r>
    </w:p>
    <w:p w:rsidR="006E471E" w:rsidRPr="00106035" w:rsidRDefault="006E471E" w:rsidP="006E471E">
      <w:pPr>
        <w:pStyle w:val="af8"/>
        <w:spacing w:beforeAutospacing="0" w:after="0" w:afterAutospacing="0"/>
        <w:ind w:firstLine="709"/>
        <w:jc w:val="both"/>
        <w:rPr>
          <w:sz w:val="28"/>
          <w:szCs w:val="28"/>
        </w:rPr>
      </w:pPr>
      <w:r w:rsidRPr="00106035">
        <w:rPr>
          <w:sz w:val="28"/>
          <w:szCs w:val="28"/>
          <w:u w:val="single"/>
          <w:bdr w:val="none" w:sz="0" w:space="0" w:color="auto" w:frame="1"/>
        </w:rPr>
        <w:t>3. Ценностно-смысловая взаимосвязь поколений.</w:t>
      </w:r>
    </w:p>
    <w:p w:rsidR="006E471E" w:rsidRPr="00106035" w:rsidRDefault="006E471E" w:rsidP="006E471E">
      <w:pPr>
        <w:pStyle w:val="af8"/>
        <w:spacing w:beforeAutospacing="0" w:after="0" w:afterAutospacing="0"/>
        <w:ind w:firstLine="709"/>
        <w:jc w:val="both"/>
        <w:rPr>
          <w:sz w:val="28"/>
          <w:szCs w:val="28"/>
        </w:rPr>
      </w:pPr>
      <w:r w:rsidRPr="00106035">
        <w:rPr>
          <w:sz w:val="28"/>
          <w:szCs w:val="28"/>
        </w:rPr>
        <w:t>Этот блок рассматривается в трех проекциях.</w:t>
      </w:r>
    </w:p>
    <w:p w:rsidR="006E471E" w:rsidRPr="00106035" w:rsidRDefault="006E471E" w:rsidP="006E471E">
      <w:pPr>
        <w:pStyle w:val="af8"/>
        <w:spacing w:beforeAutospacing="0" w:after="0" w:afterAutospacing="0"/>
        <w:ind w:firstLine="709"/>
        <w:jc w:val="both"/>
        <w:rPr>
          <w:sz w:val="28"/>
          <w:szCs w:val="28"/>
        </w:rPr>
      </w:pPr>
      <w:r w:rsidRPr="00106035">
        <w:rPr>
          <w:i/>
          <w:iCs/>
          <w:sz w:val="28"/>
          <w:szCs w:val="28"/>
          <w:bdr w:val="none" w:sz="0" w:space="0" w:color="auto" w:frame="1"/>
        </w:rPr>
        <w:t>Защитники Отечества:</w:t>
      </w:r>
    </w:p>
    <w:p w:rsidR="006E471E" w:rsidRPr="00106035" w:rsidRDefault="006E471E" w:rsidP="006E471E">
      <w:pPr>
        <w:pStyle w:val="af8"/>
        <w:spacing w:beforeAutospacing="0" w:after="0" w:afterAutospacing="0"/>
        <w:ind w:firstLine="709"/>
        <w:jc w:val="both"/>
        <w:rPr>
          <w:sz w:val="28"/>
          <w:szCs w:val="28"/>
        </w:rPr>
      </w:pPr>
      <w:r w:rsidRPr="00106035">
        <w:rPr>
          <w:sz w:val="28"/>
          <w:szCs w:val="28"/>
        </w:rPr>
        <w:t>Дети получают сведения о современных солдатах-односельчанах,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о солдатах-земляках героически воевавших в</w:t>
      </w:r>
      <w:r w:rsidR="00EC13E9" w:rsidRPr="00106035">
        <w:rPr>
          <w:sz w:val="28"/>
          <w:szCs w:val="28"/>
        </w:rPr>
        <w:t xml:space="preserve"> Афганистане и Чечне.</w:t>
      </w:r>
    </w:p>
    <w:p w:rsidR="006E471E" w:rsidRPr="00106035" w:rsidRDefault="006E471E" w:rsidP="006E471E">
      <w:pPr>
        <w:pStyle w:val="af8"/>
        <w:spacing w:beforeAutospacing="0" w:after="0" w:afterAutospacing="0"/>
        <w:ind w:firstLine="709"/>
        <w:jc w:val="both"/>
        <w:rPr>
          <w:sz w:val="28"/>
          <w:szCs w:val="28"/>
        </w:rPr>
      </w:pPr>
      <w:r w:rsidRPr="00106035">
        <w:rPr>
          <w:i/>
          <w:iCs/>
          <w:sz w:val="28"/>
          <w:szCs w:val="28"/>
          <w:bdr w:val="none" w:sz="0" w:space="0" w:color="auto" w:frame="1"/>
        </w:rPr>
        <w:t>Ветераны и труженики села:</w:t>
      </w:r>
    </w:p>
    <w:p w:rsidR="00EC13E9" w:rsidRPr="00106035" w:rsidRDefault="006E471E" w:rsidP="006E471E">
      <w:pPr>
        <w:pStyle w:val="af8"/>
        <w:spacing w:beforeAutospacing="0" w:after="0" w:afterAutospacing="0"/>
        <w:ind w:firstLine="709"/>
        <w:jc w:val="both"/>
        <w:rPr>
          <w:i/>
          <w:iCs/>
          <w:sz w:val="28"/>
          <w:szCs w:val="28"/>
          <w:bdr w:val="none" w:sz="0" w:space="0" w:color="auto" w:frame="1"/>
        </w:rPr>
      </w:pPr>
      <w:r w:rsidRPr="00106035">
        <w:rPr>
          <w:sz w:val="28"/>
          <w:szCs w:val="28"/>
        </w:rPr>
        <w:t>Реализация работы в данном направлении осуществляется в форме экскурсий ста</w:t>
      </w:r>
      <w:r w:rsidR="00EC13E9" w:rsidRPr="00106035">
        <w:rPr>
          <w:sz w:val="28"/>
          <w:szCs w:val="28"/>
        </w:rPr>
        <w:t>рших дошкольников в музей школы</w:t>
      </w:r>
      <w:r w:rsidRPr="00106035">
        <w:rPr>
          <w:sz w:val="28"/>
          <w:szCs w:val="28"/>
        </w:rPr>
        <w:t xml:space="preserve">. Дети знакомятся с материалами экспозиций «Боевой славы» и «Трудовой славы» односельчан в разные временные отрезки эпох. Имеют возможность рассмотреть некоторые виды боевого оружия и предметы обмундирования солдат времен Великой Отечественной войны, боевые и трудовые награды односельчан, некоторые виды сельскохозяйственных орудий труда и техники, стенды с портретами героев войны и труда, с которыми дети знакомятся в </w:t>
      </w:r>
      <w:r w:rsidR="00EC13E9" w:rsidRPr="00106035">
        <w:rPr>
          <w:sz w:val="28"/>
          <w:szCs w:val="28"/>
        </w:rPr>
        <w:t xml:space="preserve">ОУ. </w:t>
      </w:r>
    </w:p>
    <w:p w:rsidR="006E471E" w:rsidRPr="00106035" w:rsidRDefault="006E471E" w:rsidP="006E471E">
      <w:pPr>
        <w:pStyle w:val="af8"/>
        <w:spacing w:beforeAutospacing="0" w:after="0" w:afterAutospacing="0"/>
        <w:ind w:firstLine="709"/>
        <w:jc w:val="both"/>
        <w:rPr>
          <w:sz w:val="28"/>
          <w:szCs w:val="28"/>
        </w:rPr>
      </w:pPr>
      <w:r w:rsidRPr="00106035">
        <w:rPr>
          <w:sz w:val="28"/>
          <w:szCs w:val="28"/>
        </w:rPr>
        <w:t>Дошкольники получают краткие сведения о людях края известных в настоящее время</w:t>
      </w:r>
      <w:r w:rsidR="00EC13E9" w:rsidRPr="00106035">
        <w:rPr>
          <w:sz w:val="28"/>
          <w:szCs w:val="28"/>
        </w:rPr>
        <w:t xml:space="preserve">. </w:t>
      </w:r>
    </w:p>
    <w:p w:rsidR="006E471E" w:rsidRPr="00106035" w:rsidRDefault="006E471E" w:rsidP="006E471E">
      <w:pPr>
        <w:pStyle w:val="af8"/>
        <w:spacing w:beforeAutospacing="0" w:after="0" w:afterAutospacing="0"/>
        <w:ind w:firstLine="709"/>
        <w:jc w:val="both"/>
        <w:rPr>
          <w:sz w:val="28"/>
          <w:szCs w:val="28"/>
        </w:rPr>
      </w:pPr>
      <w:r w:rsidRPr="00106035">
        <w:rPr>
          <w:sz w:val="28"/>
          <w:szCs w:val="28"/>
        </w:rPr>
        <w:t>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w:t>
      </w:r>
    </w:p>
    <w:p w:rsidR="006E471E" w:rsidRPr="00106035" w:rsidRDefault="006E471E" w:rsidP="006E471E">
      <w:pPr>
        <w:pStyle w:val="af8"/>
        <w:spacing w:beforeAutospacing="0" w:after="0" w:afterAutospacing="0"/>
        <w:ind w:firstLine="709"/>
        <w:jc w:val="both"/>
        <w:rPr>
          <w:sz w:val="28"/>
          <w:szCs w:val="28"/>
        </w:rPr>
      </w:pPr>
      <w:r w:rsidRPr="00106035">
        <w:rPr>
          <w:sz w:val="28"/>
          <w:szCs w:val="28"/>
          <w:u w:val="single"/>
          <w:bdr w:val="none" w:sz="0" w:space="0" w:color="auto" w:frame="1"/>
        </w:rPr>
        <w:t>4. Символика края.</w:t>
      </w:r>
    </w:p>
    <w:p w:rsidR="006E471E" w:rsidRPr="00106035" w:rsidRDefault="006E471E" w:rsidP="006E471E">
      <w:pPr>
        <w:pStyle w:val="af8"/>
        <w:spacing w:beforeAutospacing="0" w:after="0" w:afterAutospacing="0"/>
        <w:ind w:firstLine="709"/>
        <w:jc w:val="both"/>
        <w:rPr>
          <w:sz w:val="28"/>
          <w:szCs w:val="28"/>
        </w:rPr>
      </w:pPr>
      <w:r w:rsidRPr="00106035">
        <w:rPr>
          <w:sz w:val="28"/>
          <w:szCs w:val="28"/>
        </w:rPr>
        <w:t xml:space="preserve">Реализация регионального компонента в данном направлении предусматривает знакомство дошкольников с гербом, флагом, гимном </w:t>
      </w:r>
      <w:r w:rsidR="00EC13E9" w:rsidRPr="00106035">
        <w:rPr>
          <w:sz w:val="28"/>
          <w:szCs w:val="28"/>
        </w:rPr>
        <w:t>Азовского</w:t>
      </w:r>
      <w:r w:rsidRPr="00106035">
        <w:rPr>
          <w:sz w:val="28"/>
          <w:szCs w:val="28"/>
        </w:rPr>
        <w:t xml:space="preserve"> района и </w:t>
      </w:r>
      <w:r w:rsidR="00EC13E9" w:rsidRPr="00106035">
        <w:rPr>
          <w:sz w:val="28"/>
          <w:szCs w:val="28"/>
        </w:rPr>
        <w:t>Омской</w:t>
      </w:r>
      <w:r w:rsidRPr="00106035">
        <w:rPr>
          <w:sz w:val="28"/>
          <w:szCs w:val="28"/>
        </w:rPr>
        <w:t xml:space="preserve"> области.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6E471E" w:rsidRPr="00106035" w:rsidRDefault="006E471E" w:rsidP="006E471E">
      <w:pPr>
        <w:pStyle w:val="af8"/>
        <w:spacing w:beforeAutospacing="0" w:after="0" w:afterAutospacing="0"/>
        <w:ind w:firstLine="709"/>
        <w:jc w:val="both"/>
        <w:rPr>
          <w:sz w:val="28"/>
          <w:szCs w:val="28"/>
        </w:rPr>
      </w:pPr>
      <w:r w:rsidRPr="00106035">
        <w:rPr>
          <w:sz w:val="28"/>
          <w:szCs w:val="28"/>
        </w:rPr>
        <w:t>Реализация регионального компонента предъявляет особые требования к организации предметно-развивающей среды в групповых комнатах. Поэтому расположение предметов и организация развивающей среды в различных возрастных группах имеют некоторые отличительные признаки.</w:t>
      </w:r>
    </w:p>
    <w:p w:rsidR="00EC13E9" w:rsidRPr="00106035" w:rsidRDefault="006E471E" w:rsidP="006E471E">
      <w:pPr>
        <w:pStyle w:val="af8"/>
        <w:spacing w:beforeAutospacing="0" w:after="0" w:afterAutospacing="0"/>
        <w:ind w:firstLine="709"/>
        <w:jc w:val="both"/>
        <w:rPr>
          <w:sz w:val="28"/>
          <w:szCs w:val="28"/>
        </w:rPr>
      </w:pPr>
      <w:r w:rsidRPr="00106035">
        <w:rPr>
          <w:sz w:val="28"/>
          <w:szCs w:val="28"/>
        </w:rPr>
        <w:t xml:space="preserve">В группах младшего и среднего возраста – уголки социально-нравственного воспитания (фотоальбомы семьи, фотографии детского сада и ближайших к нему объектов). У старшего дошкольного возраста – уголки нравственно-патриотического воспитания и уголки регионального содержания (образцы символики края, альбомы: родословные семей воспитанников, профессии местности, родные фотопейзажи и выставки </w:t>
      </w:r>
      <w:r w:rsidRPr="00106035">
        <w:rPr>
          <w:sz w:val="28"/>
          <w:szCs w:val="28"/>
        </w:rPr>
        <w:lastRenderedPageBreak/>
        <w:t xml:space="preserve">детских работ, гербарии растений </w:t>
      </w:r>
      <w:r w:rsidR="00EC13E9" w:rsidRPr="00106035">
        <w:rPr>
          <w:sz w:val="28"/>
          <w:szCs w:val="28"/>
        </w:rPr>
        <w:t>Азовского</w:t>
      </w:r>
      <w:r w:rsidRPr="00106035">
        <w:rPr>
          <w:sz w:val="28"/>
          <w:szCs w:val="28"/>
        </w:rPr>
        <w:t xml:space="preserve"> района, дидактический материал, стена регионального содержания </w:t>
      </w:r>
      <w:r w:rsidR="00EC13E9" w:rsidRPr="00106035">
        <w:rPr>
          <w:sz w:val="28"/>
          <w:szCs w:val="28"/>
        </w:rPr>
        <w:t>.</w:t>
      </w:r>
    </w:p>
    <w:p w:rsidR="006E471E" w:rsidRPr="00106035" w:rsidRDefault="006E471E" w:rsidP="006E471E">
      <w:pPr>
        <w:pStyle w:val="af8"/>
        <w:spacing w:beforeAutospacing="0" w:after="0" w:afterAutospacing="0"/>
        <w:ind w:firstLine="709"/>
        <w:jc w:val="both"/>
        <w:rPr>
          <w:sz w:val="28"/>
          <w:szCs w:val="28"/>
        </w:rPr>
      </w:pPr>
      <w:r w:rsidRPr="00106035">
        <w:rPr>
          <w:sz w:val="28"/>
          <w:szCs w:val="28"/>
        </w:rPr>
        <w:t>Предлагаемый детям материал в обязательном порядке меняется в зависимости от изучаемых тематических блоков (макеты, портреты знаменитых односельчан, подборки фотографий, выставки и т. д.) Создана фонотека с записями звуков природы: шелеста листьев, плеска воды, пения местных птиц, крика диких животных края. Пополнены дидактические материалы по ознакомлению дошкольников с живой природой родного края (птицы, животные, растения, деревья и т. п.) В группах имеются полочки красоты, для выставления изделий и предметов декоративно-прикладного искусства: вышивка, посуда, народные игрушки, подборки иллюстративного материала региональной тематики и т. д. Осуществляется работа с родителями: в группах имеется информация о реализации регионального компонента, проводятся тематические родительские собрания, родители привлекаются к участию в творческих выставках региональной направленности, участвуют в экологических акциях.</w:t>
      </w:r>
    </w:p>
    <w:p w:rsidR="00EC13E9" w:rsidRPr="00106035" w:rsidRDefault="006E471E" w:rsidP="00427383">
      <w:pPr>
        <w:pStyle w:val="af8"/>
        <w:spacing w:beforeAutospacing="0" w:after="0" w:afterAutospacing="0"/>
        <w:ind w:firstLine="709"/>
        <w:jc w:val="both"/>
      </w:pPr>
      <w:r w:rsidRPr="00106035">
        <w:rPr>
          <w:sz w:val="28"/>
          <w:szCs w:val="28"/>
        </w:rPr>
        <w:t>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фольклорные праздники и развлечения.</w:t>
      </w:r>
    </w:p>
    <w:p w:rsidR="00EC13E9" w:rsidRPr="00EC13E9" w:rsidRDefault="00EC13E9" w:rsidP="00CA5715">
      <w:pPr>
        <w:spacing w:after="0"/>
        <w:jc w:val="center"/>
        <w:rPr>
          <w:rFonts w:ascii="Times New Roman" w:hAnsi="Times New Roman"/>
          <w:b/>
          <w:sz w:val="28"/>
          <w:szCs w:val="28"/>
        </w:rPr>
      </w:pPr>
    </w:p>
    <w:p w:rsidR="00CA5715" w:rsidRPr="00EC13E9" w:rsidRDefault="00A86AFE" w:rsidP="00CA5715">
      <w:pPr>
        <w:spacing w:after="0"/>
        <w:jc w:val="center"/>
        <w:rPr>
          <w:rStyle w:val="24"/>
          <w:rFonts w:eastAsia="Courier New"/>
          <w:b/>
          <w:sz w:val="28"/>
          <w:szCs w:val="28"/>
        </w:rPr>
      </w:pPr>
      <w:r w:rsidRPr="00EC13E9">
        <w:rPr>
          <w:rFonts w:ascii="Times New Roman" w:hAnsi="Times New Roman"/>
          <w:b/>
          <w:sz w:val="28"/>
          <w:szCs w:val="28"/>
        </w:rPr>
        <w:t xml:space="preserve">2.3. </w:t>
      </w:r>
      <w:hyperlink w:anchor="_Toc422496190" w:history="1">
        <w:r w:rsidR="00CA5715" w:rsidRPr="00EC13E9">
          <w:rPr>
            <w:rStyle w:val="a7"/>
            <w:rFonts w:ascii="Times New Roman" w:eastAsia="SimSun" w:hAnsi="Times New Roman"/>
            <w:b/>
            <w:iCs/>
            <w:color w:val="auto"/>
            <w:kern w:val="28"/>
            <w:sz w:val="28"/>
            <w:szCs w:val="28"/>
            <w:u w:val="none"/>
            <w:lang w:eastAsia="hi-IN"/>
          </w:rPr>
          <w:t>Взаимодействие педагогического коллектива с семьями дошкольников</w:t>
        </w:r>
      </w:hyperlink>
    </w:p>
    <w:p w:rsidR="007D2E49" w:rsidRPr="00EC13E9" w:rsidRDefault="007D2E49" w:rsidP="007D2E49">
      <w:pPr>
        <w:spacing w:before="240" w:after="0" w:line="240" w:lineRule="auto"/>
        <w:ind w:right="354" w:firstLine="567"/>
        <w:jc w:val="both"/>
        <w:rPr>
          <w:rFonts w:ascii="Times New Roman" w:eastAsia="Times New Roman" w:hAnsi="Times New Roman"/>
          <w:b/>
          <w:bCs/>
          <w:sz w:val="28"/>
          <w:szCs w:val="24"/>
          <w:lang w:eastAsia="ru-RU"/>
        </w:rPr>
      </w:pPr>
      <w:r w:rsidRPr="00EC13E9">
        <w:rPr>
          <w:rFonts w:ascii="Times New Roman" w:eastAsia="Times New Roman" w:hAnsi="Times New Roman"/>
          <w:b/>
          <w:bCs/>
          <w:sz w:val="28"/>
          <w:szCs w:val="24"/>
          <w:lang w:eastAsia="ru-RU"/>
        </w:rPr>
        <w:t xml:space="preserve">Система взаимодействия ГБДОУ с семьями воспитанников </w:t>
      </w:r>
    </w:p>
    <w:p w:rsidR="007D2E49" w:rsidRPr="00EC13E9" w:rsidRDefault="007D2E49" w:rsidP="007D2E49">
      <w:pPr>
        <w:spacing w:before="240" w:after="0" w:line="240" w:lineRule="auto"/>
        <w:ind w:right="354" w:firstLine="567"/>
        <w:jc w:val="both"/>
        <w:rPr>
          <w:rFonts w:ascii="Times New Roman" w:eastAsia="Times New Roman" w:hAnsi="Times New Roman"/>
          <w:b/>
          <w:bCs/>
          <w:sz w:val="28"/>
          <w:szCs w:val="24"/>
          <w:lang w:eastAsia="ru-RU"/>
        </w:rPr>
      </w:pPr>
    </w:p>
    <w:tbl>
      <w:tblPr>
        <w:tblStyle w:val="aff8"/>
        <w:tblW w:w="0" w:type="auto"/>
        <w:tblLook w:val="04A0"/>
      </w:tblPr>
      <w:tblGrid>
        <w:gridCol w:w="3502"/>
        <w:gridCol w:w="6069"/>
      </w:tblGrid>
      <w:tr w:rsidR="007D2E49" w:rsidRPr="00EC13E9" w:rsidTr="00066E1E">
        <w:tc>
          <w:tcPr>
            <w:tcW w:w="3510" w:type="dxa"/>
          </w:tcPr>
          <w:p w:rsidR="007D2E49" w:rsidRPr="00EC13E9" w:rsidRDefault="007D2E49" w:rsidP="00066E1E">
            <w:pPr>
              <w:ind w:right="354"/>
              <w:jc w:val="center"/>
              <w:rPr>
                <w:rFonts w:ascii="Times New Roman" w:eastAsia="Times New Roman" w:hAnsi="Times New Roman"/>
                <w:b/>
                <w:bCs/>
                <w:i/>
                <w:sz w:val="24"/>
                <w:szCs w:val="24"/>
              </w:rPr>
            </w:pPr>
            <w:r w:rsidRPr="00EC13E9">
              <w:rPr>
                <w:rFonts w:ascii="Times New Roman" w:eastAsia="Times New Roman" w:hAnsi="Times New Roman"/>
                <w:b/>
                <w:bCs/>
                <w:i/>
                <w:sz w:val="24"/>
                <w:szCs w:val="24"/>
              </w:rPr>
              <w:t>Направления взаимодействия</w:t>
            </w:r>
          </w:p>
        </w:tc>
        <w:tc>
          <w:tcPr>
            <w:tcW w:w="6096" w:type="dxa"/>
          </w:tcPr>
          <w:p w:rsidR="007D2E49" w:rsidRPr="00EC13E9" w:rsidRDefault="007D2E49" w:rsidP="00066E1E">
            <w:pPr>
              <w:ind w:right="-108"/>
              <w:jc w:val="center"/>
              <w:rPr>
                <w:rFonts w:ascii="Times New Roman" w:eastAsia="Times New Roman" w:hAnsi="Times New Roman"/>
                <w:b/>
                <w:bCs/>
                <w:i/>
                <w:sz w:val="24"/>
                <w:szCs w:val="24"/>
              </w:rPr>
            </w:pPr>
            <w:r w:rsidRPr="00EC13E9">
              <w:rPr>
                <w:rFonts w:ascii="Times New Roman" w:eastAsia="Times New Roman" w:hAnsi="Times New Roman"/>
                <w:b/>
                <w:bCs/>
                <w:i/>
                <w:sz w:val="24"/>
                <w:szCs w:val="24"/>
              </w:rPr>
              <w:t>Формы взаимодействия</w:t>
            </w:r>
          </w:p>
        </w:tc>
      </w:tr>
      <w:tr w:rsidR="007D2E49" w:rsidRPr="00EC13E9" w:rsidTr="00066E1E">
        <w:tc>
          <w:tcPr>
            <w:tcW w:w="3510"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Изучение семьи, запросов, уровня психолого-педагогической компетентности. Семейных ценностей</w:t>
            </w:r>
          </w:p>
        </w:tc>
        <w:tc>
          <w:tcPr>
            <w:tcW w:w="6096" w:type="dxa"/>
          </w:tcPr>
          <w:p w:rsidR="007D2E49" w:rsidRPr="00EC13E9" w:rsidRDefault="007D2E49" w:rsidP="002977C7">
            <w:pPr>
              <w:pStyle w:val="a4"/>
              <w:numPr>
                <w:ilvl w:val="0"/>
                <w:numId w:val="41"/>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Социологическое обследование по определению социального статуса и микроклимата семьи; </w:t>
            </w:r>
          </w:p>
          <w:p w:rsidR="007D2E49" w:rsidRPr="00EC13E9" w:rsidRDefault="007D2E49" w:rsidP="002977C7">
            <w:pPr>
              <w:pStyle w:val="a4"/>
              <w:numPr>
                <w:ilvl w:val="0"/>
                <w:numId w:val="41"/>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беседы (администрация, воспитатели);</w:t>
            </w:r>
          </w:p>
          <w:p w:rsidR="007D2E49" w:rsidRPr="00EC13E9" w:rsidRDefault="007D2E49" w:rsidP="002977C7">
            <w:pPr>
              <w:pStyle w:val="a4"/>
              <w:numPr>
                <w:ilvl w:val="0"/>
                <w:numId w:val="41"/>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наблюдения за процессом общения членов семьи с ребенком;</w:t>
            </w:r>
          </w:p>
          <w:p w:rsidR="007D2E49" w:rsidRPr="00EC13E9" w:rsidRDefault="007D2E49" w:rsidP="002977C7">
            <w:pPr>
              <w:pStyle w:val="a4"/>
              <w:numPr>
                <w:ilvl w:val="0"/>
                <w:numId w:val="41"/>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анкетирование;</w:t>
            </w:r>
          </w:p>
          <w:p w:rsidR="007D2E49" w:rsidRPr="00EC13E9" w:rsidRDefault="007D2E49" w:rsidP="002977C7">
            <w:pPr>
              <w:pStyle w:val="a4"/>
              <w:numPr>
                <w:ilvl w:val="0"/>
                <w:numId w:val="41"/>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проведение мониторинга потребностей семей в дополнительных услугах.</w:t>
            </w:r>
          </w:p>
        </w:tc>
      </w:tr>
      <w:tr w:rsidR="007D2E49" w:rsidRPr="00EC13E9" w:rsidTr="00066E1E">
        <w:tc>
          <w:tcPr>
            <w:tcW w:w="3510"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Информирование родителей</w:t>
            </w:r>
          </w:p>
        </w:tc>
        <w:tc>
          <w:tcPr>
            <w:tcW w:w="6096" w:type="dxa"/>
          </w:tcPr>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Рекламные буклеты;</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журнал для родителей;</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визитная карточка учреждения;</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информационные стенды;</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lastRenderedPageBreak/>
              <w:t>выставки детских работ;</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личные беседы;</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общение по телефону;</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индивидуальные записки;</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родительские собрания;</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родительский клуб;</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официальный сайт ОУ;</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общение по электронной почте;</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объявления;</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фотогазеты;</w:t>
            </w:r>
          </w:p>
          <w:p w:rsidR="007D2E49" w:rsidRPr="00EC13E9" w:rsidRDefault="007D2E49" w:rsidP="002977C7">
            <w:pPr>
              <w:pStyle w:val="a4"/>
              <w:numPr>
                <w:ilvl w:val="0"/>
                <w:numId w:val="42"/>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памятки.</w:t>
            </w:r>
          </w:p>
        </w:tc>
      </w:tr>
      <w:tr w:rsidR="007D2E49" w:rsidRPr="00EC13E9" w:rsidTr="00066E1E">
        <w:tc>
          <w:tcPr>
            <w:tcW w:w="3510"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lastRenderedPageBreak/>
              <w:t>Консультирование родителей</w:t>
            </w:r>
          </w:p>
        </w:tc>
        <w:tc>
          <w:tcPr>
            <w:tcW w:w="6096"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Консультации по различным вопросам (индивидуальное, семейное, очное, дистанционное консультирование) </w:t>
            </w:r>
          </w:p>
        </w:tc>
      </w:tr>
      <w:tr w:rsidR="007D2E49" w:rsidRPr="00EC13E9" w:rsidTr="00066E1E">
        <w:tc>
          <w:tcPr>
            <w:tcW w:w="3510"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Просвещение и обучение родителей</w:t>
            </w:r>
          </w:p>
        </w:tc>
        <w:tc>
          <w:tcPr>
            <w:tcW w:w="6096"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По запросу родителей или по выявленной проблеме:</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педагогические гостиные;</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родительские клубы;</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семинары;</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семинары-практикумы;</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мастер-классы;</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приглашения специалистов;</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официальный сайт организации;</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персональные сайты педагогов или персональные </w:t>
            </w:r>
            <w:r w:rsidRPr="00EC13E9">
              <w:rPr>
                <w:rFonts w:ascii="Times New Roman" w:eastAsia="Times New Roman" w:hAnsi="Times New Roman"/>
                <w:bCs/>
                <w:sz w:val="24"/>
                <w:szCs w:val="24"/>
                <w:lang w:val="en-US"/>
              </w:rPr>
              <w:t>web</w:t>
            </w:r>
            <w:r w:rsidRPr="00EC13E9">
              <w:rPr>
                <w:rFonts w:ascii="Times New Roman" w:eastAsia="Times New Roman" w:hAnsi="Times New Roman"/>
                <w:bCs/>
                <w:sz w:val="24"/>
                <w:szCs w:val="24"/>
              </w:rPr>
              <w:t>-страницы в сети Интернет;</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творческие задания;</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тренинги;</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папки-передвижки;</w:t>
            </w:r>
          </w:p>
          <w:p w:rsidR="007D2E49" w:rsidRPr="00EC13E9" w:rsidRDefault="007D2E49" w:rsidP="002977C7">
            <w:pPr>
              <w:pStyle w:val="a4"/>
              <w:numPr>
                <w:ilvl w:val="0"/>
                <w:numId w:val="43"/>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папки-раскладушки.</w:t>
            </w:r>
          </w:p>
        </w:tc>
      </w:tr>
      <w:tr w:rsidR="007D2E49" w:rsidRPr="00EC13E9" w:rsidTr="00066E1E">
        <w:tc>
          <w:tcPr>
            <w:tcW w:w="3510"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Совместная деятельность ГБДОУ и семьи</w:t>
            </w:r>
          </w:p>
        </w:tc>
        <w:tc>
          <w:tcPr>
            <w:tcW w:w="6096" w:type="dxa"/>
          </w:tcPr>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Дни открытых дверей;</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дни семьи;</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организация совместных праздников;</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семейный театр;</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совместная проектная деятельность;</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выставки семейного творчества;</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семейные фотоколлажи;</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субботники;</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экскурсии;</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походы;</w:t>
            </w:r>
          </w:p>
          <w:p w:rsidR="007D2E49" w:rsidRPr="00EC13E9" w:rsidRDefault="007D2E49" w:rsidP="002977C7">
            <w:pPr>
              <w:pStyle w:val="a4"/>
              <w:numPr>
                <w:ilvl w:val="0"/>
                <w:numId w:val="44"/>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досуги с активным вовлечением родителей.</w:t>
            </w:r>
          </w:p>
        </w:tc>
      </w:tr>
    </w:tbl>
    <w:p w:rsidR="007D2E49" w:rsidRPr="00EC13E9" w:rsidRDefault="007D2E49" w:rsidP="007D2E49">
      <w:pPr>
        <w:spacing w:after="0" w:line="240" w:lineRule="auto"/>
        <w:ind w:right="354" w:firstLine="567"/>
        <w:jc w:val="both"/>
        <w:rPr>
          <w:rFonts w:ascii="Times New Roman" w:eastAsia="Times New Roman" w:hAnsi="Times New Roman"/>
          <w:b/>
          <w:bCs/>
          <w:sz w:val="28"/>
          <w:szCs w:val="24"/>
          <w:lang w:eastAsia="ru-RU"/>
        </w:rPr>
      </w:pPr>
    </w:p>
    <w:p w:rsidR="00427383" w:rsidRDefault="00427383" w:rsidP="007D2E49">
      <w:pPr>
        <w:spacing w:after="0" w:line="240" w:lineRule="auto"/>
        <w:ind w:right="354"/>
        <w:jc w:val="center"/>
        <w:rPr>
          <w:rFonts w:ascii="Times New Roman" w:eastAsia="Times New Roman" w:hAnsi="Times New Roman"/>
          <w:b/>
          <w:bCs/>
          <w:sz w:val="28"/>
          <w:szCs w:val="24"/>
          <w:lang w:eastAsia="ru-RU"/>
        </w:rPr>
      </w:pPr>
    </w:p>
    <w:p w:rsidR="00427383" w:rsidRDefault="00427383" w:rsidP="007D2E49">
      <w:pPr>
        <w:spacing w:after="0" w:line="240" w:lineRule="auto"/>
        <w:ind w:right="354"/>
        <w:jc w:val="center"/>
        <w:rPr>
          <w:rFonts w:ascii="Times New Roman" w:eastAsia="Times New Roman" w:hAnsi="Times New Roman"/>
          <w:b/>
          <w:bCs/>
          <w:sz w:val="28"/>
          <w:szCs w:val="24"/>
          <w:lang w:eastAsia="ru-RU"/>
        </w:rPr>
      </w:pPr>
    </w:p>
    <w:p w:rsidR="007D2E49" w:rsidRPr="00EC13E9" w:rsidRDefault="007D2E49" w:rsidP="007D2E49">
      <w:pPr>
        <w:spacing w:after="0" w:line="240" w:lineRule="auto"/>
        <w:ind w:right="354"/>
        <w:jc w:val="center"/>
        <w:rPr>
          <w:rFonts w:ascii="Times New Roman" w:eastAsia="Times New Roman" w:hAnsi="Times New Roman"/>
          <w:b/>
          <w:bCs/>
          <w:sz w:val="28"/>
          <w:szCs w:val="24"/>
          <w:lang w:eastAsia="ru-RU"/>
        </w:rPr>
      </w:pPr>
      <w:r w:rsidRPr="00EC13E9">
        <w:rPr>
          <w:rFonts w:ascii="Times New Roman" w:eastAsia="Times New Roman" w:hAnsi="Times New Roman"/>
          <w:b/>
          <w:bCs/>
          <w:sz w:val="28"/>
          <w:szCs w:val="24"/>
          <w:lang w:eastAsia="ru-RU"/>
        </w:rPr>
        <w:lastRenderedPageBreak/>
        <w:t xml:space="preserve">Структурно-функциональная модель взаимодействия с семьей </w:t>
      </w:r>
    </w:p>
    <w:p w:rsidR="007D2E49" w:rsidRPr="00EC13E9" w:rsidRDefault="007D2E49" w:rsidP="007D2E49">
      <w:pPr>
        <w:spacing w:after="0" w:line="240" w:lineRule="auto"/>
        <w:ind w:right="354"/>
        <w:jc w:val="both"/>
        <w:rPr>
          <w:rFonts w:ascii="Times New Roman" w:eastAsia="Times New Roman" w:hAnsi="Times New Roman"/>
          <w:b/>
          <w:bCs/>
          <w:sz w:val="28"/>
          <w:szCs w:val="24"/>
          <w:lang w:eastAsia="ru-RU"/>
        </w:rPr>
      </w:pPr>
    </w:p>
    <w:tbl>
      <w:tblPr>
        <w:tblStyle w:val="aff8"/>
        <w:tblW w:w="0" w:type="auto"/>
        <w:tblLook w:val="04A0"/>
      </w:tblPr>
      <w:tblGrid>
        <w:gridCol w:w="2802"/>
        <w:gridCol w:w="6662"/>
      </w:tblGrid>
      <w:tr w:rsidR="007D2E49" w:rsidRPr="00EC13E9" w:rsidTr="00066E1E">
        <w:tc>
          <w:tcPr>
            <w:tcW w:w="280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Информационно-аналитический блок</w:t>
            </w:r>
          </w:p>
        </w:tc>
        <w:tc>
          <w:tcPr>
            <w:tcW w:w="6662" w:type="dxa"/>
          </w:tcPr>
          <w:p w:rsidR="007D2E49" w:rsidRPr="00EC13E9" w:rsidRDefault="007D2E49" w:rsidP="002977C7">
            <w:pPr>
              <w:pStyle w:val="a4"/>
              <w:numPr>
                <w:ilvl w:val="0"/>
                <w:numId w:val="47"/>
              </w:num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Сбор и анализ сведений о родителях и детях;</w:t>
            </w:r>
          </w:p>
          <w:p w:rsidR="007D2E49" w:rsidRPr="00EC13E9" w:rsidRDefault="007D2E49" w:rsidP="002977C7">
            <w:pPr>
              <w:pStyle w:val="a4"/>
              <w:numPr>
                <w:ilvl w:val="0"/>
                <w:numId w:val="47"/>
              </w:num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изучение семей, их трудностей и запросов;</w:t>
            </w:r>
          </w:p>
          <w:p w:rsidR="007D2E49" w:rsidRPr="00EC13E9" w:rsidRDefault="007D2E49" w:rsidP="002977C7">
            <w:pPr>
              <w:pStyle w:val="a4"/>
              <w:numPr>
                <w:ilvl w:val="0"/>
                <w:numId w:val="47"/>
              </w:num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выявление готовности семьи сотрудничать с ОУ.</w:t>
            </w:r>
          </w:p>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Для сбора необходимой информации используется анкетирование:</w:t>
            </w:r>
          </w:p>
          <w:p w:rsidR="007D2E49" w:rsidRPr="00EC13E9" w:rsidRDefault="007D2E49" w:rsidP="002977C7">
            <w:pPr>
              <w:pStyle w:val="a4"/>
              <w:numPr>
                <w:ilvl w:val="0"/>
                <w:numId w:val="48"/>
              </w:num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родителей с целью узнать их мнение по поводу работы педагогов группы;</w:t>
            </w:r>
          </w:p>
          <w:p w:rsidR="007D2E49" w:rsidRPr="00EC13E9" w:rsidRDefault="007D2E49" w:rsidP="002977C7">
            <w:pPr>
              <w:pStyle w:val="a4"/>
              <w:numPr>
                <w:ilvl w:val="0"/>
                <w:numId w:val="48"/>
              </w:num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педагогов группы с целью выявления проблем взаимодействия с родителями</w:t>
            </w:r>
          </w:p>
        </w:tc>
      </w:tr>
      <w:tr w:rsidR="007D2E49" w:rsidRPr="00EC13E9" w:rsidTr="00066E1E">
        <w:tc>
          <w:tcPr>
            <w:tcW w:w="280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Практический блок</w:t>
            </w:r>
          </w:p>
        </w:tc>
        <w:tc>
          <w:tcPr>
            <w:tcW w:w="6662"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В рамках блока собирается информация, направленная на решение конкретных задач. К этой работе привлекаются медицинские работники, педагоги ОУ. Их работа строится на информации, полученной в рамках первого блока.</w:t>
            </w:r>
          </w:p>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Выявленные данные определяют формы и методы работы педагогов с семьями</w:t>
            </w:r>
          </w:p>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Данный блок включает работу по двум взаимосвязанным направлениям:</w:t>
            </w:r>
          </w:p>
          <w:p w:rsidR="007D2E49" w:rsidRPr="00EC13E9" w:rsidRDefault="007D2E49" w:rsidP="002977C7">
            <w:pPr>
              <w:pStyle w:val="a4"/>
              <w:numPr>
                <w:ilvl w:val="0"/>
                <w:numId w:val="46"/>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7D2E49" w:rsidRPr="00EC13E9" w:rsidRDefault="007D2E49" w:rsidP="002977C7">
            <w:pPr>
              <w:pStyle w:val="a4"/>
              <w:numPr>
                <w:ilvl w:val="0"/>
                <w:numId w:val="46"/>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Организация продуктивного общения всех участников образовательных отношений, т.е. обмен мыслями, идеями, чувствами.</w:t>
            </w:r>
          </w:p>
        </w:tc>
      </w:tr>
      <w:tr w:rsidR="007D2E49" w:rsidRPr="00EC13E9" w:rsidTr="00066E1E">
        <w:tc>
          <w:tcPr>
            <w:tcW w:w="280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Контрольно-оценочный блок</w:t>
            </w:r>
          </w:p>
        </w:tc>
        <w:tc>
          <w:tcPr>
            <w:tcW w:w="6662"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Анализ эффективности (количественной и качественной) мероприятий, которые проводятся педагогами ОУ. Для осуществления контроля качества проведения того или иного мероприятия родителям предлагаются:</w:t>
            </w:r>
          </w:p>
          <w:p w:rsidR="007D2E49" w:rsidRPr="00EC13E9" w:rsidRDefault="007D2E49" w:rsidP="002977C7">
            <w:pPr>
              <w:pStyle w:val="a4"/>
              <w:numPr>
                <w:ilvl w:val="0"/>
                <w:numId w:val="49"/>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оценочные листы, в которых они могут отразить свои отзывы;</w:t>
            </w:r>
          </w:p>
          <w:p w:rsidR="007D2E49" w:rsidRPr="00EC13E9" w:rsidRDefault="007D2E49" w:rsidP="002977C7">
            <w:pPr>
              <w:pStyle w:val="a4"/>
              <w:numPr>
                <w:ilvl w:val="0"/>
                <w:numId w:val="49"/>
              </w:num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групповое обсуждение родителями и педагогами участия родителей в организационных мероприятиях в разных формах.</w:t>
            </w:r>
          </w:p>
        </w:tc>
      </w:tr>
    </w:tbl>
    <w:p w:rsidR="00A86AFE" w:rsidRPr="00EC13E9" w:rsidRDefault="00A86AFE" w:rsidP="009B4CF1">
      <w:pPr>
        <w:spacing w:line="240" w:lineRule="auto"/>
        <w:rPr>
          <w:rFonts w:ascii="Times New Roman" w:hAnsi="Times New Roman"/>
          <w:sz w:val="28"/>
          <w:szCs w:val="28"/>
        </w:rPr>
      </w:pPr>
    </w:p>
    <w:p w:rsidR="00427383" w:rsidRDefault="00427383" w:rsidP="007D2E49">
      <w:pPr>
        <w:spacing w:after="0" w:line="240" w:lineRule="auto"/>
        <w:ind w:right="354"/>
        <w:jc w:val="center"/>
        <w:rPr>
          <w:rFonts w:ascii="Times New Roman" w:eastAsia="Times New Roman" w:hAnsi="Times New Roman"/>
          <w:b/>
          <w:bCs/>
          <w:sz w:val="28"/>
          <w:szCs w:val="24"/>
          <w:lang w:eastAsia="ru-RU"/>
        </w:rPr>
      </w:pPr>
    </w:p>
    <w:p w:rsidR="00427383" w:rsidRDefault="00427383" w:rsidP="007D2E49">
      <w:pPr>
        <w:spacing w:after="0" w:line="240" w:lineRule="auto"/>
        <w:ind w:right="354"/>
        <w:jc w:val="center"/>
        <w:rPr>
          <w:rFonts w:ascii="Times New Roman" w:eastAsia="Times New Roman" w:hAnsi="Times New Roman"/>
          <w:b/>
          <w:bCs/>
          <w:sz w:val="28"/>
          <w:szCs w:val="24"/>
          <w:lang w:eastAsia="ru-RU"/>
        </w:rPr>
      </w:pPr>
    </w:p>
    <w:p w:rsidR="007D2E49" w:rsidRPr="00EC13E9" w:rsidRDefault="007D2E49" w:rsidP="007D2E49">
      <w:pPr>
        <w:spacing w:after="0" w:line="240" w:lineRule="auto"/>
        <w:ind w:right="354"/>
        <w:jc w:val="center"/>
        <w:rPr>
          <w:rFonts w:ascii="Times New Roman" w:eastAsia="Times New Roman" w:hAnsi="Times New Roman"/>
          <w:b/>
          <w:bCs/>
          <w:sz w:val="28"/>
          <w:szCs w:val="24"/>
          <w:lang w:eastAsia="ru-RU"/>
        </w:rPr>
      </w:pPr>
      <w:r w:rsidRPr="00EC13E9">
        <w:rPr>
          <w:rFonts w:ascii="Times New Roman" w:eastAsia="Times New Roman" w:hAnsi="Times New Roman"/>
          <w:b/>
          <w:bCs/>
          <w:sz w:val="28"/>
          <w:szCs w:val="24"/>
          <w:lang w:eastAsia="ru-RU"/>
        </w:rPr>
        <w:lastRenderedPageBreak/>
        <w:t xml:space="preserve">Формы взаимодействия МБОУ с семьями воспитанников </w:t>
      </w:r>
    </w:p>
    <w:p w:rsidR="007D2E49" w:rsidRPr="00EC13E9" w:rsidRDefault="007D2E49" w:rsidP="007D2E49">
      <w:pPr>
        <w:spacing w:after="0" w:line="240" w:lineRule="auto"/>
        <w:ind w:right="354"/>
        <w:jc w:val="center"/>
        <w:rPr>
          <w:rFonts w:ascii="Times New Roman" w:eastAsia="Times New Roman" w:hAnsi="Times New Roman"/>
          <w:b/>
          <w:bCs/>
          <w:sz w:val="28"/>
          <w:szCs w:val="24"/>
          <w:lang w:eastAsia="ru-RU"/>
        </w:rPr>
      </w:pPr>
    </w:p>
    <w:tbl>
      <w:tblPr>
        <w:tblStyle w:val="aff8"/>
        <w:tblW w:w="0" w:type="auto"/>
        <w:tblLook w:val="04A0"/>
      </w:tblPr>
      <w:tblGrid>
        <w:gridCol w:w="2958"/>
        <w:gridCol w:w="6613"/>
      </w:tblGrid>
      <w:tr w:rsidR="007D2E49" w:rsidRPr="00EC13E9" w:rsidTr="00066E1E">
        <w:tc>
          <w:tcPr>
            <w:tcW w:w="9624" w:type="dxa"/>
            <w:gridSpan w:val="2"/>
          </w:tcPr>
          <w:p w:rsidR="007D2E49" w:rsidRPr="00EC13E9" w:rsidRDefault="007D2E49" w:rsidP="00066E1E">
            <w:pPr>
              <w:ind w:right="354"/>
              <w:jc w:val="center"/>
              <w:rPr>
                <w:rFonts w:ascii="Times New Roman" w:eastAsia="Times New Roman" w:hAnsi="Times New Roman"/>
                <w:b/>
                <w:bCs/>
                <w:i/>
                <w:sz w:val="24"/>
                <w:szCs w:val="24"/>
              </w:rPr>
            </w:pPr>
            <w:r w:rsidRPr="00EC13E9">
              <w:rPr>
                <w:rFonts w:ascii="Times New Roman" w:eastAsia="Times New Roman" w:hAnsi="Times New Roman"/>
                <w:b/>
                <w:bCs/>
                <w:i/>
                <w:sz w:val="24"/>
                <w:szCs w:val="24"/>
              </w:rPr>
              <w:t>Информационно-аналитические формы</w:t>
            </w:r>
          </w:p>
        </w:tc>
      </w:tr>
      <w:tr w:rsidR="007D2E49" w:rsidRPr="00EC13E9" w:rsidTr="00066E1E">
        <w:tc>
          <w:tcPr>
            <w:tcW w:w="9624" w:type="dxa"/>
            <w:gridSpan w:val="2"/>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
                <w:bCs/>
                <w:sz w:val="24"/>
                <w:szCs w:val="24"/>
              </w:rPr>
              <w:t>Цель:</w:t>
            </w:r>
            <w:r w:rsidRPr="00EC13E9">
              <w:rPr>
                <w:rFonts w:ascii="Times New Roman" w:eastAsia="Times New Roman" w:hAnsi="Times New Roman"/>
                <w:bCs/>
                <w:sz w:val="24"/>
                <w:szCs w:val="24"/>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Анкетирование</w:t>
            </w:r>
          </w:p>
        </w:tc>
        <w:tc>
          <w:tcPr>
            <w:tcW w:w="6662" w:type="dxa"/>
          </w:tcPr>
          <w:p w:rsidR="007D2E49" w:rsidRPr="00EC13E9" w:rsidRDefault="007D2E49" w:rsidP="00066E1E">
            <w:pPr>
              <w:jc w:val="both"/>
              <w:rPr>
                <w:rFonts w:ascii="Times New Roman" w:eastAsia="Times New Roman" w:hAnsi="Times New Roman"/>
                <w:bCs/>
                <w:sz w:val="24"/>
                <w:szCs w:val="24"/>
              </w:rPr>
            </w:pPr>
            <w:r w:rsidRPr="00EC13E9">
              <w:rPr>
                <w:rFonts w:ascii="Times New Roman" w:eastAsia="Times New Roman" w:hAnsi="Times New Roman"/>
                <w:bCs/>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7D2E49" w:rsidRPr="00EC13E9" w:rsidTr="00066E1E">
        <w:tc>
          <w:tcPr>
            <w:tcW w:w="2962" w:type="dxa"/>
          </w:tcPr>
          <w:p w:rsidR="007D2E49" w:rsidRPr="00EC13E9" w:rsidRDefault="007D2E49" w:rsidP="00066E1E">
            <w:pPr>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 xml:space="preserve">Опрос </w:t>
            </w:r>
          </w:p>
        </w:tc>
        <w:tc>
          <w:tcPr>
            <w:tcW w:w="6662"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Интервью и беседа</w:t>
            </w:r>
          </w:p>
        </w:tc>
        <w:tc>
          <w:tcPr>
            <w:tcW w:w="6662" w:type="dxa"/>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Cs/>
                <w:sz w:val="24"/>
                <w:szCs w:val="24"/>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7D2E49" w:rsidRPr="00EC13E9" w:rsidTr="00066E1E">
        <w:tc>
          <w:tcPr>
            <w:tcW w:w="9624" w:type="dxa"/>
            <w:gridSpan w:val="2"/>
          </w:tcPr>
          <w:p w:rsidR="007D2E49" w:rsidRPr="00EC13E9" w:rsidRDefault="007D2E49" w:rsidP="00066E1E">
            <w:pPr>
              <w:ind w:right="354"/>
              <w:jc w:val="center"/>
              <w:rPr>
                <w:rFonts w:ascii="Times New Roman" w:eastAsia="Times New Roman" w:hAnsi="Times New Roman"/>
                <w:b/>
                <w:bCs/>
                <w:sz w:val="24"/>
                <w:szCs w:val="24"/>
              </w:rPr>
            </w:pPr>
            <w:r w:rsidRPr="00EC13E9">
              <w:rPr>
                <w:rFonts w:ascii="Times New Roman" w:eastAsia="Times New Roman" w:hAnsi="Times New Roman"/>
                <w:b/>
                <w:bCs/>
                <w:i/>
                <w:sz w:val="24"/>
                <w:szCs w:val="24"/>
              </w:rPr>
              <w:t>Познавательные формы</w:t>
            </w:r>
          </w:p>
        </w:tc>
      </w:tr>
      <w:tr w:rsidR="007D2E49" w:rsidRPr="00EC13E9" w:rsidTr="00066E1E">
        <w:tc>
          <w:tcPr>
            <w:tcW w:w="9624" w:type="dxa"/>
            <w:gridSpan w:val="2"/>
          </w:tcPr>
          <w:p w:rsidR="007D2E49" w:rsidRPr="00EC13E9" w:rsidRDefault="007D2E49" w:rsidP="00066E1E">
            <w:pPr>
              <w:ind w:right="354"/>
              <w:jc w:val="both"/>
              <w:rPr>
                <w:rFonts w:ascii="Times New Roman" w:eastAsia="Times New Roman" w:hAnsi="Times New Roman"/>
                <w:bCs/>
                <w:sz w:val="24"/>
                <w:szCs w:val="24"/>
              </w:rPr>
            </w:pPr>
            <w:r w:rsidRPr="00EC13E9">
              <w:rPr>
                <w:rFonts w:ascii="Times New Roman" w:eastAsia="Times New Roman" w:hAnsi="Times New Roman"/>
                <w:b/>
                <w:bCs/>
                <w:sz w:val="24"/>
                <w:szCs w:val="24"/>
              </w:rPr>
              <w:t>Цель:</w:t>
            </w:r>
            <w:r w:rsidRPr="00EC13E9">
              <w:rPr>
                <w:rFonts w:ascii="Times New Roman" w:eastAsia="Times New Roman" w:hAnsi="Times New Roman"/>
                <w:bCs/>
                <w:sz w:val="24"/>
                <w:szCs w:val="24"/>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Практикум</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w:t>
            </w:r>
            <w:r w:rsidRPr="00EC13E9">
              <w:rPr>
                <w:rFonts w:ascii="Times New Roman" w:eastAsia="Times New Roman" w:hAnsi="Times New Roman"/>
                <w:bCs/>
                <w:sz w:val="24"/>
                <w:szCs w:val="24"/>
              </w:rPr>
              <w:lastRenderedPageBreak/>
              <w:t>педагогического мышления родителей-воспитателей</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lastRenderedPageBreak/>
              <w:t>Лекция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Форма психолого-педагогического просвещения, раскрывающая сущность той или иной проблемы воспитания</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Дискуссия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Круглый стол</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Особенность этой формы состоит в том, что участники обмениваются мнением друг с другом при полном равноправии каждого</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Симпозиум</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Дебаты</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Обсуждение в форме заранее подготовленных выступлений представителей противостоящих, соперничающих сторон</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Педагогический совет с участием родителей</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Педагогическая лаборатория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Предполагает обсуждение участия родителей в различных мероприятиях</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Родительская конференция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Общие родительские собрания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Групповые родительские собрания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Аукцион</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Собрание, которое происходит в игровой форме, в виде «продажи» полезных советов по выбранной теме</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lastRenderedPageBreak/>
              <w:t>Вечера вопросов и ответов</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Родительские вечера</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Родительские чтения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Дают возможность родителям не только слушать лекции педагогов, но и изучать литературу по проблеме и участвовать в ее обсуждении </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Родительский тренинг</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Педагогическая беседа</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Семейная гостиная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Клубы для родителей</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Дни добрых дел</w:t>
            </w:r>
          </w:p>
        </w:tc>
        <w:tc>
          <w:tcPr>
            <w:tcW w:w="6662" w:type="dxa"/>
          </w:tcPr>
          <w:p w:rsidR="007D2E49" w:rsidRPr="00EC13E9" w:rsidRDefault="007D2E49" w:rsidP="007D2E49">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Дни добровольной посильной помощи родителей группе, 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День открытых дверей</w:t>
            </w:r>
          </w:p>
        </w:tc>
        <w:tc>
          <w:tcPr>
            <w:tcW w:w="6662" w:type="dxa"/>
          </w:tcPr>
          <w:p w:rsidR="007D2E49" w:rsidRPr="00EC13E9" w:rsidRDefault="007D2E49" w:rsidP="007D2E49">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Дает возможность познакомить родителей с ОУ, его традициями, правилами, особенностями образовательной работы, заинтересовать ею и привлечь их к участию</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lastRenderedPageBreak/>
              <w:t>Неделя открытых дверей</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Ознакомительные дни</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Для родителей, дети которых не посещают ОУ</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Эпизодические посещения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Исследовательско-проектные, ролевые, имитационные и деловые игры</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7D2E49" w:rsidRPr="00EC13E9" w:rsidTr="00066E1E">
        <w:tc>
          <w:tcPr>
            <w:tcW w:w="9624" w:type="dxa"/>
            <w:gridSpan w:val="2"/>
          </w:tcPr>
          <w:p w:rsidR="007D2E49" w:rsidRPr="00EC13E9" w:rsidRDefault="007D2E49" w:rsidP="00066E1E">
            <w:pPr>
              <w:ind w:right="34"/>
              <w:jc w:val="center"/>
              <w:rPr>
                <w:rFonts w:ascii="Times New Roman" w:eastAsia="Times New Roman" w:hAnsi="Times New Roman"/>
                <w:b/>
                <w:bCs/>
                <w:i/>
                <w:sz w:val="24"/>
                <w:szCs w:val="24"/>
              </w:rPr>
            </w:pPr>
            <w:r w:rsidRPr="00EC13E9">
              <w:rPr>
                <w:rFonts w:ascii="Times New Roman" w:eastAsia="Times New Roman" w:hAnsi="Times New Roman"/>
                <w:b/>
                <w:bCs/>
                <w:i/>
                <w:sz w:val="24"/>
                <w:szCs w:val="24"/>
              </w:rPr>
              <w:t>Досуговые формы</w:t>
            </w:r>
          </w:p>
        </w:tc>
      </w:tr>
      <w:tr w:rsidR="007D2E49" w:rsidRPr="00EC13E9" w:rsidTr="00066E1E">
        <w:tc>
          <w:tcPr>
            <w:tcW w:w="9624" w:type="dxa"/>
            <w:gridSpan w:val="2"/>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
                <w:bCs/>
                <w:sz w:val="24"/>
                <w:szCs w:val="24"/>
              </w:rPr>
              <w:t xml:space="preserve">Цель: </w:t>
            </w:r>
            <w:r w:rsidRPr="00EC13E9">
              <w:rPr>
                <w:rFonts w:ascii="Times New Roman" w:eastAsia="Times New Roman" w:hAnsi="Times New Roman"/>
                <w:bCs/>
                <w:sz w:val="24"/>
                <w:szCs w:val="24"/>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Праздники, утренники, мероприятия (концерты, соревнования)</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Помогают создать эмоциональный комфорт в группе, сблизить участников педагогического процесса</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Выставки работ родителей и детей, семейные вернисажи</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Демонстрируют результаты совместной деятельности родителей и детей</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Совместные походы и экскурсии</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Укрепляют детско-родительские отношения</w:t>
            </w:r>
          </w:p>
        </w:tc>
      </w:tr>
      <w:tr w:rsidR="007D2E49" w:rsidRPr="00EC13E9" w:rsidTr="00066E1E">
        <w:tc>
          <w:tcPr>
            <w:tcW w:w="9624" w:type="dxa"/>
            <w:gridSpan w:val="2"/>
          </w:tcPr>
          <w:p w:rsidR="007D2E49" w:rsidRPr="00EC13E9" w:rsidRDefault="007D2E49" w:rsidP="00066E1E">
            <w:pPr>
              <w:ind w:right="34"/>
              <w:jc w:val="center"/>
              <w:rPr>
                <w:rFonts w:ascii="Times New Roman" w:eastAsia="Times New Roman" w:hAnsi="Times New Roman"/>
                <w:b/>
                <w:bCs/>
                <w:i/>
                <w:sz w:val="24"/>
                <w:szCs w:val="24"/>
              </w:rPr>
            </w:pPr>
            <w:r w:rsidRPr="00EC13E9">
              <w:rPr>
                <w:rFonts w:ascii="Times New Roman" w:eastAsia="Times New Roman" w:hAnsi="Times New Roman"/>
                <w:b/>
                <w:bCs/>
                <w:i/>
                <w:sz w:val="24"/>
                <w:szCs w:val="24"/>
              </w:rPr>
              <w:t>Письменные формы</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Еженедельные записки</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Записки, адресованные непосредственно родителям, сообщают семье о здоровье, настроении, поведении ребенка в ГБДОУ, о его любимых занятиях и другую информацию</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Неформальные записки</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Воспитатели посылают с ребенком короткие записки домой, чтобы информировать семью о новом достижении ребенка или о только что освоенном навыке, поблагодарить семью за </w:t>
            </w:r>
            <w:r w:rsidRPr="00EC13E9">
              <w:rPr>
                <w:rFonts w:ascii="Times New Roman" w:eastAsia="Times New Roman" w:hAnsi="Times New Roman"/>
                <w:bCs/>
                <w:sz w:val="24"/>
                <w:szCs w:val="24"/>
              </w:rPr>
              <w:lastRenderedPageBreak/>
              <w:t>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lastRenderedPageBreak/>
              <w:t>Личные блокноты</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Письменные отчеты о развитии ребенка</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Эта форма может быть полезна при условии, если она не заменяет личных контактов</w:t>
            </w:r>
          </w:p>
        </w:tc>
      </w:tr>
      <w:tr w:rsidR="007D2E49" w:rsidRPr="00EC13E9" w:rsidTr="00066E1E">
        <w:tc>
          <w:tcPr>
            <w:tcW w:w="9624" w:type="dxa"/>
            <w:gridSpan w:val="2"/>
          </w:tcPr>
          <w:p w:rsidR="007D2E49" w:rsidRPr="00EC13E9" w:rsidRDefault="007D2E49" w:rsidP="00066E1E">
            <w:pPr>
              <w:ind w:right="34"/>
              <w:jc w:val="center"/>
              <w:rPr>
                <w:rFonts w:ascii="Times New Roman" w:eastAsia="Times New Roman" w:hAnsi="Times New Roman"/>
                <w:b/>
                <w:bCs/>
                <w:i/>
                <w:sz w:val="24"/>
                <w:szCs w:val="24"/>
              </w:rPr>
            </w:pPr>
            <w:r w:rsidRPr="00EC13E9">
              <w:rPr>
                <w:rFonts w:ascii="Times New Roman" w:eastAsia="Times New Roman" w:hAnsi="Times New Roman"/>
                <w:b/>
                <w:bCs/>
                <w:i/>
                <w:sz w:val="24"/>
                <w:szCs w:val="24"/>
              </w:rPr>
              <w:t xml:space="preserve">Наглядно-информационные формы </w:t>
            </w:r>
          </w:p>
        </w:tc>
      </w:tr>
      <w:tr w:rsidR="007D2E49" w:rsidRPr="00EC13E9" w:rsidTr="00066E1E">
        <w:tc>
          <w:tcPr>
            <w:tcW w:w="9624" w:type="dxa"/>
            <w:gridSpan w:val="2"/>
          </w:tcPr>
          <w:p w:rsidR="007D2E49" w:rsidRPr="00EC13E9" w:rsidRDefault="007D2E49" w:rsidP="00066E1E">
            <w:pPr>
              <w:ind w:right="34"/>
              <w:jc w:val="both"/>
              <w:rPr>
                <w:rFonts w:ascii="Times New Roman" w:eastAsia="Times New Roman" w:hAnsi="Times New Roman"/>
                <w:b/>
                <w:bCs/>
                <w:sz w:val="24"/>
                <w:szCs w:val="24"/>
              </w:rPr>
            </w:pPr>
            <w:r w:rsidRPr="00EC13E9">
              <w:rPr>
                <w:rFonts w:ascii="Times New Roman" w:eastAsia="Times New Roman" w:hAnsi="Times New Roman"/>
                <w:b/>
                <w:bCs/>
                <w:sz w:val="24"/>
                <w:szCs w:val="24"/>
              </w:rPr>
              <w:t xml:space="preserve"> Цель: </w:t>
            </w:r>
            <w:r w:rsidRPr="00EC13E9">
              <w:rPr>
                <w:rFonts w:ascii="Times New Roman" w:eastAsia="Times New Roman" w:hAnsi="Times New Roman"/>
                <w:bCs/>
                <w:sz w:val="24"/>
                <w:szCs w:val="24"/>
              </w:rPr>
              <w:t>ознакомление родителей с условиями, содержанием и методами воспитании детей в условиях 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Информационно-ознакомительные</w:t>
            </w:r>
          </w:p>
        </w:tc>
        <w:tc>
          <w:tcPr>
            <w:tcW w:w="6662" w:type="dxa"/>
          </w:tcPr>
          <w:p w:rsidR="007D2E49" w:rsidRPr="00EC13E9" w:rsidRDefault="007D2E49" w:rsidP="00066E1E">
            <w:pPr>
              <w:tabs>
                <w:tab w:val="left" w:pos="4275"/>
              </w:tabs>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Pr="00EC13E9">
              <w:rPr>
                <w:rFonts w:ascii="Times New Roman" w:eastAsia="Times New Roman" w:hAnsi="Times New Roman"/>
                <w:b/>
                <w:bCs/>
                <w:i/>
                <w:sz w:val="24"/>
                <w:szCs w:val="24"/>
              </w:rPr>
              <w:t>сайт в Интернете, выставки детских работ, фотовыставки, информационные проспекты, видеофильмы.</w:t>
            </w:r>
          </w:p>
        </w:tc>
      </w:tr>
      <w:tr w:rsidR="007D2E49" w:rsidRPr="00EC13E9" w:rsidTr="00066E1E">
        <w:tc>
          <w:tcPr>
            <w:tcW w:w="2962" w:type="dxa"/>
          </w:tcPr>
          <w:p w:rsidR="007D2E49" w:rsidRPr="00EC13E9" w:rsidRDefault="007D2E49" w:rsidP="00066E1E">
            <w:pPr>
              <w:ind w:right="354"/>
              <w:jc w:val="both"/>
              <w:rPr>
                <w:rFonts w:ascii="Times New Roman" w:eastAsia="Times New Roman" w:hAnsi="Times New Roman"/>
                <w:b/>
                <w:bCs/>
                <w:i/>
                <w:sz w:val="24"/>
                <w:szCs w:val="24"/>
              </w:rPr>
            </w:pPr>
            <w:r w:rsidRPr="00EC13E9">
              <w:rPr>
                <w:rFonts w:ascii="Times New Roman" w:eastAsia="Times New Roman" w:hAnsi="Times New Roman"/>
                <w:b/>
                <w:bCs/>
                <w:i/>
                <w:sz w:val="24"/>
                <w:szCs w:val="24"/>
              </w:rPr>
              <w:t>Информационно-просветительские</w:t>
            </w:r>
          </w:p>
        </w:tc>
        <w:tc>
          <w:tcPr>
            <w:tcW w:w="6662" w:type="dxa"/>
          </w:tcPr>
          <w:p w:rsidR="007D2E49" w:rsidRPr="00EC13E9" w:rsidRDefault="007D2E49" w:rsidP="00066E1E">
            <w:pPr>
              <w:ind w:right="34"/>
              <w:jc w:val="both"/>
              <w:rPr>
                <w:rFonts w:ascii="Times New Roman" w:eastAsia="Times New Roman" w:hAnsi="Times New Roman"/>
                <w:bCs/>
                <w:sz w:val="24"/>
                <w:szCs w:val="24"/>
              </w:rPr>
            </w:pPr>
            <w:r w:rsidRPr="00EC13E9">
              <w:rPr>
                <w:rFonts w:ascii="Times New Roman" w:eastAsia="Times New Roman" w:hAnsi="Times New Roman"/>
                <w:bCs/>
                <w:sz w:val="24"/>
                <w:szCs w:val="24"/>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w:t>
            </w:r>
            <w:r w:rsidRPr="00EC13E9">
              <w:rPr>
                <w:rFonts w:ascii="Times New Roman" w:eastAsia="Times New Roman" w:hAnsi="Times New Roman"/>
                <w:b/>
                <w:bCs/>
                <w:i/>
                <w:sz w:val="24"/>
                <w:szCs w:val="24"/>
              </w:rPr>
              <w:t>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A86AFE" w:rsidRPr="00EC13E9" w:rsidRDefault="00A86AFE" w:rsidP="009B4CF1">
      <w:pPr>
        <w:spacing w:line="240" w:lineRule="auto"/>
        <w:rPr>
          <w:rFonts w:ascii="Times New Roman" w:hAnsi="Times New Roman"/>
          <w:sz w:val="28"/>
          <w:szCs w:val="28"/>
        </w:rPr>
      </w:pPr>
    </w:p>
    <w:p w:rsidR="00CA5715" w:rsidRPr="00EC13E9" w:rsidRDefault="00CA5715" w:rsidP="00CA5715">
      <w:pPr>
        <w:spacing w:after="0" w:line="240" w:lineRule="auto"/>
        <w:ind w:right="354"/>
        <w:jc w:val="center"/>
        <w:rPr>
          <w:rFonts w:ascii="Times New Roman" w:eastAsia="Times New Roman" w:hAnsi="Times New Roman"/>
          <w:b/>
          <w:bCs/>
          <w:sz w:val="28"/>
          <w:szCs w:val="24"/>
          <w:lang w:eastAsia="ru-RU"/>
        </w:rPr>
      </w:pPr>
      <w:r w:rsidRPr="00EC13E9">
        <w:rPr>
          <w:rFonts w:ascii="Times New Roman" w:eastAsia="Times New Roman" w:hAnsi="Times New Roman"/>
          <w:b/>
          <w:bCs/>
          <w:sz w:val="28"/>
          <w:szCs w:val="24"/>
          <w:lang w:eastAsia="ru-RU"/>
        </w:rPr>
        <w:t xml:space="preserve">Планируемые результаты сотрудничества </w:t>
      </w:r>
      <w:r w:rsidR="00427383">
        <w:rPr>
          <w:rFonts w:ascii="Times New Roman" w:eastAsia="Times New Roman" w:hAnsi="Times New Roman"/>
          <w:b/>
          <w:bCs/>
          <w:sz w:val="28"/>
          <w:szCs w:val="24"/>
          <w:lang w:eastAsia="ru-RU"/>
        </w:rPr>
        <w:t>МБ</w:t>
      </w:r>
      <w:r w:rsidRPr="00EC13E9">
        <w:rPr>
          <w:rFonts w:ascii="Times New Roman" w:eastAsia="Times New Roman" w:hAnsi="Times New Roman"/>
          <w:b/>
          <w:bCs/>
          <w:sz w:val="28"/>
          <w:szCs w:val="24"/>
          <w:lang w:eastAsia="ru-RU"/>
        </w:rPr>
        <w:t>ОУ с семьями воспитанников:</w:t>
      </w:r>
    </w:p>
    <w:p w:rsidR="00CA5715" w:rsidRPr="00EC13E9" w:rsidRDefault="00CA5715" w:rsidP="00CA5715">
      <w:pPr>
        <w:spacing w:after="0" w:line="240" w:lineRule="auto"/>
        <w:ind w:right="354"/>
        <w:jc w:val="both"/>
        <w:rPr>
          <w:rFonts w:ascii="Times New Roman" w:eastAsia="Times New Roman" w:hAnsi="Times New Roman"/>
          <w:b/>
          <w:bCs/>
          <w:sz w:val="28"/>
          <w:szCs w:val="24"/>
          <w:lang w:eastAsia="ru-RU"/>
        </w:rPr>
      </w:pPr>
    </w:p>
    <w:p w:rsidR="00CA5715" w:rsidRPr="00EC13E9" w:rsidRDefault="00CA5715" w:rsidP="002977C7">
      <w:pPr>
        <w:pStyle w:val="a4"/>
        <w:numPr>
          <w:ilvl w:val="0"/>
          <w:numId w:val="45"/>
        </w:numPr>
        <w:spacing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Сформированность у родителей представлений о сфере педагогической деятельности.</w:t>
      </w:r>
    </w:p>
    <w:p w:rsidR="00CA5715" w:rsidRPr="00EC13E9" w:rsidRDefault="00CA5715" w:rsidP="002977C7">
      <w:pPr>
        <w:pStyle w:val="a4"/>
        <w:numPr>
          <w:ilvl w:val="0"/>
          <w:numId w:val="45"/>
        </w:numPr>
        <w:spacing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Овладение родителями практическими умениями и навыками воспитания и обучения детей дошкольного возраста.</w:t>
      </w:r>
    </w:p>
    <w:p w:rsidR="00CA5715" w:rsidRPr="00EC13E9" w:rsidRDefault="00CA5715" w:rsidP="002977C7">
      <w:pPr>
        <w:pStyle w:val="a4"/>
        <w:numPr>
          <w:ilvl w:val="0"/>
          <w:numId w:val="45"/>
        </w:numPr>
        <w:spacing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Формирование устойчивого интереса родителей к активному включению в общественную деятельность.</w:t>
      </w:r>
    </w:p>
    <w:p w:rsidR="00AD196A" w:rsidRPr="00EC13E9" w:rsidRDefault="00AD196A" w:rsidP="00C90B57">
      <w:pPr>
        <w:rPr>
          <w:rFonts w:ascii="Times New Roman" w:eastAsia="Times New Roman" w:hAnsi="Times New Roman"/>
          <w:bCs/>
          <w:sz w:val="28"/>
          <w:szCs w:val="24"/>
          <w:lang w:eastAsia="ru-RU"/>
        </w:rPr>
      </w:pPr>
    </w:p>
    <w:p w:rsidR="00AD196A" w:rsidRPr="00EC13E9" w:rsidRDefault="00CA5715" w:rsidP="00CB74B6">
      <w:pPr>
        <w:spacing w:line="240" w:lineRule="auto"/>
        <w:jc w:val="center"/>
        <w:rPr>
          <w:rFonts w:ascii="Times New Roman" w:hAnsi="Times New Roman"/>
          <w:b/>
          <w:sz w:val="28"/>
          <w:szCs w:val="28"/>
        </w:rPr>
      </w:pPr>
      <w:r w:rsidRPr="00EC13E9">
        <w:rPr>
          <w:rFonts w:ascii="Times New Roman" w:hAnsi="Times New Roman"/>
          <w:b/>
          <w:sz w:val="28"/>
          <w:szCs w:val="28"/>
        </w:rPr>
        <w:lastRenderedPageBreak/>
        <w:t xml:space="preserve">2.4. </w:t>
      </w:r>
      <w:r w:rsidR="00C90B57" w:rsidRPr="00EC13E9">
        <w:rPr>
          <w:rStyle w:val="24"/>
          <w:rFonts w:eastAsia="Courier New"/>
          <w:b/>
          <w:sz w:val="28"/>
          <w:szCs w:val="28"/>
        </w:rPr>
        <w:t>Сотрудничество с социальными институтами</w:t>
      </w:r>
    </w:p>
    <w:p w:rsidR="00C90B57" w:rsidRPr="00EC13E9" w:rsidRDefault="00C90B57" w:rsidP="00C90B57">
      <w:pPr>
        <w:spacing w:after="0" w:line="240" w:lineRule="auto"/>
        <w:ind w:right="354" w:firstLine="567"/>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МБОУ «Гауфская СОШ им. О.Э. Зисса»,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ОУ.</w:t>
      </w:r>
    </w:p>
    <w:p w:rsidR="00C90B57" w:rsidRPr="00EC13E9" w:rsidRDefault="00C90B57" w:rsidP="00C90B57">
      <w:pPr>
        <w:spacing w:after="0" w:line="240" w:lineRule="auto"/>
        <w:ind w:right="354" w:firstLine="567"/>
        <w:jc w:val="both"/>
        <w:rPr>
          <w:rFonts w:ascii="Times New Roman" w:eastAsia="Times New Roman" w:hAnsi="Times New Roman"/>
          <w:bCs/>
          <w:sz w:val="28"/>
          <w:szCs w:val="24"/>
          <w:lang w:eastAsia="ru-RU"/>
        </w:rPr>
      </w:pPr>
    </w:p>
    <w:p w:rsidR="00C90B57" w:rsidRPr="00EC13E9" w:rsidRDefault="00C90B57" w:rsidP="00C90B57">
      <w:pPr>
        <w:spacing w:after="0" w:line="240" w:lineRule="auto"/>
        <w:ind w:right="354" w:firstLine="567"/>
        <w:jc w:val="both"/>
        <w:rPr>
          <w:rFonts w:ascii="Times New Roman" w:eastAsia="Times New Roman" w:hAnsi="Times New Roman"/>
          <w:b/>
          <w:bCs/>
          <w:sz w:val="28"/>
          <w:szCs w:val="24"/>
          <w:lang w:eastAsia="ru-RU"/>
        </w:rPr>
      </w:pPr>
      <w:r w:rsidRPr="00EC13E9">
        <w:rPr>
          <w:rFonts w:ascii="Times New Roman" w:eastAsia="Times New Roman" w:hAnsi="Times New Roman"/>
          <w:b/>
          <w:bCs/>
          <w:sz w:val="28"/>
          <w:szCs w:val="24"/>
          <w:lang w:eastAsia="ru-RU"/>
        </w:rPr>
        <w:t>Партнерства ОУ с социальными институтами осуществляется не следующих уровнях:</w:t>
      </w:r>
    </w:p>
    <w:p w:rsidR="00C90B57" w:rsidRPr="00EC13E9" w:rsidRDefault="00C90B57" w:rsidP="002977C7">
      <w:pPr>
        <w:pStyle w:val="a4"/>
        <w:numPr>
          <w:ilvl w:val="0"/>
          <w:numId w:val="50"/>
        </w:numPr>
        <w:spacing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Партнерство внутри системы образования между социальными группами профессиональной общности</w:t>
      </w:r>
    </w:p>
    <w:p w:rsidR="00C90B57" w:rsidRPr="00EC13E9" w:rsidRDefault="00C90B57" w:rsidP="002977C7">
      <w:pPr>
        <w:pStyle w:val="a4"/>
        <w:numPr>
          <w:ilvl w:val="0"/>
          <w:numId w:val="50"/>
        </w:numPr>
        <w:spacing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Партнерство с представителями иных сфер</w:t>
      </w:r>
    </w:p>
    <w:p w:rsidR="00C90B57" w:rsidRPr="00EC13E9" w:rsidRDefault="00C90B57" w:rsidP="002977C7">
      <w:pPr>
        <w:pStyle w:val="a4"/>
        <w:numPr>
          <w:ilvl w:val="0"/>
          <w:numId w:val="50"/>
        </w:numPr>
        <w:spacing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Партнерство со спонсорами, благотворительными организациями</w:t>
      </w:r>
    </w:p>
    <w:p w:rsidR="00C90B57" w:rsidRPr="00EC13E9" w:rsidRDefault="00C90B57" w:rsidP="00C90B57">
      <w:pPr>
        <w:spacing w:before="240" w:after="0" w:line="240" w:lineRule="auto"/>
        <w:ind w:right="354" w:firstLine="567"/>
        <w:jc w:val="both"/>
        <w:rPr>
          <w:rFonts w:ascii="Times New Roman" w:eastAsia="Times New Roman" w:hAnsi="Times New Roman"/>
          <w:b/>
          <w:bCs/>
          <w:sz w:val="28"/>
          <w:szCs w:val="24"/>
          <w:lang w:eastAsia="ru-RU"/>
        </w:rPr>
      </w:pPr>
      <w:r w:rsidRPr="00EC13E9">
        <w:rPr>
          <w:rFonts w:ascii="Times New Roman" w:eastAsia="Times New Roman" w:hAnsi="Times New Roman"/>
          <w:b/>
          <w:bCs/>
          <w:sz w:val="28"/>
          <w:szCs w:val="24"/>
          <w:lang w:eastAsia="ru-RU"/>
        </w:rPr>
        <w:t>Принципы взаимодействия с социальными партнерами</w:t>
      </w:r>
    </w:p>
    <w:p w:rsidR="00C90B57" w:rsidRPr="00EC13E9" w:rsidRDefault="00C90B57" w:rsidP="002977C7">
      <w:pPr>
        <w:pStyle w:val="a4"/>
        <w:numPr>
          <w:ilvl w:val="0"/>
          <w:numId w:val="51"/>
        </w:numPr>
        <w:spacing w:before="240"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Добровольность</w:t>
      </w:r>
    </w:p>
    <w:p w:rsidR="00C90B57" w:rsidRPr="00EC13E9" w:rsidRDefault="00C90B57" w:rsidP="002977C7">
      <w:pPr>
        <w:pStyle w:val="a4"/>
        <w:numPr>
          <w:ilvl w:val="0"/>
          <w:numId w:val="51"/>
        </w:numPr>
        <w:spacing w:before="240"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Равноправие сторон</w:t>
      </w:r>
    </w:p>
    <w:p w:rsidR="00C90B57" w:rsidRPr="00EC13E9" w:rsidRDefault="00C90B57" w:rsidP="002977C7">
      <w:pPr>
        <w:pStyle w:val="a4"/>
        <w:numPr>
          <w:ilvl w:val="0"/>
          <w:numId w:val="51"/>
        </w:numPr>
        <w:spacing w:before="240"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Уважение интересов друг друга</w:t>
      </w:r>
    </w:p>
    <w:p w:rsidR="00C90B57" w:rsidRPr="00EC13E9" w:rsidRDefault="00C90B57" w:rsidP="002977C7">
      <w:pPr>
        <w:pStyle w:val="a4"/>
        <w:numPr>
          <w:ilvl w:val="0"/>
          <w:numId w:val="51"/>
        </w:numPr>
        <w:spacing w:before="240" w:after="0" w:line="240" w:lineRule="auto"/>
        <w:ind w:right="354"/>
        <w:jc w:val="both"/>
        <w:rPr>
          <w:rFonts w:ascii="Times New Roman" w:eastAsia="Times New Roman" w:hAnsi="Times New Roman"/>
          <w:bCs/>
          <w:sz w:val="28"/>
          <w:szCs w:val="24"/>
          <w:lang w:eastAsia="ru-RU"/>
        </w:rPr>
      </w:pPr>
      <w:r w:rsidRPr="00EC13E9">
        <w:rPr>
          <w:rFonts w:ascii="Times New Roman" w:eastAsia="Times New Roman" w:hAnsi="Times New Roman"/>
          <w:bCs/>
          <w:sz w:val="28"/>
          <w:szCs w:val="24"/>
          <w:lang w:eastAsia="ru-RU"/>
        </w:rPr>
        <w:t>Законность (соблюдение законов и иных нормативных актов)</w:t>
      </w:r>
    </w:p>
    <w:p w:rsidR="00C90B57" w:rsidRPr="00EC13E9" w:rsidRDefault="00C90B57" w:rsidP="00C90B57">
      <w:pPr>
        <w:pStyle w:val="a4"/>
        <w:spacing w:before="240" w:after="0" w:line="240" w:lineRule="auto"/>
        <w:ind w:left="0"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Разработка проектов социального взаимодействия в ОУ строится поэтапно. Каждый этап имеет свои цели и решает конкретные задачи.</w:t>
      </w:r>
    </w:p>
    <w:p w:rsidR="00C90B57" w:rsidRPr="00EC13E9" w:rsidRDefault="00C90B57" w:rsidP="00C90B57">
      <w:pPr>
        <w:pStyle w:val="a4"/>
        <w:spacing w:after="0" w:line="240" w:lineRule="auto"/>
        <w:ind w:left="0" w:right="354" w:firstLine="567"/>
        <w:jc w:val="both"/>
        <w:rPr>
          <w:rFonts w:ascii="Times New Roman" w:eastAsia="Times New Roman" w:hAnsi="Times New Roman"/>
          <w:b/>
          <w:sz w:val="28"/>
          <w:szCs w:val="24"/>
          <w:lang w:eastAsia="ru-RU"/>
        </w:rPr>
      </w:pPr>
      <w:r w:rsidRPr="00EC13E9">
        <w:rPr>
          <w:rFonts w:ascii="Times New Roman" w:eastAsia="Times New Roman" w:hAnsi="Times New Roman"/>
          <w:b/>
          <w:sz w:val="28"/>
          <w:szCs w:val="24"/>
          <w:lang w:eastAsia="ru-RU"/>
        </w:rPr>
        <w:t>Подготовительный этап</w:t>
      </w:r>
    </w:p>
    <w:p w:rsidR="00C90B57" w:rsidRPr="00EC13E9" w:rsidRDefault="00C90B57" w:rsidP="00C90B57">
      <w:pPr>
        <w:pStyle w:val="a4"/>
        <w:spacing w:after="0" w:line="240" w:lineRule="auto"/>
        <w:ind w:left="0"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u w:val="single"/>
          <w:lang w:eastAsia="ru-RU"/>
        </w:rPr>
        <w:t>Цель:</w:t>
      </w:r>
      <w:r w:rsidRPr="00EC13E9">
        <w:rPr>
          <w:rFonts w:ascii="Times New Roman" w:eastAsia="Times New Roman" w:hAnsi="Times New Roman"/>
          <w:sz w:val="28"/>
          <w:szCs w:val="24"/>
          <w:lang w:eastAsia="ru-RU"/>
        </w:rPr>
        <w:t xml:space="preserve"> определение целей и форм взаимодействия с объектами социума.</w:t>
      </w:r>
    </w:p>
    <w:p w:rsidR="00C90B57" w:rsidRPr="00EC13E9" w:rsidRDefault="00C90B57" w:rsidP="00C90B57">
      <w:pPr>
        <w:pStyle w:val="a4"/>
        <w:spacing w:after="0" w:line="240" w:lineRule="auto"/>
        <w:ind w:left="0" w:right="354" w:firstLine="567"/>
        <w:jc w:val="both"/>
        <w:rPr>
          <w:rFonts w:ascii="Times New Roman" w:eastAsia="Times New Roman" w:hAnsi="Times New Roman"/>
          <w:sz w:val="28"/>
          <w:szCs w:val="24"/>
          <w:u w:val="single"/>
          <w:lang w:eastAsia="ru-RU"/>
        </w:rPr>
      </w:pPr>
      <w:r w:rsidRPr="00EC13E9">
        <w:rPr>
          <w:rFonts w:ascii="Times New Roman" w:eastAsia="Times New Roman" w:hAnsi="Times New Roman"/>
          <w:sz w:val="28"/>
          <w:szCs w:val="24"/>
          <w:u w:val="single"/>
          <w:lang w:eastAsia="ru-RU"/>
        </w:rPr>
        <w:t xml:space="preserve">Задачи: </w:t>
      </w:r>
    </w:p>
    <w:p w:rsidR="00C90B57" w:rsidRPr="00EC13E9" w:rsidRDefault="00C90B57" w:rsidP="002977C7">
      <w:pPr>
        <w:pStyle w:val="a4"/>
        <w:numPr>
          <w:ilvl w:val="0"/>
          <w:numId w:val="52"/>
        </w:numPr>
        <w:spacing w:after="0" w:line="240" w:lineRule="auto"/>
        <w:ind w:right="354"/>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анализ объектов социума для определения целесообразности социального партнерства;</w:t>
      </w:r>
    </w:p>
    <w:p w:rsidR="00C90B57" w:rsidRPr="00EC13E9" w:rsidRDefault="00C90B57" w:rsidP="002977C7">
      <w:pPr>
        <w:pStyle w:val="a4"/>
        <w:numPr>
          <w:ilvl w:val="0"/>
          <w:numId w:val="52"/>
        </w:numPr>
        <w:spacing w:after="0" w:line="240" w:lineRule="auto"/>
        <w:ind w:right="354"/>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установление контактов с организациями и учреждениями микрорайона, района, города и т.д.;</w:t>
      </w:r>
    </w:p>
    <w:p w:rsidR="00C90B57" w:rsidRPr="00EC13E9" w:rsidRDefault="00C90B57" w:rsidP="002977C7">
      <w:pPr>
        <w:pStyle w:val="a4"/>
        <w:numPr>
          <w:ilvl w:val="0"/>
          <w:numId w:val="52"/>
        </w:numPr>
        <w:spacing w:after="0" w:line="240" w:lineRule="auto"/>
        <w:ind w:right="354"/>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определение направлений взаимодействия, разработка программ сотрудничества с определением сроков, целей и конкретных форм взаимодействия.</w:t>
      </w:r>
    </w:p>
    <w:p w:rsidR="00C90B57" w:rsidRPr="00EC13E9" w:rsidRDefault="00C90B57" w:rsidP="00C90B57">
      <w:pPr>
        <w:pStyle w:val="a4"/>
        <w:spacing w:after="0" w:line="240" w:lineRule="auto"/>
        <w:ind w:left="0" w:right="354" w:firstLine="567"/>
        <w:jc w:val="both"/>
        <w:rPr>
          <w:rFonts w:ascii="Times New Roman" w:eastAsia="Times New Roman" w:hAnsi="Times New Roman"/>
          <w:b/>
          <w:sz w:val="28"/>
          <w:szCs w:val="24"/>
          <w:lang w:eastAsia="ru-RU"/>
        </w:rPr>
      </w:pPr>
      <w:r w:rsidRPr="00EC13E9">
        <w:rPr>
          <w:rFonts w:ascii="Times New Roman" w:eastAsia="Times New Roman" w:hAnsi="Times New Roman"/>
          <w:b/>
          <w:sz w:val="28"/>
          <w:szCs w:val="24"/>
          <w:lang w:eastAsia="ru-RU"/>
        </w:rPr>
        <w:t>Практический этап</w:t>
      </w:r>
    </w:p>
    <w:p w:rsidR="00C90B57" w:rsidRPr="00EC13E9" w:rsidRDefault="00C90B57" w:rsidP="00C90B57">
      <w:pPr>
        <w:pStyle w:val="a4"/>
        <w:spacing w:after="0" w:line="240" w:lineRule="auto"/>
        <w:ind w:left="0"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u w:val="single"/>
          <w:lang w:eastAsia="ru-RU"/>
        </w:rPr>
        <w:t>Цель:</w:t>
      </w:r>
      <w:r w:rsidRPr="00EC13E9">
        <w:rPr>
          <w:rFonts w:ascii="Times New Roman" w:eastAsia="Times New Roman" w:hAnsi="Times New Roman"/>
          <w:sz w:val="28"/>
          <w:szCs w:val="24"/>
          <w:lang w:eastAsia="ru-RU"/>
        </w:rPr>
        <w:t xml:space="preserve"> реализация программ сотрудничества с организациями и учреждениями социума.</w:t>
      </w:r>
    </w:p>
    <w:p w:rsidR="00C90B57" w:rsidRPr="00EC13E9" w:rsidRDefault="00C90B57" w:rsidP="00C90B57">
      <w:pPr>
        <w:pStyle w:val="a4"/>
        <w:spacing w:after="0" w:line="240" w:lineRule="auto"/>
        <w:ind w:left="0" w:right="354" w:firstLine="567"/>
        <w:jc w:val="both"/>
        <w:rPr>
          <w:rFonts w:ascii="Times New Roman" w:eastAsia="Times New Roman" w:hAnsi="Times New Roman"/>
          <w:sz w:val="28"/>
          <w:szCs w:val="24"/>
          <w:u w:val="single"/>
          <w:lang w:eastAsia="ru-RU"/>
        </w:rPr>
      </w:pPr>
      <w:r w:rsidRPr="00EC13E9">
        <w:rPr>
          <w:rFonts w:ascii="Times New Roman" w:eastAsia="Times New Roman" w:hAnsi="Times New Roman"/>
          <w:sz w:val="28"/>
          <w:szCs w:val="24"/>
          <w:u w:val="single"/>
          <w:lang w:eastAsia="ru-RU"/>
        </w:rPr>
        <w:t>Задачи:</w:t>
      </w:r>
    </w:p>
    <w:p w:rsidR="00C90B57" w:rsidRPr="00EC13E9" w:rsidRDefault="00C90B57" w:rsidP="002977C7">
      <w:pPr>
        <w:pStyle w:val="a4"/>
        <w:numPr>
          <w:ilvl w:val="0"/>
          <w:numId w:val="53"/>
        </w:numPr>
        <w:spacing w:after="0" w:line="240" w:lineRule="auto"/>
        <w:ind w:right="354"/>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формирование группы сотрудников ОУ, заинтересованных в участии в работе по реализации проекта;</w:t>
      </w:r>
    </w:p>
    <w:p w:rsidR="00C90B57" w:rsidRPr="00EC13E9" w:rsidRDefault="00C90B57" w:rsidP="002977C7">
      <w:pPr>
        <w:pStyle w:val="a4"/>
        <w:numPr>
          <w:ilvl w:val="0"/>
          <w:numId w:val="53"/>
        </w:numPr>
        <w:spacing w:after="0" w:line="240" w:lineRule="auto"/>
        <w:ind w:right="354"/>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 xml:space="preserve">разработка социально-значимых проектов взаимодействия </w:t>
      </w:r>
      <w:r w:rsidR="001A6954" w:rsidRPr="00EC13E9">
        <w:rPr>
          <w:rFonts w:ascii="Times New Roman" w:eastAsia="Times New Roman" w:hAnsi="Times New Roman"/>
          <w:sz w:val="28"/>
          <w:szCs w:val="24"/>
          <w:lang w:eastAsia="ru-RU"/>
        </w:rPr>
        <w:t>О</w:t>
      </w:r>
      <w:r w:rsidRPr="00EC13E9">
        <w:rPr>
          <w:rFonts w:ascii="Times New Roman" w:eastAsia="Times New Roman" w:hAnsi="Times New Roman"/>
          <w:sz w:val="28"/>
          <w:szCs w:val="24"/>
          <w:lang w:eastAsia="ru-RU"/>
        </w:rPr>
        <w:t>У с объектами социума по различным направлениям деятельности</w:t>
      </w:r>
    </w:p>
    <w:p w:rsidR="00C90B57" w:rsidRPr="00EC13E9" w:rsidRDefault="00C90B57" w:rsidP="002977C7">
      <w:pPr>
        <w:pStyle w:val="a4"/>
        <w:numPr>
          <w:ilvl w:val="0"/>
          <w:numId w:val="53"/>
        </w:numPr>
        <w:spacing w:after="0" w:line="240" w:lineRule="auto"/>
        <w:ind w:right="354"/>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lastRenderedPageBreak/>
        <w:t>разработка методических материалов для реализации данных проектов.</w:t>
      </w:r>
    </w:p>
    <w:p w:rsidR="00C90B57" w:rsidRPr="00EC13E9" w:rsidRDefault="00C90B57" w:rsidP="00C90B57">
      <w:pPr>
        <w:pStyle w:val="a4"/>
        <w:spacing w:after="0" w:line="240" w:lineRule="auto"/>
        <w:ind w:left="0" w:right="354" w:firstLine="567"/>
        <w:jc w:val="both"/>
        <w:rPr>
          <w:rFonts w:ascii="Times New Roman" w:eastAsia="Times New Roman" w:hAnsi="Times New Roman"/>
          <w:b/>
          <w:sz w:val="28"/>
          <w:szCs w:val="24"/>
          <w:lang w:eastAsia="ru-RU"/>
        </w:rPr>
      </w:pPr>
      <w:r w:rsidRPr="00EC13E9">
        <w:rPr>
          <w:rFonts w:ascii="Times New Roman" w:eastAsia="Times New Roman" w:hAnsi="Times New Roman"/>
          <w:b/>
          <w:sz w:val="28"/>
          <w:szCs w:val="24"/>
          <w:lang w:eastAsia="ru-RU"/>
        </w:rPr>
        <w:t>Заключительный этап</w:t>
      </w:r>
    </w:p>
    <w:p w:rsidR="00C90B57" w:rsidRPr="00EC13E9" w:rsidRDefault="00C90B57" w:rsidP="00C90B57">
      <w:pPr>
        <w:pStyle w:val="a4"/>
        <w:spacing w:after="0" w:line="240" w:lineRule="auto"/>
        <w:ind w:left="0" w:right="354" w:firstLine="567"/>
        <w:jc w:val="both"/>
        <w:rPr>
          <w:rFonts w:ascii="Times New Roman" w:eastAsia="Times New Roman" w:hAnsi="Times New Roman"/>
          <w:sz w:val="28"/>
          <w:szCs w:val="24"/>
          <w:lang w:eastAsia="ru-RU"/>
        </w:rPr>
      </w:pPr>
      <w:r w:rsidRPr="00EC13E9">
        <w:rPr>
          <w:rFonts w:ascii="Times New Roman" w:eastAsia="Times New Roman" w:hAnsi="Times New Roman"/>
          <w:sz w:val="28"/>
          <w:szCs w:val="24"/>
          <w:u w:val="single"/>
          <w:lang w:eastAsia="ru-RU"/>
        </w:rPr>
        <w:t>Цель:</w:t>
      </w:r>
      <w:r w:rsidRPr="00EC13E9">
        <w:rPr>
          <w:rFonts w:ascii="Times New Roman" w:eastAsia="Times New Roman" w:hAnsi="Times New Roman"/>
          <w:sz w:val="28"/>
          <w:szCs w:val="24"/>
          <w:lang w:eastAsia="ru-RU"/>
        </w:rPr>
        <w:t xml:space="preserve"> подведение итогов социального партнерства.</w:t>
      </w:r>
    </w:p>
    <w:p w:rsidR="00C90B57" w:rsidRPr="00EC13E9" w:rsidRDefault="00C90B57" w:rsidP="00C90B57">
      <w:pPr>
        <w:pStyle w:val="a4"/>
        <w:spacing w:after="0" w:line="240" w:lineRule="auto"/>
        <w:ind w:left="0" w:right="354" w:firstLine="567"/>
        <w:jc w:val="both"/>
        <w:rPr>
          <w:rFonts w:ascii="Times New Roman" w:eastAsia="Times New Roman" w:hAnsi="Times New Roman"/>
          <w:sz w:val="28"/>
          <w:szCs w:val="24"/>
          <w:u w:val="single"/>
          <w:lang w:eastAsia="ru-RU"/>
        </w:rPr>
      </w:pPr>
      <w:r w:rsidRPr="00EC13E9">
        <w:rPr>
          <w:rFonts w:ascii="Times New Roman" w:eastAsia="Times New Roman" w:hAnsi="Times New Roman"/>
          <w:sz w:val="28"/>
          <w:szCs w:val="24"/>
          <w:u w:val="single"/>
          <w:lang w:eastAsia="ru-RU"/>
        </w:rPr>
        <w:t>Задачи:</w:t>
      </w:r>
    </w:p>
    <w:p w:rsidR="00C90B57" w:rsidRPr="00EC13E9" w:rsidRDefault="00C90B57" w:rsidP="002977C7">
      <w:pPr>
        <w:pStyle w:val="a4"/>
        <w:numPr>
          <w:ilvl w:val="0"/>
          <w:numId w:val="54"/>
        </w:numPr>
        <w:spacing w:after="0" w:line="240" w:lineRule="auto"/>
        <w:ind w:right="354"/>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проведение анализа проделанной работы;</w:t>
      </w:r>
    </w:p>
    <w:p w:rsidR="00C90B57" w:rsidRPr="00427383" w:rsidRDefault="00C90B57" w:rsidP="002977C7">
      <w:pPr>
        <w:pStyle w:val="a4"/>
        <w:numPr>
          <w:ilvl w:val="0"/>
          <w:numId w:val="54"/>
        </w:numPr>
        <w:spacing w:after="0" w:line="240" w:lineRule="auto"/>
        <w:ind w:right="354"/>
        <w:jc w:val="both"/>
        <w:rPr>
          <w:rFonts w:ascii="Times New Roman" w:eastAsia="Times New Roman" w:hAnsi="Times New Roman"/>
          <w:sz w:val="28"/>
          <w:szCs w:val="24"/>
          <w:lang w:eastAsia="ru-RU"/>
        </w:rPr>
      </w:pPr>
      <w:r w:rsidRPr="00EC13E9">
        <w:rPr>
          <w:rFonts w:ascii="Times New Roman" w:eastAsia="Times New Roman" w:hAnsi="Times New Roman"/>
          <w:sz w:val="28"/>
          <w:szCs w:val="24"/>
          <w:lang w:eastAsia="ru-RU"/>
        </w:rPr>
        <w:t>определение эффективности, целесообразности, перспектив дальнейшего сотрудничества с организациями социума.</w:t>
      </w:r>
    </w:p>
    <w:p w:rsidR="00C90B57" w:rsidRPr="00EC13E9" w:rsidRDefault="00C90B57" w:rsidP="00C90B57">
      <w:pPr>
        <w:spacing w:after="0" w:line="240" w:lineRule="auto"/>
        <w:ind w:right="354"/>
        <w:jc w:val="both"/>
        <w:rPr>
          <w:rFonts w:ascii="Times New Roman" w:eastAsia="Times New Roman" w:hAnsi="Times New Roman"/>
          <w:sz w:val="28"/>
          <w:szCs w:val="24"/>
          <w:lang w:eastAsia="ru-RU"/>
        </w:rPr>
      </w:pPr>
    </w:p>
    <w:p w:rsidR="00C90B57" w:rsidRPr="00EC13E9" w:rsidRDefault="00C90B57" w:rsidP="00C90B57">
      <w:pPr>
        <w:spacing w:before="240" w:after="0" w:line="240" w:lineRule="auto"/>
        <w:ind w:right="354" w:firstLine="567"/>
        <w:rPr>
          <w:rFonts w:ascii="Times New Roman" w:eastAsia="Times New Roman" w:hAnsi="Times New Roman"/>
          <w:b/>
          <w:sz w:val="28"/>
          <w:szCs w:val="24"/>
          <w:lang w:eastAsia="ru-RU"/>
        </w:rPr>
      </w:pPr>
      <w:r w:rsidRPr="00EC13E9">
        <w:rPr>
          <w:rFonts w:ascii="Times New Roman" w:eastAsia="Times New Roman" w:hAnsi="Times New Roman"/>
          <w:b/>
          <w:sz w:val="28"/>
          <w:szCs w:val="24"/>
          <w:lang w:eastAsia="ru-RU"/>
        </w:rPr>
        <w:t>Модель взаимодействия ОУ с социальными институтами</w:t>
      </w:r>
    </w:p>
    <w:p w:rsidR="00C90B57" w:rsidRPr="00EC13E9" w:rsidRDefault="00AD1BDB" w:rsidP="00C90B57">
      <w:pPr>
        <w:pStyle w:val="a4"/>
        <w:spacing w:after="0" w:line="240" w:lineRule="auto"/>
        <w:ind w:left="0" w:right="354" w:firstLine="567"/>
        <w:jc w:val="both"/>
        <w:rPr>
          <w:rFonts w:ascii="Times New Roman" w:eastAsia="Times New Roman" w:hAnsi="Times New Roman"/>
          <w:sz w:val="28"/>
          <w:szCs w:val="24"/>
          <w:lang w:eastAsia="ru-RU"/>
        </w:rPr>
      </w:pPr>
      <w:r>
        <w:rPr>
          <w:rFonts w:ascii="Times New Roman" w:eastAsia="Times New Roman" w:hAnsi="Times New Roman"/>
          <w:noProof/>
          <w:sz w:val="28"/>
          <w:szCs w:val="24"/>
          <w:lang w:eastAsia="ru-RU"/>
        </w:rPr>
        <w:pict>
          <v:rect id="Rectangle 20" o:spid="_x0000_s1100" style="position:absolute;left:0;text-align:left;margin-left:123.35pt;margin-top:5.4pt;width:160.6pt;height:89.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">
            <v:textbox style="mso-next-textbox:#Rectangle 20">
              <w:txbxContent>
                <w:p w:rsidR="00FA01B8" w:rsidRPr="00C90B57" w:rsidRDefault="00FA01B8" w:rsidP="00C90B57">
                  <w:pPr>
                    <w:jc w:val="center"/>
                    <w:rPr>
                      <w:rFonts w:ascii="Times New Roman" w:hAnsi="Times New Roman"/>
                      <w:sz w:val="24"/>
                      <w:szCs w:val="24"/>
                    </w:rPr>
                  </w:pPr>
                  <w:r w:rsidRPr="00C90B57">
                    <w:rPr>
                      <w:rFonts w:ascii="Times New Roman" w:hAnsi="Times New Roman"/>
                      <w:sz w:val="24"/>
                      <w:szCs w:val="24"/>
                    </w:rPr>
                    <w:t>Комитета по образованию Азовского немецкого национального муниципального района Омской области</w:t>
                  </w:r>
                </w:p>
                <w:p w:rsidR="00FA01B8" w:rsidRPr="00C90B57" w:rsidRDefault="00FA01B8" w:rsidP="00C90B57"/>
              </w:txbxContent>
            </v:textbox>
          </v:rect>
        </w:pict>
      </w:r>
    </w:p>
    <w:p w:rsidR="00AD196A" w:rsidRPr="00EC13E9" w:rsidRDefault="00AD196A" w:rsidP="009B4CF1">
      <w:pPr>
        <w:spacing w:line="240" w:lineRule="auto"/>
        <w:rPr>
          <w:rFonts w:ascii="Times New Roman" w:hAnsi="Times New Roman"/>
          <w:sz w:val="28"/>
          <w:szCs w:val="28"/>
        </w:rPr>
      </w:pPr>
    </w:p>
    <w:p w:rsidR="00AD196A" w:rsidRPr="00EC13E9" w:rsidRDefault="00AD1BDB" w:rsidP="009B4CF1">
      <w:pPr>
        <w:spacing w:line="240" w:lineRule="auto"/>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107" type="#_x0000_t32" style="position:absolute;margin-left:58.85pt;margin-top:9.5pt;width:64.5pt;height:84pt;flip:y;z-index:251742208" o:connectortype="straight">
            <v:stroke endarrow="block"/>
          </v:shape>
        </w:pict>
      </w:r>
    </w:p>
    <w:p w:rsidR="00AD196A" w:rsidRPr="00EC13E9" w:rsidRDefault="00AD196A" w:rsidP="009B4CF1">
      <w:pPr>
        <w:spacing w:line="240" w:lineRule="auto"/>
        <w:rPr>
          <w:rFonts w:ascii="Times New Roman" w:hAnsi="Times New Roman"/>
          <w:sz w:val="28"/>
          <w:szCs w:val="28"/>
        </w:rPr>
      </w:pPr>
    </w:p>
    <w:p w:rsidR="00AD196A" w:rsidRPr="00EC13E9" w:rsidRDefault="00AD1BDB" w:rsidP="009B4CF1">
      <w:pPr>
        <w:spacing w:line="240" w:lineRule="auto"/>
        <w:rPr>
          <w:rFonts w:ascii="Times New Roman" w:hAnsi="Times New Roman"/>
          <w:sz w:val="28"/>
          <w:szCs w:val="28"/>
        </w:rPr>
      </w:pPr>
      <w:r w:rsidRPr="00AD1BDB">
        <w:rPr>
          <w:rFonts w:ascii="Times New Roman" w:eastAsia="Times New Roman" w:hAnsi="Times New Roman"/>
          <w:noProof/>
          <w:sz w:val="28"/>
          <w:szCs w:val="24"/>
          <w:lang w:eastAsia="ru-RU"/>
        </w:rPr>
        <w:pict>
          <v:rect id="Rectangle 28" o:spid="_x0000_s1103" style="position:absolute;margin-left:123.35pt;margin-top:9.05pt;width:160.6pt;height:5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">
            <v:textbox style="mso-next-textbox:#Rectangle 28">
              <w:txbxContent>
                <w:p w:rsidR="00FA01B8" w:rsidRPr="00C90B57" w:rsidRDefault="00FA01B8" w:rsidP="00C90B57">
                  <w:pPr>
                    <w:spacing w:after="0"/>
                    <w:jc w:val="center"/>
                    <w:rPr>
                      <w:rFonts w:ascii="Times New Roman" w:hAnsi="Times New Roman"/>
                      <w:sz w:val="24"/>
                      <w:szCs w:val="24"/>
                    </w:rPr>
                  </w:pPr>
                  <w:r w:rsidRPr="00C90B57">
                    <w:rPr>
                      <w:rFonts w:ascii="Times New Roman" w:hAnsi="Times New Roman"/>
                      <w:sz w:val="24"/>
                      <w:szCs w:val="24"/>
                    </w:rPr>
                    <w:t xml:space="preserve">Администрация Азовского района </w:t>
                  </w:r>
                </w:p>
                <w:p w:rsidR="00FA01B8" w:rsidRPr="00C90B57" w:rsidRDefault="00FA01B8" w:rsidP="00C90B57">
                  <w:pPr>
                    <w:spacing w:after="0"/>
                    <w:jc w:val="center"/>
                    <w:rPr>
                      <w:rFonts w:ascii="Times New Roman" w:hAnsi="Times New Roman"/>
                      <w:sz w:val="24"/>
                      <w:szCs w:val="24"/>
                    </w:rPr>
                  </w:pPr>
                  <w:r w:rsidRPr="00C90B57">
                    <w:rPr>
                      <w:rFonts w:ascii="Times New Roman" w:hAnsi="Times New Roman"/>
                      <w:sz w:val="24"/>
                      <w:szCs w:val="24"/>
                    </w:rPr>
                    <w:t>д. Гауф</w:t>
                  </w:r>
                </w:p>
              </w:txbxContent>
            </v:textbox>
          </v:rect>
        </w:pict>
      </w:r>
      <w:r w:rsidRPr="00AD1BDB">
        <w:rPr>
          <w:rFonts w:ascii="Times New Roman" w:eastAsia="Times New Roman" w:hAnsi="Times New Roman"/>
          <w:noProof/>
          <w:sz w:val="28"/>
          <w:szCs w:val="24"/>
          <w:lang w:eastAsia="ru-RU"/>
        </w:rPr>
        <w:pict>
          <v:rect id="Rectangle 22" o:spid="_x0000_s1102" style="position:absolute;margin-left:-49.15pt;margin-top:13.75pt;width:108pt;height:55.3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">
            <v:textbox style="mso-next-textbox:#Rectangle 22">
              <w:txbxContent>
                <w:p w:rsidR="00FA01B8" w:rsidRPr="00C90B57" w:rsidRDefault="00FA01B8" w:rsidP="00C90B57">
                  <w:pPr>
                    <w:jc w:val="center"/>
                    <w:rPr>
                      <w:sz w:val="24"/>
                      <w:szCs w:val="24"/>
                    </w:rPr>
                  </w:pPr>
                  <w:r w:rsidRPr="00C90B57">
                    <w:rPr>
                      <w:rFonts w:ascii="Times New Roman" w:eastAsia="Times New Roman" w:hAnsi="Times New Roman"/>
                      <w:bCs/>
                      <w:sz w:val="24"/>
                      <w:szCs w:val="24"/>
                      <w:lang w:eastAsia="ru-RU"/>
                    </w:rPr>
                    <w:t>МБОУ «Гауфская СОШ им. О.Э. Зисса»</w:t>
                  </w:r>
                </w:p>
              </w:txbxContent>
            </v:textbox>
          </v:rect>
        </w:pict>
      </w:r>
    </w:p>
    <w:p w:rsidR="00AD196A" w:rsidRPr="00EC13E9" w:rsidRDefault="00AD1BDB" w:rsidP="009B4CF1">
      <w:pPr>
        <w:spacing w:line="240" w:lineRule="auto"/>
        <w:rPr>
          <w:rFonts w:ascii="Times New Roman" w:hAnsi="Times New Roman"/>
          <w:sz w:val="28"/>
          <w:szCs w:val="28"/>
        </w:rPr>
      </w:pPr>
      <w:r>
        <w:rPr>
          <w:rFonts w:ascii="Times New Roman" w:hAnsi="Times New Roman"/>
          <w:noProof/>
          <w:sz w:val="28"/>
          <w:szCs w:val="28"/>
          <w:lang w:eastAsia="ru-RU"/>
        </w:rPr>
        <w:pict>
          <v:shape id="_x0000_s1120" type="#_x0000_t32" style="position:absolute;margin-left:58.85pt;margin-top:18.95pt;width:60.1pt;height:301.5pt;z-index:251754496" o:connectortype="straight">
            <v:stroke endarrow="block"/>
          </v:shape>
        </w:pict>
      </w:r>
      <w:r>
        <w:rPr>
          <w:rFonts w:ascii="Times New Roman" w:hAnsi="Times New Roman"/>
          <w:noProof/>
          <w:sz w:val="28"/>
          <w:szCs w:val="28"/>
          <w:lang w:eastAsia="ru-RU"/>
        </w:rPr>
        <w:pict>
          <v:shape id="_x0000_s1118" type="#_x0000_t32" style="position:absolute;margin-left:58.85pt;margin-top:18.95pt;width:64.5pt;height:204pt;z-index:251752448" o:connectortype="straight">
            <v:stroke endarrow="block"/>
          </v:shape>
        </w:pict>
      </w:r>
      <w:r>
        <w:rPr>
          <w:rFonts w:ascii="Times New Roman" w:hAnsi="Times New Roman"/>
          <w:noProof/>
          <w:sz w:val="28"/>
          <w:szCs w:val="28"/>
          <w:lang w:eastAsia="ru-RU"/>
        </w:rPr>
        <w:pict>
          <v:shape id="_x0000_s1117" type="#_x0000_t32" style="position:absolute;margin-left:58.85pt;margin-top:15.2pt;width:60.1pt;height:259.5pt;z-index:251751424" o:connectortype="straight">
            <v:stroke endarrow="block"/>
          </v:shape>
        </w:pict>
      </w:r>
      <w:r>
        <w:rPr>
          <w:rFonts w:ascii="Times New Roman" w:hAnsi="Times New Roman"/>
          <w:noProof/>
          <w:sz w:val="28"/>
          <w:szCs w:val="28"/>
          <w:lang w:eastAsia="ru-RU"/>
        </w:rPr>
        <w:pict>
          <v:shape id="_x0000_s1112" type="#_x0000_t32" style="position:absolute;margin-left:58.85pt;margin-top:15.2pt;width:60.1pt;height:153.75pt;z-index:251747328" o:connectortype="straight">
            <v:stroke endarrow="block"/>
          </v:shape>
        </w:pict>
      </w:r>
      <w:r>
        <w:rPr>
          <w:rFonts w:ascii="Times New Roman" w:hAnsi="Times New Roman"/>
          <w:noProof/>
          <w:sz w:val="28"/>
          <w:szCs w:val="28"/>
          <w:lang w:eastAsia="ru-RU"/>
        </w:rPr>
        <w:pict>
          <v:shape id="_x0000_s1111" type="#_x0000_t32" style="position:absolute;margin-left:58.85pt;margin-top:15.2pt;width:64.5pt;height:118.5pt;z-index:251746304" o:connectortype="straight">
            <v:stroke endarrow="block"/>
          </v:shape>
        </w:pict>
      </w:r>
      <w:r>
        <w:rPr>
          <w:rFonts w:ascii="Times New Roman" w:hAnsi="Times New Roman"/>
          <w:noProof/>
          <w:sz w:val="28"/>
          <w:szCs w:val="28"/>
          <w:lang w:eastAsia="ru-RU"/>
        </w:rPr>
        <w:pict>
          <v:shape id="_x0000_s1110" type="#_x0000_t32" style="position:absolute;margin-left:58.85pt;margin-top:15.2pt;width:64.5pt;height:80.25pt;z-index:251745280" o:connectortype="straight">
            <v:stroke endarrow="block"/>
          </v:shape>
        </w:pict>
      </w:r>
      <w:r>
        <w:rPr>
          <w:rFonts w:ascii="Times New Roman" w:hAnsi="Times New Roman"/>
          <w:noProof/>
          <w:sz w:val="28"/>
          <w:szCs w:val="28"/>
          <w:lang w:eastAsia="ru-RU"/>
        </w:rPr>
        <w:pict>
          <v:shape id="_x0000_s1109" type="#_x0000_t32" style="position:absolute;margin-left:58.85pt;margin-top:15.2pt;width:64.5pt;height:43.5pt;z-index:251744256" o:connectortype="straight">
            <v:stroke endarrow="block"/>
          </v:shape>
        </w:pict>
      </w:r>
      <w:r>
        <w:rPr>
          <w:rFonts w:ascii="Times New Roman" w:hAnsi="Times New Roman"/>
          <w:noProof/>
          <w:sz w:val="28"/>
          <w:szCs w:val="28"/>
          <w:lang w:eastAsia="ru-RU"/>
        </w:rPr>
        <w:pict>
          <v:shape id="_x0000_s1108" type="#_x0000_t32" style="position:absolute;margin-left:58.85pt;margin-top:15.2pt;width:64.5pt;height:0;z-index:251743232" o:connectortype="straight">
            <v:stroke endarrow="block"/>
          </v:shape>
        </w:pict>
      </w:r>
    </w:p>
    <w:p w:rsidR="00AD196A" w:rsidRPr="00EC13E9" w:rsidRDefault="00AD196A" w:rsidP="009B4CF1">
      <w:pPr>
        <w:spacing w:line="240" w:lineRule="auto"/>
        <w:rPr>
          <w:rFonts w:ascii="Times New Roman" w:hAnsi="Times New Roman"/>
          <w:sz w:val="28"/>
          <w:szCs w:val="28"/>
        </w:rPr>
      </w:pPr>
    </w:p>
    <w:p w:rsidR="00AD196A" w:rsidRPr="00EC13E9" w:rsidRDefault="00AD196A" w:rsidP="009B4CF1">
      <w:pPr>
        <w:spacing w:line="240" w:lineRule="auto"/>
        <w:rPr>
          <w:rFonts w:ascii="Times New Roman" w:hAnsi="Times New Roman"/>
          <w:sz w:val="28"/>
          <w:szCs w:val="28"/>
        </w:rPr>
      </w:pPr>
    </w:p>
    <w:p w:rsidR="00AD196A" w:rsidRPr="00EC13E9" w:rsidRDefault="00AD1BDB" w:rsidP="009B4CF1">
      <w:pPr>
        <w:spacing w:line="240" w:lineRule="auto"/>
        <w:rPr>
          <w:rFonts w:ascii="Times New Roman" w:hAnsi="Times New Roman"/>
          <w:sz w:val="28"/>
          <w:szCs w:val="28"/>
        </w:rPr>
      </w:pPr>
      <w:r w:rsidRPr="00AD1BDB">
        <w:rPr>
          <w:rFonts w:ascii="Times New Roman" w:eastAsia="Times New Roman" w:hAnsi="Times New Roman"/>
          <w:noProof/>
          <w:sz w:val="28"/>
          <w:szCs w:val="24"/>
          <w:lang w:eastAsia="ru-RU"/>
        </w:rPr>
        <w:pict>
          <v:rect id="Rectangle 21" o:spid="_x0000_s1101" style="position:absolute;margin-left:123.35pt;margin-top:5.15pt;width:164.35pt;height:25.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">
            <v:textbox style="mso-next-textbox:#Rectangle 21">
              <w:txbxContent>
                <w:p w:rsidR="00FA01B8" w:rsidRPr="001A6954" w:rsidRDefault="00FA01B8" w:rsidP="001A6954">
                  <w:pPr>
                    <w:jc w:val="center"/>
                    <w:rPr>
                      <w:rFonts w:ascii="Times New Roman" w:hAnsi="Times New Roman"/>
                      <w:sz w:val="24"/>
                      <w:szCs w:val="24"/>
                    </w:rPr>
                  </w:pPr>
                  <w:r>
                    <w:rPr>
                      <w:rFonts w:ascii="Times New Roman" w:hAnsi="Times New Roman"/>
                      <w:sz w:val="24"/>
                      <w:szCs w:val="24"/>
                    </w:rPr>
                    <w:t xml:space="preserve">МБОУ ДОТ ЦДТ </w:t>
                  </w:r>
                </w:p>
              </w:txbxContent>
            </v:textbox>
          </v:rect>
        </w:pict>
      </w:r>
      <w:r w:rsidRPr="00AD1BDB">
        <w:rPr>
          <w:rFonts w:ascii="Times New Roman" w:eastAsia="Times New Roman" w:hAnsi="Times New Roman"/>
          <w:noProof/>
          <w:sz w:val="28"/>
          <w:szCs w:val="24"/>
          <w:lang w:eastAsia="ru-RU"/>
        </w:rPr>
        <w:pict>
          <v:rect id="_x0000_s1104" style="position:absolute;margin-left:123.35pt;margin-top:-35.35pt;width:164.35pt;height:36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">
            <v:textbox style="mso-next-textbox:#_x0000_s1104">
              <w:txbxContent>
                <w:p w:rsidR="00FA01B8" w:rsidRPr="00C90B57" w:rsidRDefault="00FA01B8" w:rsidP="00C90B57">
                  <w:pPr>
                    <w:jc w:val="center"/>
                    <w:rPr>
                      <w:sz w:val="24"/>
                      <w:szCs w:val="24"/>
                    </w:rPr>
                  </w:pPr>
                  <w:r w:rsidRPr="00C90B57">
                    <w:rPr>
                      <w:rFonts w:ascii="Times New Roman" w:eastAsia="Times New Roman" w:hAnsi="Times New Roman"/>
                      <w:bCs/>
                      <w:sz w:val="24"/>
                      <w:szCs w:val="24"/>
                      <w:lang w:eastAsia="ru-RU"/>
                    </w:rPr>
                    <w:t>МБОУ «Гауфская СОШ им. О.Э. Зисса»</w:t>
                  </w:r>
                </w:p>
                <w:p w:rsidR="00FA01B8" w:rsidRPr="00C90B57" w:rsidRDefault="00FA01B8" w:rsidP="00C90B57"/>
              </w:txbxContent>
            </v:textbox>
          </v:rect>
        </w:pict>
      </w:r>
    </w:p>
    <w:p w:rsidR="00115FFA" w:rsidRPr="00EC13E9" w:rsidRDefault="00115FFA" w:rsidP="009B4CF1">
      <w:pPr>
        <w:spacing w:line="240" w:lineRule="auto"/>
        <w:rPr>
          <w:rFonts w:ascii="Times New Roman" w:hAnsi="Times New Roman"/>
          <w:sz w:val="28"/>
          <w:szCs w:val="28"/>
        </w:rPr>
      </w:pPr>
    </w:p>
    <w:p w:rsidR="00115FFA" w:rsidRPr="00EC13E9" w:rsidRDefault="00AD1BDB" w:rsidP="009B4CF1">
      <w:pPr>
        <w:spacing w:line="240" w:lineRule="auto"/>
        <w:rPr>
          <w:rFonts w:ascii="Times New Roman" w:hAnsi="Times New Roman"/>
          <w:sz w:val="28"/>
          <w:szCs w:val="28"/>
        </w:rPr>
      </w:pPr>
      <w:r w:rsidRPr="00AD1BDB">
        <w:rPr>
          <w:rFonts w:ascii="Times New Roman" w:eastAsia="Times New Roman" w:hAnsi="Times New Roman"/>
          <w:noProof/>
          <w:sz w:val="28"/>
          <w:szCs w:val="24"/>
          <w:lang w:eastAsia="ru-RU"/>
        </w:rPr>
        <w:pict>
          <v:rect id="_x0000_s1106" style="position:absolute;margin-left:123.35pt;margin-top:-11.8pt;width:164.35pt;height:25.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">
            <v:textbox style="mso-next-textbox:#_x0000_s1106">
              <w:txbxContent>
                <w:p w:rsidR="00FA01B8" w:rsidRPr="001A6954" w:rsidRDefault="00FA01B8" w:rsidP="001A6954">
                  <w:pPr>
                    <w:jc w:val="center"/>
                    <w:rPr>
                      <w:rFonts w:ascii="Times New Roman" w:hAnsi="Times New Roman"/>
                      <w:sz w:val="24"/>
                      <w:szCs w:val="24"/>
                    </w:rPr>
                  </w:pPr>
                  <w:r w:rsidRPr="001A6954">
                    <w:rPr>
                      <w:rFonts w:ascii="Times New Roman" w:hAnsi="Times New Roman"/>
                      <w:sz w:val="24"/>
                      <w:szCs w:val="24"/>
                    </w:rPr>
                    <w:t>МУК «Юбилейный»</w:t>
                  </w:r>
                </w:p>
              </w:txbxContent>
            </v:textbox>
          </v:rect>
        </w:pict>
      </w:r>
      <w:r w:rsidRPr="00AD1BDB">
        <w:rPr>
          <w:rFonts w:ascii="Times New Roman" w:eastAsia="Times New Roman" w:hAnsi="Times New Roman"/>
          <w:noProof/>
          <w:sz w:val="28"/>
          <w:szCs w:val="24"/>
          <w:lang w:eastAsia="ru-RU"/>
        </w:rPr>
        <w:pict>
          <v:rect id="_x0000_s1105" style="position:absolute;margin-left:123.35pt;margin-top:23.45pt;width:164.35pt;height:25.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">
            <v:textbox style="mso-next-textbox:#_x0000_s1105">
              <w:txbxContent>
                <w:p w:rsidR="00FA01B8" w:rsidRPr="001A6954" w:rsidRDefault="00FA01B8" w:rsidP="001A6954">
                  <w:pPr>
                    <w:jc w:val="center"/>
                    <w:rPr>
                      <w:rFonts w:ascii="Times New Roman" w:hAnsi="Times New Roman"/>
                      <w:sz w:val="24"/>
                      <w:szCs w:val="24"/>
                    </w:rPr>
                  </w:pPr>
                  <w:r>
                    <w:rPr>
                      <w:rFonts w:ascii="Times New Roman" w:hAnsi="Times New Roman"/>
                      <w:sz w:val="24"/>
                      <w:szCs w:val="24"/>
                    </w:rPr>
                    <w:t>ФАП</w:t>
                  </w:r>
                </w:p>
              </w:txbxContent>
            </v:textbox>
          </v:rect>
        </w:pict>
      </w:r>
    </w:p>
    <w:p w:rsidR="001A6954" w:rsidRPr="00EC13E9" w:rsidRDefault="001A6954" w:rsidP="001A6954">
      <w:pPr>
        <w:spacing w:after="0" w:line="240" w:lineRule="auto"/>
        <w:ind w:firstLine="709"/>
        <w:jc w:val="both"/>
        <w:rPr>
          <w:rFonts w:ascii="Times New Roman" w:hAnsi="Times New Roman"/>
          <w:sz w:val="28"/>
          <w:szCs w:val="28"/>
        </w:rPr>
      </w:pPr>
    </w:p>
    <w:p w:rsidR="001A6954" w:rsidRPr="00EC13E9" w:rsidRDefault="001A6954" w:rsidP="001A6954">
      <w:pPr>
        <w:spacing w:after="0" w:line="240" w:lineRule="auto"/>
        <w:ind w:firstLine="709"/>
        <w:jc w:val="both"/>
        <w:rPr>
          <w:rFonts w:ascii="Times New Roman" w:hAnsi="Times New Roman"/>
          <w:sz w:val="28"/>
          <w:szCs w:val="28"/>
        </w:rPr>
      </w:pPr>
    </w:p>
    <w:p w:rsidR="001A6954" w:rsidRPr="00EC13E9" w:rsidRDefault="00AD1BDB" w:rsidP="001A6954">
      <w:pPr>
        <w:spacing w:after="0" w:line="240" w:lineRule="auto"/>
        <w:ind w:firstLine="709"/>
        <w:jc w:val="both"/>
        <w:rPr>
          <w:rFonts w:ascii="Times New Roman" w:hAnsi="Times New Roman"/>
          <w:sz w:val="28"/>
          <w:szCs w:val="28"/>
        </w:rPr>
      </w:pPr>
      <w:r w:rsidRPr="00AD1BDB">
        <w:rPr>
          <w:rFonts w:ascii="Times New Roman" w:eastAsia="Times New Roman" w:hAnsi="Times New Roman"/>
          <w:noProof/>
          <w:sz w:val="28"/>
          <w:szCs w:val="24"/>
          <w:lang w:eastAsia="ru-RU"/>
        </w:rPr>
        <w:pict>
          <v:rect id="_x0000_s1114" style="position:absolute;left:0;text-align:left;margin-left:123.35pt;margin-top:-.35pt;width:164.35pt;height:64.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">
            <v:textbox style="mso-next-textbox:#_x0000_s1114">
              <w:txbxContent>
                <w:p w:rsidR="00FA01B8" w:rsidRDefault="00FA01B8" w:rsidP="001A6954">
                  <w:pPr>
                    <w:spacing w:after="0" w:line="240" w:lineRule="auto"/>
                    <w:jc w:val="center"/>
                    <w:rPr>
                      <w:rFonts w:ascii="Times New Roman" w:hAnsi="Times New Roman"/>
                      <w:sz w:val="24"/>
                      <w:szCs w:val="24"/>
                    </w:rPr>
                  </w:pPr>
                  <w:r>
                    <w:rPr>
                      <w:rFonts w:ascii="Times New Roman" w:hAnsi="Times New Roman"/>
                      <w:sz w:val="24"/>
                      <w:szCs w:val="24"/>
                    </w:rPr>
                    <w:t xml:space="preserve">Омская заготовительная компания </w:t>
                  </w:r>
                </w:p>
                <w:p w:rsidR="00FA01B8" w:rsidRPr="001A6954" w:rsidRDefault="00FA01B8" w:rsidP="001A6954">
                  <w:pPr>
                    <w:spacing w:after="0" w:line="240" w:lineRule="auto"/>
                    <w:jc w:val="center"/>
                    <w:rPr>
                      <w:rFonts w:ascii="Times New Roman" w:hAnsi="Times New Roman"/>
                      <w:sz w:val="24"/>
                      <w:szCs w:val="24"/>
                    </w:rPr>
                  </w:pPr>
                  <w:r>
                    <w:rPr>
                      <w:rFonts w:ascii="Times New Roman" w:hAnsi="Times New Roman"/>
                      <w:sz w:val="24"/>
                      <w:szCs w:val="24"/>
                    </w:rPr>
                    <w:t>Производство сливочного масла</w:t>
                  </w:r>
                </w:p>
              </w:txbxContent>
            </v:textbox>
          </v:rect>
        </w:pict>
      </w:r>
    </w:p>
    <w:p w:rsidR="001A6954" w:rsidRPr="00EC13E9" w:rsidRDefault="001A6954" w:rsidP="001A6954">
      <w:pPr>
        <w:spacing w:after="0" w:line="240" w:lineRule="auto"/>
        <w:ind w:firstLine="709"/>
        <w:jc w:val="both"/>
        <w:rPr>
          <w:rFonts w:ascii="Times New Roman" w:hAnsi="Times New Roman"/>
          <w:sz w:val="28"/>
          <w:szCs w:val="28"/>
        </w:rPr>
      </w:pPr>
    </w:p>
    <w:p w:rsidR="001A6954" w:rsidRPr="00EC13E9" w:rsidRDefault="001A6954" w:rsidP="000153C4">
      <w:pPr>
        <w:spacing w:line="240" w:lineRule="auto"/>
        <w:jc w:val="right"/>
        <w:rPr>
          <w:rFonts w:ascii="Times New Roman" w:hAnsi="Times New Roman"/>
          <w:sz w:val="28"/>
          <w:szCs w:val="28"/>
        </w:rPr>
      </w:pPr>
    </w:p>
    <w:p w:rsidR="001A6954" w:rsidRPr="00EC13E9" w:rsidRDefault="00AD1BDB" w:rsidP="000153C4">
      <w:pPr>
        <w:spacing w:line="240" w:lineRule="auto"/>
        <w:jc w:val="right"/>
        <w:rPr>
          <w:rFonts w:ascii="Times New Roman" w:hAnsi="Times New Roman"/>
          <w:sz w:val="28"/>
          <w:szCs w:val="28"/>
        </w:rPr>
      </w:pPr>
      <w:r w:rsidRPr="00AD1BDB">
        <w:rPr>
          <w:rFonts w:ascii="Times New Roman" w:eastAsia="Times New Roman" w:hAnsi="Times New Roman"/>
          <w:noProof/>
          <w:sz w:val="28"/>
          <w:szCs w:val="24"/>
          <w:lang w:eastAsia="ru-RU"/>
        </w:rPr>
        <w:pict>
          <v:rect id="_x0000_s1119" style="position:absolute;left:0;text-align:left;margin-left:123.35pt;margin-top:53.1pt;width:164.35pt;height:24.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">
            <v:textbox style="mso-next-textbox:#_x0000_s1119">
              <w:txbxContent>
                <w:p w:rsidR="00FA01B8" w:rsidRPr="001A6954" w:rsidRDefault="00FA01B8" w:rsidP="001A6954">
                  <w:pPr>
                    <w:spacing w:after="0" w:line="240" w:lineRule="auto"/>
                    <w:jc w:val="center"/>
                    <w:rPr>
                      <w:rFonts w:ascii="Times New Roman" w:hAnsi="Times New Roman"/>
                      <w:sz w:val="24"/>
                      <w:szCs w:val="24"/>
                    </w:rPr>
                  </w:pPr>
                  <w:r>
                    <w:rPr>
                      <w:rFonts w:ascii="Times New Roman" w:hAnsi="Times New Roman"/>
                      <w:sz w:val="24"/>
                      <w:szCs w:val="24"/>
                    </w:rPr>
                    <w:t>ИП Копытин</w:t>
                  </w:r>
                </w:p>
              </w:txbxContent>
            </v:textbox>
          </v:rect>
        </w:pict>
      </w:r>
      <w:r w:rsidRPr="00AD1BDB">
        <w:rPr>
          <w:rFonts w:ascii="Times New Roman" w:eastAsia="Times New Roman" w:hAnsi="Times New Roman"/>
          <w:noProof/>
          <w:sz w:val="28"/>
          <w:szCs w:val="24"/>
          <w:lang w:eastAsia="ru-RU"/>
        </w:rPr>
        <w:pict>
          <v:rect id="_x0000_s1116" style="position:absolute;left:0;text-align:left;margin-left:123.35pt;margin-top:14.1pt;width:164.35pt;height:24.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">
            <v:textbox style="mso-next-textbox:#_x0000_s1116">
              <w:txbxContent>
                <w:p w:rsidR="00FA01B8" w:rsidRPr="001A6954" w:rsidRDefault="00FA01B8" w:rsidP="001A6954">
                  <w:pPr>
                    <w:spacing w:after="0" w:line="240" w:lineRule="auto"/>
                    <w:jc w:val="center"/>
                    <w:rPr>
                      <w:rFonts w:ascii="Times New Roman" w:hAnsi="Times New Roman"/>
                      <w:sz w:val="24"/>
                      <w:szCs w:val="24"/>
                    </w:rPr>
                  </w:pPr>
                  <w:r>
                    <w:rPr>
                      <w:rFonts w:ascii="Times New Roman" w:hAnsi="Times New Roman"/>
                      <w:sz w:val="24"/>
                      <w:szCs w:val="24"/>
                    </w:rPr>
                    <w:t>ИП Плеханова</w:t>
                  </w:r>
                </w:p>
              </w:txbxContent>
            </v:textbox>
          </v:rect>
        </w:pict>
      </w:r>
    </w:p>
    <w:p w:rsidR="001A6954" w:rsidRPr="00EC13E9" w:rsidRDefault="001A6954" w:rsidP="000153C4">
      <w:pPr>
        <w:spacing w:line="240" w:lineRule="auto"/>
        <w:jc w:val="right"/>
        <w:rPr>
          <w:rFonts w:ascii="Times New Roman" w:hAnsi="Times New Roman"/>
          <w:sz w:val="28"/>
          <w:szCs w:val="28"/>
        </w:rPr>
      </w:pPr>
    </w:p>
    <w:p w:rsidR="001A6954" w:rsidRPr="00EC13E9" w:rsidRDefault="001A6954" w:rsidP="000153C4">
      <w:pPr>
        <w:spacing w:line="240" w:lineRule="auto"/>
        <w:jc w:val="right"/>
        <w:rPr>
          <w:rFonts w:ascii="Times New Roman" w:hAnsi="Times New Roman"/>
          <w:sz w:val="28"/>
          <w:szCs w:val="28"/>
        </w:rPr>
      </w:pPr>
    </w:p>
    <w:p w:rsidR="001A6954" w:rsidRPr="00EC13E9" w:rsidRDefault="001A6954" w:rsidP="000153C4">
      <w:pPr>
        <w:spacing w:line="240" w:lineRule="auto"/>
        <w:jc w:val="right"/>
        <w:rPr>
          <w:rFonts w:ascii="Times New Roman" w:hAnsi="Times New Roman"/>
          <w:sz w:val="28"/>
          <w:szCs w:val="28"/>
        </w:rPr>
      </w:pPr>
    </w:p>
    <w:p w:rsidR="00CB74B6" w:rsidRPr="00EC13E9" w:rsidRDefault="00CB74B6" w:rsidP="000153C4">
      <w:pPr>
        <w:spacing w:line="240" w:lineRule="auto"/>
        <w:jc w:val="right"/>
        <w:rPr>
          <w:rFonts w:ascii="Times New Roman" w:hAnsi="Times New Roman"/>
          <w:sz w:val="28"/>
          <w:szCs w:val="28"/>
        </w:rPr>
      </w:pPr>
    </w:p>
    <w:p w:rsidR="00CB74B6" w:rsidRPr="00EC13E9" w:rsidRDefault="00CB74B6" w:rsidP="000153C4">
      <w:pPr>
        <w:spacing w:line="240" w:lineRule="auto"/>
        <w:jc w:val="right"/>
        <w:rPr>
          <w:rFonts w:ascii="Times New Roman" w:hAnsi="Times New Roman"/>
          <w:sz w:val="28"/>
          <w:szCs w:val="28"/>
        </w:rPr>
      </w:pPr>
    </w:p>
    <w:p w:rsidR="00CB74B6" w:rsidRPr="00EC13E9" w:rsidRDefault="00CB74B6" w:rsidP="00427383">
      <w:pPr>
        <w:spacing w:line="240" w:lineRule="auto"/>
        <w:rPr>
          <w:rFonts w:ascii="Times New Roman" w:hAnsi="Times New Roman"/>
          <w:sz w:val="28"/>
          <w:szCs w:val="28"/>
        </w:rPr>
      </w:pPr>
    </w:p>
    <w:p w:rsidR="00CB74B6" w:rsidRPr="00EC13E9" w:rsidRDefault="00CB74B6" w:rsidP="00B76A86">
      <w:pPr>
        <w:spacing w:after="0"/>
        <w:jc w:val="center"/>
        <w:rPr>
          <w:rStyle w:val="24"/>
          <w:rFonts w:eastAsia="Courier New"/>
          <w:b/>
          <w:sz w:val="28"/>
          <w:szCs w:val="28"/>
        </w:rPr>
      </w:pPr>
      <w:r w:rsidRPr="00EC13E9">
        <w:rPr>
          <w:rStyle w:val="24"/>
          <w:rFonts w:eastAsia="Courier New"/>
          <w:b/>
          <w:sz w:val="28"/>
          <w:szCs w:val="28"/>
        </w:rPr>
        <w:lastRenderedPageBreak/>
        <w:t>3. ОРГАНИЗАЦИОННЫЙ РАЗДЕЛ</w:t>
      </w:r>
    </w:p>
    <w:p w:rsidR="00066E1E" w:rsidRPr="00EC13E9" w:rsidRDefault="00066E1E" w:rsidP="00B76A86">
      <w:pPr>
        <w:spacing w:after="0"/>
        <w:jc w:val="center"/>
        <w:rPr>
          <w:rStyle w:val="24"/>
          <w:rFonts w:eastAsia="Courier New"/>
          <w:b/>
          <w:sz w:val="28"/>
          <w:szCs w:val="28"/>
        </w:rPr>
      </w:pPr>
      <w:r w:rsidRPr="00EC13E9">
        <w:rPr>
          <w:rStyle w:val="24"/>
          <w:rFonts w:eastAsia="Courier New"/>
          <w:b/>
          <w:sz w:val="28"/>
          <w:szCs w:val="28"/>
        </w:rPr>
        <w:t xml:space="preserve">3.1. </w:t>
      </w:r>
      <w:r w:rsidR="00CB74B6" w:rsidRPr="00EC13E9">
        <w:rPr>
          <w:rStyle w:val="24"/>
          <w:rFonts w:eastAsia="Courier New"/>
          <w:b/>
          <w:sz w:val="28"/>
          <w:szCs w:val="28"/>
        </w:rPr>
        <w:t>Особенности организации  развивающей предметно- пространственной среды для реализации дополнительных образовательных  программ</w:t>
      </w:r>
    </w:p>
    <w:p w:rsidR="00066E1E" w:rsidRPr="00EC13E9" w:rsidRDefault="00066E1E" w:rsidP="00B76A86">
      <w:pPr>
        <w:spacing w:after="0"/>
        <w:ind w:firstLine="709"/>
        <w:rPr>
          <w:rFonts w:ascii="Times New Roman" w:eastAsia="Courier New" w:hAnsi="Times New Roman"/>
          <w:color w:val="000000"/>
          <w:spacing w:val="1"/>
          <w:sz w:val="28"/>
          <w:szCs w:val="28"/>
          <w:shd w:val="clear" w:color="auto" w:fill="FFFFFF"/>
        </w:rPr>
      </w:pPr>
      <w:r w:rsidRPr="00EC13E9">
        <w:rPr>
          <w:rFonts w:ascii="Times New Roman" w:eastAsia="Times New Roman" w:hAnsi="Times New Roman"/>
          <w:sz w:val="28"/>
          <w:szCs w:val="28"/>
        </w:rPr>
        <w:t>Для реализации программ дополнительного образования используется развивающая предметно-пространственная среда возрастных групп по всем линиям развития ребенка, выраженных в образовательных областях.</w:t>
      </w:r>
    </w:p>
    <w:p w:rsidR="00B76A86" w:rsidRPr="00EC13E9" w:rsidRDefault="00B76A86" w:rsidP="00B76A86">
      <w:pPr>
        <w:pStyle w:val="1a"/>
        <w:spacing w:after="0" w:line="240" w:lineRule="auto"/>
        <w:ind w:firstLine="709"/>
        <w:jc w:val="both"/>
        <w:rPr>
          <w:rFonts w:ascii="Times New Roman" w:hAnsi="Times New Roman"/>
          <w:b/>
          <w:i/>
          <w:sz w:val="28"/>
          <w:szCs w:val="28"/>
        </w:rPr>
      </w:pPr>
    </w:p>
    <w:p w:rsidR="00066E1E" w:rsidRPr="00EC13E9" w:rsidRDefault="00066E1E" w:rsidP="00B76A86">
      <w:pPr>
        <w:pStyle w:val="1a"/>
        <w:spacing w:after="0" w:line="240" w:lineRule="auto"/>
        <w:ind w:firstLine="709"/>
        <w:jc w:val="both"/>
        <w:rPr>
          <w:rFonts w:ascii="Times New Roman" w:hAnsi="Times New Roman"/>
          <w:b/>
          <w:i/>
          <w:sz w:val="28"/>
          <w:szCs w:val="28"/>
        </w:rPr>
      </w:pPr>
      <w:r w:rsidRPr="00EC13E9">
        <w:rPr>
          <w:rFonts w:ascii="Times New Roman" w:hAnsi="Times New Roman"/>
          <w:b/>
          <w:i/>
          <w:sz w:val="28"/>
          <w:szCs w:val="28"/>
        </w:rPr>
        <w:t>Условия для организации работы по образовательной области «Социально - коммуникативное развитие»</w:t>
      </w:r>
    </w:p>
    <w:p w:rsidR="00066E1E" w:rsidRPr="00EC13E9" w:rsidRDefault="00066E1E" w:rsidP="00B76A86">
      <w:pPr>
        <w:pStyle w:val="1a"/>
        <w:spacing w:after="0" w:line="240" w:lineRule="auto"/>
        <w:ind w:firstLine="709"/>
        <w:jc w:val="both"/>
        <w:rPr>
          <w:rFonts w:ascii="Times New Roman" w:hAnsi="Times New Roman"/>
          <w:b/>
          <w:i/>
          <w:sz w:val="28"/>
          <w:szCs w:val="28"/>
        </w:rPr>
      </w:pPr>
    </w:p>
    <w:tbl>
      <w:tblPr>
        <w:tblStyle w:val="16"/>
        <w:tblW w:w="10125" w:type="dxa"/>
        <w:tblLook w:val="01E0"/>
      </w:tblPr>
      <w:tblGrid>
        <w:gridCol w:w="445"/>
        <w:gridCol w:w="2549"/>
        <w:gridCol w:w="2058"/>
        <w:gridCol w:w="5073"/>
      </w:tblGrid>
      <w:tr w:rsidR="00066E1E" w:rsidRPr="00EC13E9" w:rsidTr="00066E1E">
        <w:trPr>
          <w:trHeight w:val="659"/>
        </w:trPr>
        <w:tc>
          <w:tcPr>
            <w:tcW w:w="419"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w:t>
            </w:r>
          </w:p>
        </w:tc>
        <w:tc>
          <w:tcPr>
            <w:tcW w:w="256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Развивающая предметно - пространственная среда</w:t>
            </w:r>
          </w:p>
        </w:tc>
        <w:tc>
          <w:tcPr>
            <w:tcW w:w="197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 xml:space="preserve">Группа </w:t>
            </w:r>
          </w:p>
        </w:tc>
        <w:tc>
          <w:tcPr>
            <w:tcW w:w="5170"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Дидактические  и технические средства</w:t>
            </w:r>
          </w:p>
        </w:tc>
      </w:tr>
      <w:tr w:rsidR="00066E1E" w:rsidRPr="00EC13E9" w:rsidTr="00066E1E">
        <w:trPr>
          <w:trHeight w:val="659"/>
        </w:trPr>
        <w:tc>
          <w:tcPr>
            <w:tcW w:w="419"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1.</w:t>
            </w:r>
          </w:p>
        </w:tc>
        <w:tc>
          <w:tcPr>
            <w:tcW w:w="2563"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Уголок социального развития</w:t>
            </w:r>
          </w:p>
        </w:tc>
        <w:tc>
          <w:tcPr>
            <w:tcW w:w="197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 xml:space="preserve">Младшая </w:t>
            </w:r>
            <w:r w:rsidR="00106035">
              <w:rPr>
                <w:rFonts w:ascii="Times New Roman" w:hAnsi="Times New Roman"/>
                <w:sz w:val="24"/>
                <w:szCs w:val="24"/>
              </w:rPr>
              <w:t>–</w:t>
            </w:r>
            <w:r w:rsidRPr="00EC13E9">
              <w:rPr>
                <w:rFonts w:ascii="Times New Roman" w:hAnsi="Times New Roman"/>
                <w:sz w:val="24"/>
                <w:szCs w:val="24"/>
              </w:rPr>
              <w:t xml:space="preserve"> подготовительная</w:t>
            </w:r>
          </w:p>
        </w:tc>
        <w:tc>
          <w:tcPr>
            <w:tcW w:w="5170" w:type="dxa"/>
          </w:tcPr>
          <w:p w:rsidR="00066E1E" w:rsidRPr="00EC13E9" w:rsidRDefault="00066E1E" w:rsidP="00066E1E">
            <w:pPr>
              <w:jc w:val="both"/>
              <w:rPr>
                <w:rFonts w:ascii="Times New Roman" w:hAnsi="Times New Roman"/>
                <w:b/>
                <w:bCs/>
                <w:sz w:val="24"/>
                <w:szCs w:val="24"/>
              </w:rPr>
            </w:pPr>
            <w:r w:rsidRPr="00EC13E9">
              <w:rPr>
                <w:rFonts w:ascii="Times New Roman" w:hAnsi="Times New Roman"/>
                <w:sz w:val="24"/>
                <w:szCs w:val="24"/>
              </w:rPr>
              <w:t>Семейные альбомы, фотография группы, иллюстрации</w:t>
            </w:r>
          </w:p>
        </w:tc>
      </w:tr>
      <w:tr w:rsidR="00066E1E" w:rsidRPr="00EC13E9" w:rsidTr="00066E1E">
        <w:trPr>
          <w:trHeight w:val="659"/>
        </w:trPr>
        <w:tc>
          <w:tcPr>
            <w:tcW w:w="419"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2.</w:t>
            </w:r>
          </w:p>
        </w:tc>
        <w:tc>
          <w:tcPr>
            <w:tcW w:w="2563"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Уголок сюжетно-ролевых игр</w:t>
            </w:r>
          </w:p>
        </w:tc>
        <w:tc>
          <w:tcPr>
            <w:tcW w:w="197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 xml:space="preserve">Младшая </w:t>
            </w:r>
            <w:r w:rsidR="00106035">
              <w:rPr>
                <w:rFonts w:ascii="Times New Roman" w:hAnsi="Times New Roman"/>
                <w:sz w:val="24"/>
                <w:szCs w:val="24"/>
              </w:rPr>
              <w:t>–</w:t>
            </w:r>
            <w:r w:rsidRPr="00EC13E9">
              <w:rPr>
                <w:rFonts w:ascii="Times New Roman" w:hAnsi="Times New Roman"/>
                <w:sz w:val="24"/>
                <w:szCs w:val="24"/>
              </w:rPr>
              <w:t xml:space="preserve"> подготовительная</w:t>
            </w:r>
          </w:p>
        </w:tc>
        <w:tc>
          <w:tcPr>
            <w:tcW w:w="5170" w:type="dxa"/>
          </w:tcPr>
          <w:p w:rsidR="00066E1E" w:rsidRPr="00EC13E9" w:rsidRDefault="00066E1E" w:rsidP="00066E1E">
            <w:pPr>
              <w:jc w:val="both"/>
              <w:rPr>
                <w:rFonts w:ascii="Times New Roman" w:hAnsi="Times New Roman"/>
                <w:b/>
                <w:bCs/>
                <w:sz w:val="24"/>
                <w:szCs w:val="24"/>
              </w:rPr>
            </w:pPr>
            <w:r w:rsidRPr="00EC13E9">
              <w:rPr>
                <w:rFonts w:ascii="Times New Roman" w:hAnsi="Times New Roman"/>
                <w:sz w:val="24"/>
                <w:szCs w:val="24"/>
              </w:rPr>
              <w:t xml:space="preserve">Детская мебель, игрушки, игры </w:t>
            </w:r>
          </w:p>
        </w:tc>
      </w:tr>
      <w:tr w:rsidR="00066E1E" w:rsidRPr="00EC13E9" w:rsidTr="00066E1E">
        <w:trPr>
          <w:trHeight w:val="659"/>
        </w:trPr>
        <w:tc>
          <w:tcPr>
            <w:tcW w:w="419"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3.</w:t>
            </w:r>
          </w:p>
        </w:tc>
        <w:tc>
          <w:tcPr>
            <w:tcW w:w="256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Строительный уголок</w:t>
            </w:r>
          </w:p>
        </w:tc>
        <w:tc>
          <w:tcPr>
            <w:tcW w:w="197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 xml:space="preserve">Младшая </w:t>
            </w:r>
            <w:r w:rsidR="00106035">
              <w:rPr>
                <w:rFonts w:ascii="Times New Roman" w:hAnsi="Times New Roman"/>
                <w:sz w:val="24"/>
                <w:szCs w:val="24"/>
              </w:rPr>
              <w:t>–</w:t>
            </w:r>
            <w:r w:rsidRPr="00EC13E9">
              <w:rPr>
                <w:rFonts w:ascii="Times New Roman" w:hAnsi="Times New Roman"/>
                <w:sz w:val="24"/>
                <w:szCs w:val="24"/>
              </w:rPr>
              <w:t xml:space="preserve"> подготовительная</w:t>
            </w:r>
          </w:p>
        </w:tc>
        <w:tc>
          <w:tcPr>
            <w:tcW w:w="5170" w:type="dxa"/>
          </w:tcPr>
          <w:p w:rsidR="00066E1E" w:rsidRPr="00EC13E9" w:rsidRDefault="00066E1E" w:rsidP="00066E1E">
            <w:pPr>
              <w:jc w:val="both"/>
              <w:rPr>
                <w:rFonts w:ascii="Times New Roman" w:hAnsi="Times New Roman"/>
                <w:b/>
                <w:bCs/>
                <w:sz w:val="24"/>
                <w:szCs w:val="24"/>
              </w:rPr>
            </w:pPr>
            <w:r w:rsidRPr="00EC13E9">
              <w:rPr>
                <w:rFonts w:ascii="Times New Roman" w:hAnsi="Times New Roman"/>
                <w:sz w:val="24"/>
                <w:szCs w:val="24"/>
              </w:rPr>
              <w:t>Конструктор, игрушки для обыгрывания</w:t>
            </w:r>
          </w:p>
        </w:tc>
      </w:tr>
    </w:tbl>
    <w:p w:rsidR="00066E1E" w:rsidRPr="00EC13E9" w:rsidRDefault="00066E1E" w:rsidP="00066E1E">
      <w:pPr>
        <w:pStyle w:val="1a"/>
        <w:spacing w:after="0" w:line="240" w:lineRule="auto"/>
        <w:jc w:val="both"/>
        <w:rPr>
          <w:rFonts w:ascii="Times New Roman" w:hAnsi="Times New Roman"/>
          <w:b/>
          <w:i/>
          <w:sz w:val="24"/>
          <w:szCs w:val="24"/>
        </w:rPr>
      </w:pPr>
    </w:p>
    <w:p w:rsidR="00066E1E" w:rsidRPr="00EC13E9" w:rsidRDefault="00066E1E" w:rsidP="00066E1E">
      <w:pPr>
        <w:pStyle w:val="1a"/>
        <w:spacing w:after="0" w:line="240" w:lineRule="auto"/>
        <w:jc w:val="both"/>
        <w:rPr>
          <w:rFonts w:ascii="Times New Roman" w:hAnsi="Times New Roman"/>
          <w:b/>
          <w:i/>
          <w:sz w:val="24"/>
          <w:szCs w:val="24"/>
        </w:rPr>
      </w:pPr>
    </w:p>
    <w:tbl>
      <w:tblPr>
        <w:tblStyle w:val="16"/>
        <w:tblW w:w="0" w:type="auto"/>
        <w:tblLook w:val="01E0"/>
      </w:tblPr>
      <w:tblGrid>
        <w:gridCol w:w="449"/>
        <w:gridCol w:w="2471"/>
        <w:gridCol w:w="2160"/>
        <w:gridCol w:w="2463"/>
        <w:gridCol w:w="2028"/>
      </w:tblGrid>
      <w:tr w:rsidR="00066E1E" w:rsidRPr="00EC13E9" w:rsidTr="00066E1E">
        <w:trPr>
          <w:trHeight w:val="620"/>
        </w:trPr>
        <w:tc>
          <w:tcPr>
            <w:tcW w:w="461"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w:t>
            </w:r>
          </w:p>
        </w:tc>
        <w:tc>
          <w:tcPr>
            <w:tcW w:w="3307"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Виды труда</w:t>
            </w:r>
          </w:p>
        </w:tc>
        <w:tc>
          <w:tcPr>
            <w:tcW w:w="2501"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 xml:space="preserve">Группа </w:t>
            </w:r>
          </w:p>
        </w:tc>
        <w:tc>
          <w:tcPr>
            <w:tcW w:w="382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Развивающая  предметно - пространственная  среда</w:t>
            </w:r>
          </w:p>
        </w:tc>
        <w:tc>
          <w:tcPr>
            <w:tcW w:w="2877"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Дидактические  и технические средства</w:t>
            </w:r>
          </w:p>
        </w:tc>
      </w:tr>
      <w:tr w:rsidR="00066E1E" w:rsidRPr="00EC13E9" w:rsidTr="00066E1E">
        <w:trPr>
          <w:trHeight w:val="620"/>
        </w:trPr>
        <w:tc>
          <w:tcPr>
            <w:tcW w:w="461"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1.</w:t>
            </w:r>
          </w:p>
        </w:tc>
        <w:tc>
          <w:tcPr>
            <w:tcW w:w="3307"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Трудовые поручения</w:t>
            </w:r>
          </w:p>
        </w:tc>
        <w:tc>
          <w:tcPr>
            <w:tcW w:w="2501"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 xml:space="preserve"> Младшая </w:t>
            </w:r>
            <w:r w:rsidR="00106035">
              <w:rPr>
                <w:rFonts w:ascii="Times New Roman" w:hAnsi="Times New Roman"/>
                <w:sz w:val="24"/>
                <w:szCs w:val="24"/>
              </w:rPr>
              <w:t>–</w:t>
            </w:r>
            <w:r w:rsidRPr="00EC13E9">
              <w:rPr>
                <w:rFonts w:ascii="Times New Roman" w:hAnsi="Times New Roman"/>
                <w:sz w:val="24"/>
                <w:szCs w:val="24"/>
              </w:rPr>
              <w:t xml:space="preserve"> подготовительная</w:t>
            </w:r>
          </w:p>
        </w:tc>
        <w:tc>
          <w:tcPr>
            <w:tcW w:w="382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Уголок дежурства в возрастной группе</w:t>
            </w:r>
          </w:p>
        </w:tc>
        <w:tc>
          <w:tcPr>
            <w:tcW w:w="2877" w:type="dxa"/>
          </w:tcPr>
          <w:p w:rsidR="00066E1E" w:rsidRPr="00EC13E9" w:rsidRDefault="00066E1E" w:rsidP="00066E1E">
            <w:pPr>
              <w:jc w:val="both"/>
              <w:rPr>
                <w:rFonts w:ascii="Times New Roman" w:hAnsi="Times New Roman"/>
                <w:b/>
                <w:bCs/>
                <w:sz w:val="24"/>
                <w:szCs w:val="24"/>
              </w:rPr>
            </w:pPr>
            <w:r w:rsidRPr="00EC13E9">
              <w:rPr>
                <w:rFonts w:ascii="Times New Roman" w:hAnsi="Times New Roman"/>
                <w:sz w:val="24"/>
                <w:szCs w:val="24"/>
              </w:rPr>
              <w:t>Дидактические игры, технические средства</w:t>
            </w:r>
          </w:p>
        </w:tc>
      </w:tr>
      <w:tr w:rsidR="00066E1E" w:rsidRPr="00EC13E9" w:rsidTr="00066E1E">
        <w:trPr>
          <w:trHeight w:val="530"/>
        </w:trPr>
        <w:tc>
          <w:tcPr>
            <w:tcW w:w="461"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2.</w:t>
            </w:r>
          </w:p>
        </w:tc>
        <w:tc>
          <w:tcPr>
            <w:tcW w:w="3307"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Труд в природе</w:t>
            </w:r>
          </w:p>
        </w:tc>
        <w:tc>
          <w:tcPr>
            <w:tcW w:w="2501"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 xml:space="preserve">Младшая </w:t>
            </w:r>
            <w:r w:rsidR="00106035">
              <w:rPr>
                <w:rFonts w:ascii="Times New Roman" w:hAnsi="Times New Roman"/>
                <w:sz w:val="24"/>
                <w:szCs w:val="24"/>
              </w:rPr>
              <w:t>–</w:t>
            </w:r>
            <w:r w:rsidRPr="00EC13E9">
              <w:rPr>
                <w:rFonts w:ascii="Times New Roman" w:hAnsi="Times New Roman"/>
                <w:sz w:val="24"/>
                <w:szCs w:val="24"/>
              </w:rPr>
              <w:t xml:space="preserve"> подготовительная</w:t>
            </w:r>
          </w:p>
        </w:tc>
        <w:tc>
          <w:tcPr>
            <w:tcW w:w="382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 xml:space="preserve">Клумба </w:t>
            </w:r>
          </w:p>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Мини – огород</w:t>
            </w:r>
          </w:p>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Уголок экологии</w:t>
            </w:r>
          </w:p>
        </w:tc>
        <w:tc>
          <w:tcPr>
            <w:tcW w:w="2877" w:type="dxa"/>
          </w:tcPr>
          <w:p w:rsidR="00066E1E" w:rsidRPr="00EC13E9" w:rsidRDefault="00066E1E" w:rsidP="00066E1E">
            <w:pPr>
              <w:tabs>
                <w:tab w:val="left" w:pos="1060"/>
                <w:tab w:val="center" w:pos="1368"/>
              </w:tabs>
              <w:jc w:val="both"/>
              <w:rPr>
                <w:rFonts w:ascii="Times New Roman" w:hAnsi="Times New Roman"/>
                <w:b/>
                <w:bCs/>
                <w:sz w:val="24"/>
                <w:szCs w:val="24"/>
              </w:rPr>
            </w:pPr>
            <w:r w:rsidRPr="00EC13E9">
              <w:rPr>
                <w:rFonts w:ascii="Times New Roman" w:hAnsi="Times New Roman"/>
                <w:sz w:val="24"/>
                <w:szCs w:val="24"/>
              </w:rPr>
              <w:t>Дидактические игры, технические средства</w:t>
            </w:r>
          </w:p>
        </w:tc>
      </w:tr>
      <w:tr w:rsidR="00066E1E" w:rsidRPr="00EC13E9" w:rsidTr="00066E1E">
        <w:trPr>
          <w:trHeight w:val="601"/>
        </w:trPr>
        <w:tc>
          <w:tcPr>
            <w:tcW w:w="461" w:type="dxa"/>
          </w:tcPr>
          <w:p w:rsidR="00066E1E" w:rsidRPr="00427383" w:rsidRDefault="00066E1E" w:rsidP="00066E1E">
            <w:pPr>
              <w:jc w:val="both"/>
              <w:rPr>
                <w:rFonts w:ascii="Times New Roman" w:hAnsi="Times New Roman"/>
                <w:bCs/>
                <w:sz w:val="24"/>
                <w:szCs w:val="24"/>
              </w:rPr>
            </w:pPr>
            <w:r w:rsidRPr="00427383">
              <w:rPr>
                <w:rFonts w:ascii="Times New Roman" w:hAnsi="Times New Roman"/>
                <w:sz w:val="24"/>
                <w:szCs w:val="24"/>
              </w:rPr>
              <w:t>3.</w:t>
            </w:r>
          </w:p>
        </w:tc>
        <w:tc>
          <w:tcPr>
            <w:tcW w:w="3307" w:type="dxa"/>
          </w:tcPr>
          <w:p w:rsidR="00066E1E" w:rsidRPr="00427383" w:rsidRDefault="00066E1E" w:rsidP="00066E1E">
            <w:pPr>
              <w:jc w:val="both"/>
              <w:rPr>
                <w:rFonts w:ascii="Times New Roman" w:hAnsi="Times New Roman"/>
                <w:bCs/>
                <w:sz w:val="24"/>
                <w:szCs w:val="24"/>
              </w:rPr>
            </w:pPr>
            <w:r w:rsidRPr="00427383">
              <w:rPr>
                <w:rFonts w:ascii="Times New Roman" w:hAnsi="Times New Roman"/>
                <w:bCs/>
                <w:sz w:val="24"/>
                <w:szCs w:val="24"/>
              </w:rPr>
              <w:t>Самообслуживание</w:t>
            </w:r>
          </w:p>
        </w:tc>
        <w:tc>
          <w:tcPr>
            <w:tcW w:w="2501"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 xml:space="preserve">Младшая </w:t>
            </w:r>
            <w:r w:rsidR="00106035">
              <w:rPr>
                <w:rFonts w:ascii="Times New Roman" w:hAnsi="Times New Roman"/>
                <w:sz w:val="24"/>
                <w:szCs w:val="24"/>
              </w:rPr>
              <w:t>–</w:t>
            </w:r>
            <w:r w:rsidRPr="00EC13E9">
              <w:rPr>
                <w:rFonts w:ascii="Times New Roman" w:hAnsi="Times New Roman"/>
                <w:sz w:val="24"/>
                <w:szCs w:val="24"/>
              </w:rPr>
              <w:t xml:space="preserve"> подготовительная</w:t>
            </w:r>
          </w:p>
        </w:tc>
        <w:tc>
          <w:tcPr>
            <w:tcW w:w="382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Уголок дежурства</w:t>
            </w:r>
          </w:p>
        </w:tc>
        <w:tc>
          <w:tcPr>
            <w:tcW w:w="2877" w:type="dxa"/>
          </w:tcPr>
          <w:p w:rsidR="00066E1E" w:rsidRPr="00EC13E9" w:rsidRDefault="00066E1E" w:rsidP="00066E1E">
            <w:pPr>
              <w:jc w:val="both"/>
              <w:rPr>
                <w:rFonts w:ascii="Times New Roman" w:hAnsi="Times New Roman"/>
                <w:b/>
                <w:bCs/>
                <w:sz w:val="24"/>
                <w:szCs w:val="24"/>
              </w:rPr>
            </w:pPr>
            <w:r w:rsidRPr="00EC13E9">
              <w:rPr>
                <w:rFonts w:ascii="Times New Roman" w:hAnsi="Times New Roman"/>
                <w:sz w:val="24"/>
                <w:szCs w:val="24"/>
              </w:rPr>
              <w:t>Дидактические игры, технические средства</w:t>
            </w:r>
          </w:p>
        </w:tc>
      </w:tr>
      <w:tr w:rsidR="00066E1E" w:rsidRPr="00EC13E9" w:rsidTr="00066E1E">
        <w:trPr>
          <w:trHeight w:val="601"/>
        </w:trPr>
        <w:tc>
          <w:tcPr>
            <w:tcW w:w="461"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4.</w:t>
            </w:r>
          </w:p>
        </w:tc>
        <w:tc>
          <w:tcPr>
            <w:tcW w:w="3307"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Хозяйственно-бытовой труд</w:t>
            </w:r>
          </w:p>
        </w:tc>
        <w:tc>
          <w:tcPr>
            <w:tcW w:w="2501" w:type="dxa"/>
          </w:tcPr>
          <w:p w:rsidR="00066E1E" w:rsidRPr="00EC13E9" w:rsidRDefault="00066E1E" w:rsidP="00066E1E">
            <w:pPr>
              <w:jc w:val="both"/>
              <w:rPr>
                <w:rFonts w:ascii="Times New Roman" w:hAnsi="Times New Roman"/>
                <w:b/>
                <w:bCs/>
                <w:sz w:val="24"/>
                <w:szCs w:val="24"/>
              </w:rPr>
            </w:pPr>
            <w:r w:rsidRPr="00EC13E9">
              <w:rPr>
                <w:rFonts w:ascii="Times New Roman" w:hAnsi="Times New Roman"/>
                <w:sz w:val="24"/>
                <w:szCs w:val="24"/>
              </w:rPr>
              <w:t xml:space="preserve">Средняя - подготовительная </w:t>
            </w:r>
          </w:p>
        </w:tc>
        <w:tc>
          <w:tcPr>
            <w:tcW w:w="3822" w:type="dxa"/>
          </w:tcPr>
          <w:p w:rsidR="00066E1E" w:rsidRPr="00EC13E9" w:rsidRDefault="00066E1E" w:rsidP="00066E1E">
            <w:pPr>
              <w:jc w:val="both"/>
              <w:rPr>
                <w:rFonts w:ascii="Times New Roman" w:hAnsi="Times New Roman"/>
                <w:b/>
                <w:bCs/>
                <w:sz w:val="24"/>
                <w:szCs w:val="24"/>
              </w:rPr>
            </w:pPr>
            <w:r w:rsidRPr="00EC13E9">
              <w:rPr>
                <w:rFonts w:ascii="Times New Roman" w:hAnsi="Times New Roman"/>
                <w:sz w:val="24"/>
                <w:szCs w:val="24"/>
              </w:rPr>
              <w:t>Участок, группа</w:t>
            </w:r>
          </w:p>
        </w:tc>
        <w:tc>
          <w:tcPr>
            <w:tcW w:w="2877" w:type="dxa"/>
          </w:tcPr>
          <w:p w:rsidR="00066E1E" w:rsidRPr="00EC13E9" w:rsidRDefault="00066E1E" w:rsidP="00066E1E">
            <w:pPr>
              <w:jc w:val="both"/>
              <w:rPr>
                <w:rFonts w:ascii="Times New Roman" w:hAnsi="Times New Roman"/>
                <w:b/>
                <w:bCs/>
                <w:sz w:val="24"/>
                <w:szCs w:val="24"/>
              </w:rPr>
            </w:pPr>
            <w:r w:rsidRPr="00EC13E9">
              <w:rPr>
                <w:rFonts w:ascii="Times New Roman" w:hAnsi="Times New Roman"/>
                <w:sz w:val="24"/>
                <w:szCs w:val="24"/>
              </w:rPr>
              <w:t>Дидактические игры, технические средства</w:t>
            </w:r>
          </w:p>
        </w:tc>
      </w:tr>
    </w:tbl>
    <w:p w:rsidR="00066E1E" w:rsidRPr="00EC13E9" w:rsidRDefault="00066E1E" w:rsidP="00B76A86">
      <w:pPr>
        <w:spacing w:after="0" w:line="240" w:lineRule="auto"/>
        <w:jc w:val="both"/>
        <w:rPr>
          <w:rFonts w:ascii="Times New Roman" w:hAnsi="Times New Roman"/>
          <w:b/>
          <w:i/>
          <w:sz w:val="24"/>
          <w:szCs w:val="24"/>
        </w:rPr>
      </w:pPr>
    </w:p>
    <w:p w:rsidR="00066E1E" w:rsidRPr="00EC13E9" w:rsidRDefault="00066E1E" w:rsidP="00066E1E">
      <w:pPr>
        <w:pStyle w:val="a4"/>
        <w:spacing w:after="0" w:line="240" w:lineRule="auto"/>
        <w:jc w:val="both"/>
        <w:rPr>
          <w:rFonts w:ascii="Times New Roman" w:hAnsi="Times New Roman"/>
          <w:b/>
          <w:i/>
          <w:sz w:val="24"/>
          <w:szCs w:val="24"/>
        </w:rPr>
      </w:pPr>
    </w:p>
    <w:p w:rsidR="00066E1E" w:rsidRPr="00EC13E9" w:rsidRDefault="00066E1E" w:rsidP="00066E1E">
      <w:pPr>
        <w:pStyle w:val="a4"/>
        <w:spacing w:after="0" w:line="240" w:lineRule="auto"/>
        <w:jc w:val="both"/>
        <w:rPr>
          <w:rFonts w:ascii="Times New Roman" w:hAnsi="Times New Roman"/>
          <w:b/>
          <w:i/>
          <w:sz w:val="24"/>
          <w:szCs w:val="24"/>
        </w:rPr>
      </w:pPr>
    </w:p>
    <w:p w:rsidR="00066E1E" w:rsidRPr="00EC13E9" w:rsidRDefault="00066E1E" w:rsidP="00066E1E">
      <w:pPr>
        <w:spacing w:after="0" w:line="240" w:lineRule="auto"/>
        <w:jc w:val="both"/>
        <w:rPr>
          <w:rFonts w:ascii="Times New Roman" w:hAnsi="Times New Roman"/>
          <w:b/>
          <w:i/>
          <w:sz w:val="24"/>
          <w:szCs w:val="24"/>
        </w:rPr>
      </w:pPr>
    </w:p>
    <w:p w:rsidR="00066E1E" w:rsidRPr="00EC13E9" w:rsidRDefault="00066E1E" w:rsidP="00066E1E">
      <w:pPr>
        <w:pStyle w:val="a4"/>
        <w:spacing w:after="0" w:line="240" w:lineRule="auto"/>
        <w:jc w:val="both"/>
        <w:rPr>
          <w:rFonts w:ascii="Times New Roman" w:hAnsi="Times New Roman"/>
          <w:b/>
          <w:i/>
          <w:sz w:val="24"/>
          <w:szCs w:val="24"/>
        </w:rPr>
      </w:pPr>
      <w:r w:rsidRPr="00EC13E9">
        <w:rPr>
          <w:rFonts w:ascii="Times New Roman" w:hAnsi="Times New Roman"/>
          <w:b/>
          <w:i/>
          <w:sz w:val="24"/>
          <w:szCs w:val="24"/>
        </w:rPr>
        <w:lastRenderedPageBreak/>
        <w:t>Условия для  организации работы по образовательной области «Художественно - эстетическое развитие»</w:t>
      </w:r>
    </w:p>
    <w:p w:rsidR="00066E1E" w:rsidRPr="00EC13E9" w:rsidRDefault="00066E1E" w:rsidP="00066E1E">
      <w:pPr>
        <w:pStyle w:val="a4"/>
        <w:spacing w:after="0" w:line="240" w:lineRule="auto"/>
        <w:jc w:val="both"/>
        <w:rPr>
          <w:rFonts w:ascii="Times New Roman" w:hAnsi="Times New Roman"/>
          <w:b/>
          <w:i/>
          <w:sz w:val="24"/>
          <w:szCs w:val="24"/>
        </w:rPr>
      </w:pPr>
    </w:p>
    <w:tbl>
      <w:tblPr>
        <w:tblStyle w:val="16"/>
        <w:tblpPr w:leftFromText="180" w:rightFromText="180" w:vertAnchor="page" w:horzAnchor="margin" w:tblpY="1936"/>
        <w:tblW w:w="10059" w:type="dxa"/>
        <w:tblLook w:val="01E0"/>
      </w:tblPr>
      <w:tblGrid>
        <w:gridCol w:w="445"/>
        <w:gridCol w:w="3335"/>
        <w:gridCol w:w="3323"/>
        <w:gridCol w:w="2956"/>
      </w:tblGrid>
      <w:tr w:rsidR="00066E1E" w:rsidRPr="00EC13E9" w:rsidTr="00066E1E">
        <w:trPr>
          <w:trHeight w:val="832"/>
        </w:trPr>
        <w:tc>
          <w:tcPr>
            <w:tcW w:w="445"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w:t>
            </w:r>
          </w:p>
        </w:tc>
        <w:tc>
          <w:tcPr>
            <w:tcW w:w="3335"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Развивающая предметно- пространственная среда</w:t>
            </w:r>
          </w:p>
        </w:tc>
        <w:tc>
          <w:tcPr>
            <w:tcW w:w="3323"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 xml:space="preserve">Группа </w:t>
            </w:r>
          </w:p>
        </w:tc>
        <w:tc>
          <w:tcPr>
            <w:tcW w:w="2956"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Дидактические  и технические средства</w:t>
            </w:r>
          </w:p>
        </w:tc>
      </w:tr>
      <w:tr w:rsidR="00066E1E" w:rsidRPr="00EC13E9" w:rsidTr="00066E1E">
        <w:trPr>
          <w:trHeight w:val="847"/>
        </w:trPr>
        <w:tc>
          <w:tcPr>
            <w:tcW w:w="445"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1.</w:t>
            </w:r>
          </w:p>
        </w:tc>
        <w:tc>
          <w:tcPr>
            <w:tcW w:w="3335"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Уголок изобразительной деятельности</w:t>
            </w:r>
          </w:p>
        </w:tc>
        <w:tc>
          <w:tcPr>
            <w:tcW w:w="332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Все группы</w:t>
            </w:r>
          </w:p>
        </w:tc>
        <w:tc>
          <w:tcPr>
            <w:tcW w:w="2956" w:type="dxa"/>
          </w:tcPr>
          <w:p w:rsidR="00066E1E" w:rsidRPr="00EC13E9" w:rsidRDefault="00066E1E" w:rsidP="00066E1E">
            <w:pPr>
              <w:jc w:val="both"/>
              <w:rPr>
                <w:rFonts w:ascii="Times New Roman" w:hAnsi="Times New Roman"/>
                <w:b/>
                <w:sz w:val="24"/>
                <w:szCs w:val="24"/>
              </w:rPr>
            </w:pPr>
            <w:r w:rsidRPr="00EC13E9">
              <w:rPr>
                <w:rFonts w:ascii="Times New Roman" w:hAnsi="Times New Roman"/>
                <w:sz w:val="24"/>
                <w:szCs w:val="24"/>
              </w:rPr>
              <w:t xml:space="preserve">Мольберты, канцелярские принадлежности, иллюстрации, картины, </w:t>
            </w:r>
          </w:p>
        </w:tc>
      </w:tr>
      <w:tr w:rsidR="00066E1E" w:rsidRPr="00EC13E9" w:rsidTr="00066E1E">
        <w:trPr>
          <w:trHeight w:val="277"/>
        </w:trPr>
        <w:tc>
          <w:tcPr>
            <w:tcW w:w="445"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2.</w:t>
            </w:r>
          </w:p>
        </w:tc>
        <w:tc>
          <w:tcPr>
            <w:tcW w:w="3335"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Уголок ряженья</w:t>
            </w:r>
          </w:p>
        </w:tc>
        <w:tc>
          <w:tcPr>
            <w:tcW w:w="332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Все группы</w:t>
            </w:r>
          </w:p>
        </w:tc>
        <w:tc>
          <w:tcPr>
            <w:tcW w:w="2956" w:type="dxa"/>
          </w:tcPr>
          <w:p w:rsidR="00066E1E" w:rsidRPr="00EC13E9" w:rsidRDefault="00066E1E" w:rsidP="00066E1E">
            <w:pPr>
              <w:jc w:val="both"/>
              <w:rPr>
                <w:rFonts w:ascii="Times New Roman" w:hAnsi="Times New Roman"/>
                <w:b/>
                <w:sz w:val="24"/>
                <w:szCs w:val="24"/>
              </w:rPr>
            </w:pPr>
            <w:r w:rsidRPr="00EC13E9">
              <w:rPr>
                <w:rFonts w:ascii="Times New Roman" w:hAnsi="Times New Roman"/>
                <w:sz w:val="24"/>
                <w:szCs w:val="24"/>
              </w:rPr>
              <w:t>Костюмы</w:t>
            </w:r>
          </w:p>
        </w:tc>
      </w:tr>
      <w:tr w:rsidR="00066E1E" w:rsidRPr="00EC13E9" w:rsidTr="00066E1E">
        <w:trPr>
          <w:trHeight w:val="1124"/>
        </w:trPr>
        <w:tc>
          <w:tcPr>
            <w:tcW w:w="445" w:type="dxa"/>
          </w:tcPr>
          <w:p w:rsidR="00066E1E" w:rsidRPr="00EC13E9" w:rsidRDefault="00B76A86" w:rsidP="00066E1E">
            <w:pPr>
              <w:jc w:val="both"/>
              <w:rPr>
                <w:rFonts w:ascii="Times New Roman" w:hAnsi="Times New Roman"/>
                <w:sz w:val="24"/>
                <w:szCs w:val="24"/>
              </w:rPr>
            </w:pPr>
            <w:r w:rsidRPr="00EC13E9">
              <w:rPr>
                <w:rFonts w:ascii="Times New Roman" w:hAnsi="Times New Roman"/>
                <w:sz w:val="24"/>
                <w:szCs w:val="24"/>
              </w:rPr>
              <w:t>3</w:t>
            </w:r>
            <w:r w:rsidR="00066E1E" w:rsidRPr="00EC13E9">
              <w:rPr>
                <w:rFonts w:ascii="Times New Roman" w:hAnsi="Times New Roman"/>
                <w:sz w:val="24"/>
                <w:szCs w:val="24"/>
              </w:rPr>
              <w:t>.</w:t>
            </w:r>
          </w:p>
        </w:tc>
        <w:tc>
          <w:tcPr>
            <w:tcW w:w="3335"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Музыкальный зал</w:t>
            </w:r>
          </w:p>
        </w:tc>
        <w:tc>
          <w:tcPr>
            <w:tcW w:w="332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Все группы</w:t>
            </w:r>
          </w:p>
        </w:tc>
        <w:tc>
          <w:tcPr>
            <w:tcW w:w="2956" w:type="dxa"/>
          </w:tcPr>
          <w:p w:rsidR="00066E1E" w:rsidRPr="00EC13E9" w:rsidRDefault="00066E1E" w:rsidP="00066E1E">
            <w:pPr>
              <w:jc w:val="both"/>
              <w:rPr>
                <w:rFonts w:ascii="Times New Roman" w:hAnsi="Times New Roman"/>
                <w:b/>
                <w:sz w:val="24"/>
                <w:szCs w:val="24"/>
              </w:rPr>
            </w:pPr>
            <w:r w:rsidRPr="00EC13E9">
              <w:rPr>
                <w:rFonts w:ascii="Times New Roman" w:hAnsi="Times New Roman"/>
                <w:sz w:val="24"/>
                <w:szCs w:val="24"/>
              </w:rPr>
              <w:t>Пианино, синтезатор, муз. инструменты, дидактические игры, музыкальный центр</w:t>
            </w:r>
          </w:p>
        </w:tc>
      </w:tr>
      <w:tr w:rsidR="00066E1E" w:rsidRPr="00EC13E9" w:rsidTr="00066E1E">
        <w:trPr>
          <w:trHeight w:val="570"/>
        </w:trPr>
        <w:tc>
          <w:tcPr>
            <w:tcW w:w="445" w:type="dxa"/>
          </w:tcPr>
          <w:p w:rsidR="00066E1E" w:rsidRPr="00EC13E9" w:rsidRDefault="00B76A86" w:rsidP="00066E1E">
            <w:pPr>
              <w:jc w:val="both"/>
              <w:rPr>
                <w:rFonts w:ascii="Times New Roman" w:hAnsi="Times New Roman"/>
                <w:sz w:val="24"/>
                <w:szCs w:val="24"/>
              </w:rPr>
            </w:pPr>
            <w:r w:rsidRPr="00EC13E9">
              <w:rPr>
                <w:rFonts w:ascii="Times New Roman" w:hAnsi="Times New Roman"/>
                <w:sz w:val="24"/>
                <w:szCs w:val="24"/>
              </w:rPr>
              <w:t>4</w:t>
            </w:r>
            <w:r w:rsidR="00066E1E" w:rsidRPr="00EC13E9">
              <w:rPr>
                <w:rFonts w:ascii="Times New Roman" w:hAnsi="Times New Roman"/>
                <w:sz w:val="24"/>
                <w:szCs w:val="24"/>
              </w:rPr>
              <w:t>.</w:t>
            </w:r>
          </w:p>
        </w:tc>
        <w:tc>
          <w:tcPr>
            <w:tcW w:w="3335"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Музыкальный уголок</w:t>
            </w:r>
          </w:p>
        </w:tc>
        <w:tc>
          <w:tcPr>
            <w:tcW w:w="332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Все группы</w:t>
            </w:r>
          </w:p>
        </w:tc>
        <w:tc>
          <w:tcPr>
            <w:tcW w:w="2956" w:type="dxa"/>
          </w:tcPr>
          <w:p w:rsidR="00066E1E" w:rsidRPr="00EC13E9" w:rsidRDefault="00066E1E" w:rsidP="00066E1E">
            <w:pPr>
              <w:jc w:val="both"/>
              <w:rPr>
                <w:rFonts w:ascii="Times New Roman" w:hAnsi="Times New Roman"/>
                <w:b/>
                <w:sz w:val="24"/>
                <w:szCs w:val="24"/>
              </w:rPr>
            </w:pPr>
            <w:r w:rsidRPr="00EC13E9">
              <w:rPr>
                <w:rFonts w:ascii="Times New Roman" w:hAnsi="Times New Roman"/>
                <w:sz w:val="24"/>
                <w:szCs w:val="24"/>
              </w:rPr>
              <w:t>Музыкальные инструменты, дидактические игры, магнитофон</w:t>
            </w:r>
          </w:p>
        </w:tc>
      </w:tr>
    </w:tbl>
    <w:p w:rsidR="00066E1E" w:rsidRPr="00EC13E9" w:rsidRDefault="00066E1E" w:rsidP="00066E1E">
      <w:pPr>
        <w:spacing w:after="0" w:line="240" w:lineRule="auto"/>
        <w:jc w:val="both"/>
        <w:rPr>
          <w:rFonts w:ascii="Times New Roman" w:hAnsi="Times New Roman"/>
          <w:b/>
          <w:i/>
          <w:sz w:val="24"/>
          <w:szCs w:val="24"/>
        </w:rPr>
      </w:pPr>
    </w:p>
    <w:p w:rsidR="00066E1E" w:rsidRPr="00EC13E9" w:rsidRDefault="00066E1E" w:rsidP="00066E1E">
      <w:pPr>
        <w:spacing w:after="0" w:line="240" w:lineRule="auto"/>
        <w:jc w:val="both"/>
        <w:rPr>
          <w:rFonts w:ascii="Times New Roman" w:hAnsi="Times New Roman"/>
          <w:b/>
          <w:i/>
          <w:sz w:val="24"/>
          <w:szCs w:val="24"/>
        </w:rPr>
      </w:pPr>
    </w:p>
    <w:p w:rsidR="00066E1E" w:rsidRPr="00EC13E9" w:rsidRDefault="00066E1E" w:rsidP="00066E1E">
      <w:pPr>
        <w:spacing w:after="0" w:line="240" w:lineRule="auto"/>
        <w:jc w:val="both"/>
        <w:rPr>
          <w:rFonts w:ascii="Times New Roman" w:hAnsi="Times New Roman"/>
          <w:b/>
          <w:i/>
          <w:sz w:val="24"/>
          <w:szCs w:val="24"/>
        </w:rPr>
      </w:pPr>
      <w:r w:rsidRPr="00EC13E9">
        <w:rPr>
          <w:rFonts w:ascii="Times New Roman" w:hAnsi="Times New Roman"/>
          <w:b/>
          <w:i/>
          <w:sz w:val="24"/>
          <w:szCs w:val="24"/>
        </w:rPr>
        <w:t xml:space="preserve">Условия для организации работы по образовательной области </w:t>
      </w:r>
      <w:r w:rsidR="00B76A86" w:rsidRPr="00EC13E9">
        <w:rPr>
          <w:rFonts w:ascii="Times New Roman" w:hAnsi="Times New Roman"/>
          <w:b/>
          <w:i/>
          <w:sz w:val="24"/>
          <w:szCs w:val="24"/>
        </w:rPr>
        <w:t>«Познавательное развитие»</w:t>
      </w:r>
    </w:p>
    <w:tbl>
      <w:tblPr>
        <w:tblStyle w:val="16"/>
        <w:tblW w:w="9945" w:type="dxa"/>
        <w:tblLook w:val="01E0"/>
      </w:tblPr>
      <w:tblGrid>
        <w:gridCol w:w="445"/>
        <w:gridCol w:w="2604"/>
        <w:gridCol w:w="2058"/>
        <w:gridCol w:w="4838"/>
      </w:tblGrid>
      <w:tr w:rsidR="00066E1E" w:rsidRPr="00EC13E9" w:rsidTr="00B76A86">
        <w:trPr>
          <w:trHeight w:val="178"/>
        </w:trPr>
        <w:tc>
          <w:tcPr>
            <w:tcW w:w="35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w:t>
            </w:r>
          </w:p>
        </w:tc>
        <w:tc>
          <w:tcPr>
            <w:tcW w:w="261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Развивающая предметно- пространственная среда</w:t>
            </w:r>
          </w:p>
        </w:tc>
        <w:tc>
          <w:tcPr>
            <w:tcW w:w="1975"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 xml:space="preserve">Группа </w:t>
            </w:r>
          </w:p>
        </w:tc>
        <w:tc>
          <w:tcPr>
            <w:tcW w:w="5005"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Дидактические  и технические средства</w:t>
            </w:r>
          </w:p>
        </w:tc>
      </w:tr>
      <w:tr w:rsidR="00066E1E" w:rsidRPr="00EC13E9" w:rsidTr="00B76A86">
        <w:trPr>
          <w:trHeight w:val="178"/>
        </w:trPr>
        <w:tc>
          <w:tcPr>
            <w:tcW w:w="35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1.</w:t>
            </w:r>
          </w:p>
        </w:tc>
        <w:tc>
          <w:tcPr>
            <w:tcW w:w="261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Краеведческие материалы</w:t>
            </w:r>
          </w:p>
        </w:tc>
        <w:tc>
          <w:tcPr>
            <w:tcW w:w="1975"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 xml:space="preserve">Средняя – подготовительная </w:t>
            </w:r>
          </w:p>
        </w:tc>
        <w:tc>
          <w:tcPr>
            <w:tcW w:w="5005" w:type="dxa"/>
          </w:tcPr>
          <w:p w:rsidR="00066E1E" w:rsidRPr="00EC13E9" w:rsidRDefault="00B76A86" w:rsidP="00066E1E">
            <w:pPr>
              <w:jc w:val="both"/>
              <w:rPr>
                <w:rFonts w:ascii="Times New Roman" w:hAnsi="Times New Roman"/>
                <w:bCs/>
                <w:sz w:val="24"/>
                <w:szCs w:val="24"/>
              </w:rPr>
            </w:pPr>
            <w:r w:rsidRPr="00EC13E9">
              <w:rPr>
                <w:rFonts w:ascii="Times New Roman" w:hAnsi="Times New Roman"/>
                <w:bCs/>
                <w:sz w:val="24"/>
                <w:szCs w:val="24"/>
              </w:rPr>
              <w:t xml:space="preserve">Фотографии г.Омска, </w:t>
            </w:r>
            <w:r w:rsidR="00066E1E" w:rsidRPr="00EC13E9">
              <w:rPr>
                <w:rFonts w:ascii="Times New Roman" w:hAnsi="Times New Roman"/>
                <w:bCs/>
                <w:sz w:val="24"/>
                <w:szCs w:val="24"/>
              </w:rPr>
              <w:t>района,</w:t>
            </w:r>
            <w:r w:rsidRPr="00EC13E9">
              <w:rPr>
                <w:rFonts w:ascii="Times New Roman" w:hAnsi="Times New Roman"/>
                <w:bCs/>
                <w:sz w:val="24"/>
                <w:szCs w:val="24"/>
              </w:rPr>
              <w:t xml:space="preserve"> села</w:t>
            </w:r>
            <w:r w:rsidR="00066E1E" w:rsidRPr="00EC13E9">
              <w:rPr>
                <w:rFonts w:ascii="Times New Roman" w:hAnsi="Times New Roman"/>
                <w:bCs/>
                <w:sz w:val="24"/>
                <w:szCs w:val="24"/>
              </w:rPr>
              <w:t xml:space="preserve"> музейные экспонаты, гербарии, карты</w:t>
            </w:r>
          </w:p>
        </w:tc>
      </w:tr>
      <w:tr w:rsidR="00066E1E" w:rsidRPr="00EC13E9" w:rsidTr="00B76A86">
        <w:trPr>
          <w:trHeight w:val="658"/>
        </w:trPr>
        <w:tc>
          <w:tcPr>
            <w:tcW w:w="35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2.</w:t>
            </w:r>
          </w:p>
        </w:tc>
        <w:tc>
          <w:tcPr>
            <w:tcW w:w="261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Уголок экспериментирования</w:t>
            </w:r>
          </w:p>
        </w:tc>
        <w:tc>
          <w:tcPr>
            <w:tcW w:w="1975"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 xml:space="preserve">Старшая - подготовительная </w:t>
            </w:r>
          </w:p>
        </w:tc>
        <w:tc>
          <w:tcPr>
            <w:tcW w:w="5005" w:type="dxa"/>
          </w:tcPr>
          <w:p w:rsidR="00066E1E" w:rsidRPr="00EC13E9" w:rsidRDefault="00066E1E" w:rsidP="00066E1E">
            <w:pPr>
              <w:tabs>
                <w:tab w:val="left" w:pos="1060"/>
                <w:tab w:val="center" w:pos="1368"/>
              </w:tabs>
              <w:jc w:val="both"/>
              <w:rPr>
                <w:rFonts w:ascii="Times New Roman" w:hAnsi="Times New Roman"/>
                <w:bCs/>
                <w:sz w:val="24"/>
                <w:szCs w:val="24"/>
              </w:rPr>
            </w:pPr>
            <w:r w:rsidRPr="00EC13E9">
              <w:rPr>
                <w:rFonts w:ascii="Times New Roman" w:hAnsi="Times New Roman"/>
                <w:sz w:val="24"/>
                <w:szCs w:val="24"/>
              </w:rPr>
              <w:t>См. «Особенности организации развивающей предметно - пространственной среды»</w:t>
            </w:r>
          </w:p>
        </w:tc>
      </w:tr>
      <w:tr w:rsidR="00066E1E" w:rsidRPr="00EC13E9" w:rsidTr="00B76A86">
        <w:trPr>
          <w:trHeight w:val="351"/>
        </w:trPr>
        <w:tc>
          <w:tcPr>
            <w:tcW w:w="35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3.</w:t>
            </w:r>
          </w:p>
        </w:tc>
        <w:tc>
          <w:tcPr>
            <w:tcW w:w="261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 xml:space="preserve">Уголок сенсорного развития </w:t>
            </w:r>
          </w:p>
        </w:tc>
        <w:tc>
          <w:tcPr>
            <w:tcW w:w="1975"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 xml:space="preserve">Младшая </w:t>
            </w:r>
          </w:p>
        </w:tc>
        <w:tc>
          <w:tcPr>
            <w:tcW w:w="5005"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Дидактические игры, пособия</w:t>
            </w:r>
          </w:p>
        </w:tc>
      </w:tr>
    </w:tbl>
    <w:p w:rsidR="00066E1E" w:rsidRPr="00EC13E9" w:rsidRDefault="00066E1E" w:rsidP="00066E1E">
      <w:pPr>
        <w:pStyle w:val="a4"/>
        <w:spacing w:after="0" w:line="240" w:lineRule="auto"/>
        <w:jc w:val="both"/>
        <w:rPr>
          <w:rFonts w:ascii="Times New Roman" w:hAnsi="Times New Roman"/>
          <w:b/>
          <w:i/>
          <w:sz w:val="24"/>
          <w:szCs w:val="24"/>
        </w:rPr>
      </w:pPr>
    </w:p>
    <w:p w:rsidR="00066E1E" w:rsidRPr="00EC13E9" w:rsidRDefault="00066E1E" w:rsidP="00066E1E">
      <w:pPr>
        <w:spacing w:after="0" w:line="240" w:lineRule="auto"/>
        <w:jc w:val="both"/>
        <w:rPr>
          <w:rFonts w:ascii="Times New Roman" w:hAnsi="Times New Roman"/>
          <w:b/>
          <w:i/>
          <w:sz w:val="24"/>
          <w:szCs w:val="24"/>
        </w:rPr>
      </w:pPr>
    </w:p>
    <w:p w:rsidR="00066E1E" w:rsidRPr="00EC13E9" w:rsidRDefault="00066E1E" w:rsidP="00066E1E">
      <w:pPr>
        <w:spacing w:after="0" w:line="240" w:lineRule="auto"/>
        <w:jc w:val="both"/>
        <w:rPr>
          <w:rFonts w:ascii="Times New Roman" w:hAnsi="Times New Roman"/>
          <w:b/>
          <w:i/>
          <w:sz w:val="24"/>
          <w:szCs w:val="24"/>
        </w:rPr>
      </w:pPr>
      <w:r w:rsidRPr="00EC13E9">
        <w:rPr>
          <w:rFonts w:ascii="Times New Roman" w:hAnsi="Times New Roman"/>
          <w:b/>
          <w:i/>
          <w:sz w:val="24"/>
          <w:szCs w:val="24"/>
        </w:rPr>
        <w:t>Условия для организации работы по образовательной области «Речевое развитие»</w:t>
      </w:r>
    </w:p>
    <w:tbl>
      <w:tblPr>
        <w:tblStyle w:val="16"/>
        <w:tblW w:w="10160" w:type="dxa"/>
        <w:tblLook w:val="01E0"/>
      </w:tblPr>
      <w:tblGrid>
        <w:gridCol w:w="445"/>
        <w:gridCol w:w="2707"/>
        <w:gridCol w:w="2105"/>
        <w:gridCol w:w="4903"/>
      </w:tblGrid>
      <w:tr w:rsidR="00066E1E" w:rsidRPr="00EC13E9" w:rsidTr="00B76A86">
        <w:trPr>
          <w:trHeight w:val="603"/>
        </w:trPr>
        <w:tc>
          <w:tcPr>
            <w:tcW w:w="41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w:t>
            </w:r>
          </w:p>
        </w:tc>
        <w:tc>
          <w:tcPr>
            <w:tcW w:w="271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Развивающая предметно- пространственная среда</w:t>
            </w:r>
          </w:p>
        </w:tc>
        <w:tc>
          <w:tcPr>
            <w:tcW w:w="2105"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 xml:space="preserve">Группа </w:t>
            </w:r>
          </w:p>
        </w:tc>
        <w:tc>
          <w:tcPr>
            <w:tcW w:w="4930"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Дидактические  и технические средства</w:t>
            </w:r>
          </w:p>
        </w:tc>
      </w:tr>
      <w:tr w:rsidR="00066E1E" w:rsidRPr="00EC13E9" w:rsidTr="00B76A86">
        <w:trPr>
          <w:trHeight w:val="603"/>
        </w:trPr>
        <w:tc>
          <w:tcPr>
            <w:tcW w:w="41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1.</w:t>
            </w:r>
          </w:p>
        </w:tc>
        <w:tc>
          <w:tcPr>
            <w:tcW w:w="271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Уголок по развитию речи</w:t>
            </w:r>
          </w:p>
        </w:tc>
        <w:tc>
          <w:tcPr>
            <w:tcW w:w="2105"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Все группы</w:t>
            </w:r>
          </w:p>
        </w:tc>
        <w:tc>
          <w:tcPr>
            <w:tcW w:w="4930"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Дидактические игры, пособия, компьютерные презентации, компакт-диски, зеркала</w:t>
            </w:r>
          </w:p>
        </w:tc>
      </w:tr>
      <w:tr w:rsidR="00066E1E" w:rsidRPr="00EC13E9" w:rsidTr="00B76A86">
        <w:trPr>
          <w:trHeight w:val="621"/>
        </w:trPr>
        <w:tc>
          <w:tcPr>
            <w:tcW w:w="41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2.</w:t>
            </w:r>
          </w:p>
        </w:tc>
        <w:tc>
          <w:tcPr>
            <w:tcW w:w="2713"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Уголок книги</w:t>
            </w:r>
          </w:p>
        </w:tc>
        <w:tc>
          <w:tcPr>
            <w:tcW w:w="2105"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Все группы</w:t>
            </w:r>
          </w:p>
        </w:tc>
        <w:tc>
          <w:tcPr>
            <w:tcW w:w="4930"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sz w:val="24"/>
                <w:szCs w:val="24"/>
              </w:rPr>
              <w:t>Книги, дидактические игры, иллюстрации, компьютерные презентации, аудиосказки</w:t>
            </w:r>
          </w:p>
        </w:tc>
      </w:tr>
      <w:tr w:rsidR="00066E1E" w:rsidRPr="00EC13E9" w:rsidTr="00B76A86">
        <w:trPr>
          <w:trHeight w:val="621"/>
        </w:trPr>
        <w:tc>
          <w:tcPr>
            <w:tcW w:w="412"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3.</w:t>
            </w:r>
          </w:p>
        </w:tc>
        <w:tc>
          <w:tcPr>
            <w:tcW w:w="2713"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Мини-библиотеки</w:t>
            </w:r>
          </w:p>
        </w:tc>
        <w:tc>
          <w:tcPr>
            <w:tcW w:w="2105"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 xml:space="preserve">Подготовительная </w:t>
            </w:r>
          </w:p>
        </w:tc>
        <w:tc>
          <w:tcPr>
            <w:tcW w:w="4930" w:type="dxa"/>
          </w:tcPr>
          <w:p w:rsidR="00066E1E" w:rsidRPr="00EC13E9" w:rsidRDefault="00066E1E" w:rsidP="00066E1E">
            <w:pPr>
              <w:jc w:val="both"/>
              <w:rPr>
                <w:rFonts w:ascii="Times New Roman" w:hAnsi="Times New Roman"/>
                <w:sz w:val="24"/>
                <w:szCs w:val="24"/>
              </w:rPr>
            </w:pPr>
            <w:r w:rsidRPr="00EC13E9">
              <w:rPr>
                <w:rFonts w:ascii="Times New Roman" w:hAnsi="Times New Roman"/>
                <w:sz w:val="24"/>
                <w:szCs w:val="24"/>
              </w:rPr>
              <w:t>Детская художественная и познавательная литература, атрибуты к сюжетно-ролевой игре «Библиотека»</w:t>
            </w:r>
          </w:p>
        </w:tc>
      </w:tr>
    </w:tbl>
    <w:p w:rsidR="00066E1E" w:rsidRPr="00EC13E9" w:rsidRDefault="00066E1E" w:rsidP="00066E1E">
      <w:pPr>
        <w:pStyle w:val="a4"/>
        <w:spacing w:after="0" w:line="240" w:lineRule="auto"/>
        <w:jc w:val="both"/>
        <w:rPr>
          <w:rFonts w:ascii="Times New Roman" w:hAnsi="Times New Roman"/>
          <w:b/>
          <w:i/>
          <w:sz w:val="24"/>
          <w:szCs w:val="24"/>
        </w:rPr>
      </w:pPr>
    </w:p>
    <w:p w:rsidR="00066E1E" w:rsidRPr="00EC13E9" w:rsidRDefault="00066E1E" w:rsidP="00066E1E">
      <w:pPr>
        <w:pStyle w:val="a4"/>
        <w:spacing w:after="0" w:line="240" w:lineRule="auto"/>
        <w:jc w:val="both"/>
        <w:rPr>
          <w:rFonts w:ascii="Times New Roman" w:hAnsi="Times New Roman"/>
          <w:b/>
          <w:i/>
          <w:sz w:val="24"/>
          <w:szCs w:val="24"/>
        </w:rPr>
      </w:pPr>
      <w:r w:rsidRPr="00EC13E9">
        <w:rPr>
          <w:rFonts w:ascii="Times New Roman" w:hAnsi="Times New Roman"/>
          <w:b/>
          <w:i/>
          <w:sz w:val="24"/>
          <w:szCs w:val="24"/>
        </w:rPr>
        <w:t>Условия для  организации работы по образовательной области «Художественно - эстетическое развитие»</w:t>
      </w:r>
    </w:p>
    <w:p w:rsidR="00066E1E" w:rsidRPr="00EC13E9" w:rsidRDefault="00066E1E" w:rsidP="00066E1E">
      <w:pPr>
        <w:spacing w:after="0" w:line="240" w:lineRule="auto"/>
        <w:jc w:val="both"/>
        <w:rPr>
          <w:rFonts w:ascii="Times New Roman" w:hAnsi="Times New Roman"/>
          <w:b/>
          <w:i/>
          <w:sz w:val="24"/>
          <w:szCs w:val="24"/>
        </w:rPr>
      </w:pPr>
      <w:r w:rsidRPr="00EC13E9">
        <w:rPr>
          <w:rFonts w:ascii="Times New Roman" w:hAnsi="Times New Roman"/>
          <w:b/>
          <w:i/>
          <w:sz w:val="24"/>
          <w:szCs w:val="24"/>
        </w:rPr>
        <w:lastRenderedPageBreak/>
        <w:t>Условия  для организации работы по образовательной области «Физическое развитие»</w:t>
      </w:r>
    </w:p>
    <w:p w:rsidR="00B76A86" w:rsidRPr="00EC13E9" w:rsidRDefault="00B76A86" w:rsidP="00066E1E">
      <w:pPr>
        <w:spacing w:after="0" w:line="240" w:lineRule="auto"/>
        <w:jc w:val="both"/>
        <w:rPr>
          <w:rFonts w:ascii="Times New Roman" w:hAnsi="Times New Roman"/>
          <w:b/>
          <w:i/>
          <w:sz w:val="24"/>
          <w:szCs w:val="24"/>
        </w:rPr>
      </w:pPr>
    </w:p>
    <w:tbl>
      <w:tblPr>
        <w:tblStyle w:val="16"/>
        <w:tblW w:w="9814" w:type="dxa"/>
        <w:tblLook w:val="01E0"/>
      </w:tblPr>
      <w:tblGrid>
        <w:gridCol w:w="445"/>
        <w:gridCol w:w="2619"/>
        <w:gridCol w:w="2058"/>
        <w:gridCol w:w="4692"/>
      </w:tblGrid>
      <w:tr w:rsidR="00066E1E" w:rsidRPr="00EC13E9" w:rsidTr="00B76A86">
        <w:trPr>
          <w:trHeight w:val="509"/>
        </w:trPr>
        <w:tc>
          <w:tcPr>
            <w:tcW w:w="424"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w:t>
            </w:r>
          </w:p>
        </w:tc>
        <w:tc>
          <w:tcPr>
            <w:tcW w:w="2630"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 xml:space="preserve">Развивающая предметно- пространственная среда </w:t>
            </w:r>
          </w:p>
        </w:tc>
        <w:tc>
          <w:tcPr>
            <w:tcW w:w="2016"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Группа</w:t>
            </w:r>
          </w:p>
        </w:tc>
        <w:tc>
          <w:tcPr>
            <w:tcW w:w="4744"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Дидактические  и технические средства</w:t>
            </w:r>
          </w:p>
        </w:tc>
      </w:tr>
      <w:tr w:rsidR="00066E1E" w:rsidRPr="00EC13E9" w:rsidTr="00B76A86">
        <w:trPr>
          <w:trHeight w:val="509"/>
        </w:trPr>
        <w:tc>
          <w:tcPr>
            <w:tcW w:w="424"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1.</w:t>
            </w:r>
          </w:p>
        </w:tc>
        <w:tc>
          <w:tcPr>
            <w:tcW w:w="2630"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Спортивный зал</w:t>
            </w:r>
          </w:p>
        </w:tc>
        <w:tc>
          <w:tcPr>
            <w:tcW w:w="2016"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Вторая младшая– подготовительная</w:t>
            </w:r>
          </w:p>
        </w:tc>
        <w:tc>
          <w:tcPr>
            <w:tcW w:w="4744"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Спортивное оборудование, инвентарь, магнитофон</w:t>
            </w:r>
          </w:p>
        </w:tc>
      </w:tr>
      <w:tr w:rsidR="00066E1E" w:rsidRPr="00EC13E9" w:rsidTr="00B76A86">
        <w:trPr>
          <w:trHeight w:val="248"/>
        </w:trPr>
        <w:tc>
          <w:tcPr>
            <w:tcW w:w="424"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2.</w:t>
            </w:r>
          </w:p>
        </w:tc>
        <w:tc>
          <w:tcPr>
            <w:tcW w:w="2630"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Спортивный участок</w:t>
            </w:r>
          </w:p>
        </w:tc>
        <w:tc>
          <w:tcPr>
            <w:tcW w:w="2016"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Все группы</w:t>
            </w:r>
          </w:p>
        </w:tc>
        <w:tc>
          <w:tcPr>
            <w:tcW w:w="4744"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Спортивное оборудование</w:t>
            </w:r>
          </w:p>
        </w:tc>
      </w:tr>
      <w:tr w:rsidR="00066E1E" w:rsidRPr="00EC13E9" w:rsidTr="00B76A86">
        <w:trPr>
          <w:trHeight w:val="509"/>
        </w:trPr>
        <w:tc>
          <w:tcPr>
            <w:tcW w:w="424"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3.</w:t>
            </w:r>
          </w:p>
        </w:tc>
        <w:tc>
          <w:tcPr>
            <w:tcW w:w="2630"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Спортивный уголок</w:t>
            </w:r>
          </w:p>
        </w:tc>
        <w:tc>
          <w:tcPr>
            <w:tcW w:w="2016" w:type="dxa"/>
          </w:tcPr>
          <w:p w:rsidR="00066E1E" w:rsidRPr="00EC13E9" w:rsidRDefault="00066E1E" w:rsidP="00066E1E">
            <w:pPr>
              <w:jc w:val="both"/>
              <w:rPr>
                <w:rFonts w:ascii="Times New Roman" w:hAnsi="Times New Roman"/>
                <w:bCs/>
                <w:sz w:val="24"/>
                <w:szCs w:val="24"/>
              </w:rPr>
            </w:pPr>
            <w:r w:rsidRPr="00EC13E9">
              <w:rPr>
                <w:rFonts w:ascii="Times New Roman" w:hAnsi="Times New Roman"/>
                <w:bCs/>
                <w:sz w:val="24"/>
                <w:szCs w:val="24"/>
              </w:rPr>
              <w:t>Все группы</w:t>
            </w:r>
          </w:p>
        </w:tc>
        <w:tc>
          <w:tcPr>
            <w:tcW w:w="4744" w:type="dxa"/>
          </w:tcPr>
          <w:p w:rsidR="00066E1E" w:rsidRPr="00EC13E9" w:rsidRDefault="00066E1E" w:rsidP="00066E1E">
            <w:pPr>
              <w:tabs>
                <w:tab w:val="left" w:pos="1060"/>
                <w:tab w:val="center" w:pos="1368"/>
              </w:tabs>
              <w:jc w:val="both"/>
              <w:rPr>
                <w:rFonts w:ascii="Times New Roman" w:hAnsi="Times New Roman"/>
                <w:bCs/>
                <w:sz w:val="24"/>
                <w:szCs w:val="24"/>
              </w:rPr>
            </w:pPr>
            <w:r w:rsidRPr="00EC13E9">
              <w:rPr>
                <w:rFonts w:ascii="Times New Roman" w:hAnsi="Times New Roman"/>
                <w:sz w:val="24"/>
                <w:szCs w:val="24"/>
              </w:rPr>
              <w:t>См. «Особенности организации развивающей предметно - пространственной среды»</w:t>
            </w:r>
          </w:p>
        </w:tc>
      </w:tr>
    </w:tbl>
    <w:p w:rsidR="00CB74B6" w:rsidRPr="00EC13E9" w:rsidRDefault="00CB74B6" w:rsidP="000153C4">
      <w:pPr>
        <w:spacing w:line="240" w:lineRule="auto"/>
        <w:jc w:val="right"/>
        <w:rPr>
          <w:rFonts w:ascii="Times New Roman" w:hAnsi="Times New Roman"/>
          <w:sz w:val="28"/>
          <w:szCs w:val="28"/>
        </w:rPr>
      </w:pPr>
    </w:p>
    <w:p w:rsidR="00CB74B6" w:rsidRPr="00EC13E9" w:rsidRDefault="00066E1E" w:rsidP="00B76A86">
      <w:pPr>
        <w:spacing w:after="0" w:line="240" w:lineRule="auto"/>
        <w:ind w:firstLine="709"/>
        <w:jc w:val="both"/>
        <w:rPr>
          <w:rFonts w:ascii="Times New Roman" w:hAnsi="Times New Roman"/>
          <w:sz w:val="28"/>
          <w:szCs w:val="28"/>
        </w:rPr>
      </w:pPr>
      <w:r w:rsidRPr="00EC13E9">
        <w:rPr>
          <w:rFonts w:ascii="Times New Roman" w:hAnsi="Times New Roman"/>
          <w:sz w:val="28"/>
          <w:szCs w:val="28"/>
        </w:rPr>
        <w:t>Научно-методическое обеспечение Программы определяется в соответствии с направлениями развития детей.</w:t>
      </w:r>
    </w:p>
    <w:p w:rsidR="00CB74B6" w:rsidRPr="00EC13E9" w:rsidRDefault="00CB74B6" w:rsidP="000153C4">
      <w:pPr>
        <w:spacing w:line="240" w:lineRule="auto"/>
        <w:jc w:val="right"/>
        <w:rPr>
          <w:rFonts w:ascii="Times New Roman" w:hAnsi="Times New Roman"/>
          <w:sz w:val="28"/>
          <w:szCs w:val="28"/>
        </w:rPr>
      </w:pPr>
    </w:p>
    <w:p w:rsidR="00CB74B6" w:rsidRPr="00EC13E9" w:rsidRDefault="00CB74B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B76A86" w:rsidRPr="00EC13E9" w:rsidRDefault="00B76A86" w:rsidP="00B76A86">
      <w:pPr>
        <w:spacing w:after="0"/>
        <w:jc w:val="center"/>
        <w:rPr>
          <w:rStyle w:val="24"/>
          <w:rFonts w:eastAsia="Courier New"/>
          <w:b/>
          <w:sz w:val="28"/>
          <w:szCs w:val="28"/>
        </w:rPr>
      </w:pPr>
      <w:r w:rsidRPr="00EC13E9">
        <w:rPr>
          <w:rStyle w:val="24"/>
          <w:rFonts w:eastAsia="Courier New"/>
          <w:b/>
          <w:sz w:val="28"/>
          <w:szCs w:val="28"/>
          <w:lang w:val="en-US"/>
        </w:rPr>
        <w:lastRenderedPageBreak/>
        <w:t>III</w:t>
      </w:r>
      <w:r w:rsidRPr="00EC13E9">
        <w:rPr>
          <w:rStyle w:val="24"/>
          <w:rFonts w:eastAsia="Courier New"/>
          <w:b/>
          <w:sz w:val="28"/>
          <w:szCs w:val="28"/>
        </w:rPr>
        <w:t>. КРАТКАЯ ПРЕЗЕНТАЦИЯ ПРОГРАММЫ</w:t>
      </w:r>
    </w:p>
    <w:p w:rsidR="00B76A86" w:rsidRPr="00EC13E9" w:rsidRDefault="00B76A86" w:rsidP="00B76A86">
      <w:pPr>
        <w:spacing w:after="0"/>
        <w:jc w:val="center"/>
        <w:rPr>
          <w:rStyle w:val="24"/>
          <w:rFonts w:eastAsia="Courier New"/>
          <w:b/>
          <w:sz w:val="28"/>
          <w:szCs w:val="28"/>
        </w:rPr>
      </w:pPr>
    </w:p>
    <w:p w:rsidR="00EB3C43" w:rsidRPr="00EC13E9" w:rsidRDefault="00EB3C43" w:rsidP="00EB3C43">
      <w:pPr>
        <w:spacing w:after="0" w:line="240" w:lineRule="auto"/>
        <w:ind w:firstLine="709"/>
        <w:jc w:val="both"/>
        <w:rPr>
          <w:rFonts w:ascii="Times New Roman" w:hAnsi="Times New Roman"/>
          <w:sz w:val="28"/>
          <w:szCs w:val="28"/>
        </w:rPr>
      </w:pPr>
      <w:r w:rsidRPr="00EC13E9">
        <w:rPr>
          <w:rFonts w:ascii="Times New Roman" w:hAnsi="Times New Roman"/>
          <w:sz w:val="28"/>
          <w:szCs w:val="28"/>
        </w:rPr>
        <w:t xml:space="preserve">Образовательная Программа МБОУ «Гауфская СОШ им. О.Э. Зисса» </w:t>
      </w:r>
      <w:r w:rsidR="000D7E69" w:rsidRPr="00EC13E9">
        <w:rPr>
          <w:rFonts w:ascii="Times New Roman" w:hAnsi="Times New Roman"/>
          <w:sz w:val="28"/>
          <w:szCs w:val="28"/>
        </w:rPr>
        <w:t xml:space="preserve">разработана в соответствии с Федеральным государственным образовательным стандартом дошкольного образования (ФГОС ДО), </w:t>
      </w:r>
      <w:r w:rsidRPr="00EC13E9">
        <w:rPr>
          <w:rFonts w:ascii="Times New Roman" w:hAnsi="Times New Roman"/>
          <w:sz w:val="28"/>
          <w:szCs w:val="28"/>
        </w:rPr>
        <w:t xml:space="preserve">и определяет содержание и организацию образовательной деятельности в учреждении. </w:t>
      </w:r>
    </w:p>
    <w:p w:rsidR="000D7E69" w:rsidRPr="00EC13E9" w:rsidRDefault="000D7E69" w:rsidP="000D7E69">
      <w:pPr>
        <w:spacing w:after="0" w:line="240" w:lineRule="auto"/>
        <w:jc w:val="both"/>
        <w:rPr>
          <w:rFonts w:ascii="Times New Roman" w:hAnsi="Times New Roman"/>
          <w:sz w:val="28"/>
          <w:szCs w:val="28"/>
        </w:rPr>
      </w:pPr>
    </w:p>
    <w:p w:rsidR="00EB3C43" w:rsidRPr="00EC13E9" w:rsidRDefault="00EB3C43" w:rsidP="00EB3C43">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b/>
          <w:color w:val="000000" w:themeColor="text1"/>
          <w:sz w:val="28"/>
          <w:szCs w:val="28"/>
        </w:rPr>
        <w:t>Цель Программы:</w:t>
      </w:r>
      <w:r w:rsidRPr="00EC13E9">
        <w:rPr>
          <w:rFonts w:ascii="Times New Roman" w:hAnsi="Times New Roman"/>
          <w:color w:val="000000" w:themeColor="text1"/>
          <w:sz w:val="28"/>
          <w:szCs w:val="28"/>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EB3C43" w:rsidRPr="00EC13E9" w:rsidRDefault="00EB3C43" w:rsidP="00EB3C43">
      <w:pPr>
        <w:spacing w:after="0" w:line="240" w:lineRule="auto"/>
        <w:ind w:firstLine="709"/>
        <w:jc w:val="both"/>
        <w:rPr>
          <w:rFonts w:ascii="Times New Roman" w:hAnsi="Times New Roman"/>
          <w:b/>
          <w:color w:val="000000" w:themeColor="text1"/>
          <w:sz w:val="28"/>
          <w:szCs w:val="28"/>
        </w:rPr>
      </w:pPr>
      <w:r w:rsidRPr="00EC13E9">
        <w:rPr>
          <w:rFonts w:ascii="Times New Roman" w:hAnsi="Times New Roman"/>
          <w:b/>
          <w:color w:val="000000" w:themeColor="text1"/>
          <w:sz w:val="28"/>
          <w:szCs w:val="28"/>
        </w:rPr>
        <w:t>Задачи Программы:</w:t>
      </w:r>
    </w:p>
    <w:p w:rsidR="00EB3C43" w:rsidRPr="00EC13E9" w:rsidRDefault="00EB3C43" w:rsidP="00EB3C43">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1.Охрана и укрепление физического и психического здоровья детей, в том числе их эмоционального благополучия.</w:t>
      </w:r>
    </w:p>
    <w:p w:rsidR="00EB3C43" w:rsidRPr="00EC13E9" w:rsidRDefault="00EB3C43" w:rsidP="00EB3C43">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2.Обеспечить равные возможности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EB3C43" w:rsidRPr="00EC13E9" w:rsidRDefault="00EB3C43" w:rsidP="00EB3C43">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3.Формировать  общую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p>
    <w:p w:rsidR="00EB3C43" w:rsidRPr="00EC13E9" w:rsidRDefault="00EB3C43" w:rsidP="00EB3C43">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4.Создать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EB3C43" w:rsidRPr="00EC13E9" w:rsidRDefault="00EB3C43" w:rsidP="00EB3C43">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5.Объединить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B3C43" w:rsidRPr="00EC13E9" w:rsidRDefault="00EB3C43" w:rsidP="00EB3C43">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6.Обеспечить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EB3C43" w:rsidRPr="00EC13E9" w:rsidRDefault="00EB3C43" w:rsidP="00EB3C43">
      <w:pPr>
        <w:spacing w:after="0" w:line="240" w:lineRule="auto"/>
        <w:ind w:firstLine="709"/>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 xml:space="preserve">7.Обеспечить преемственность целей, задач и содержания дошкольного общего и начального общего образования.  </w:t>
      </w:r>
    </w:p>
    <w:p w:rsidR="000D7E69" w:rsidRPr="00EC13E9" w:rsidRDefault="00EB3C43" w:rsidP="000D7E69">
      <w:pPr>
        <w:pStyle w:val="a4"/>
        <w:spacing w:after="0" w:line="240" w:lineRule="auto"/>
        <w:ind w:left="-284" w:firstLine="568"/>
        <w:jc w:val="center"/>
        <w:rPr>
          <w:rFonts w:ascii="Times New Roman" w:hAnsi="Times New Roman"/>
          <w:sz w:val="28"/>
          <w:szCs w:val="28"/>
        </w:rPr>
      </w:pPr>
      <w:r w:rsidRPr="00EC13E9">
        <w:rPr>
          <w:rFonts w:ascii="Times New Roman" w:hAnsi="Times New Roman"/>
          <w:sz w:val="28"/>
          <w:szCs w:val="28"/>
        </w:rPr>
        <w:t xml:space="preserve">Программа МБОУ «Гауфская СОШ им. О.Э. Зисса» ориентирована на детей от 2 до 7 лет. Программа состоит из обязательной части и части, формируемой участниками образовательных отношений. Данные части являются взаимодополняющими. </w:t>
      </w:r>
    </w:p>
    <w:p w:rsidR="000D7E69" w:rsidRPr="00EC13E9" w:rsidRDefault="000D7E69" w:rsidP="000D7E69">
      <w:pPr>
        <w:pStyle w:val="a4"/>
        <w:spacing w:after="0" w:line="240" w:lineRule="auto"/>
        <w:ind w:left="-284" w:firstLine="568"/>
        <w:jc w:val="center"/>
        <w:rPr>
          <w:rFonts w:ascii="Times New Roman" w:hAnsi="Times New Roman"/>
          <w:b/>
          <w:sz w:val="32"/>
          <w:szCs w:val="32"/>
        </w:rPr>
      </w:pPr>
      <w:r w:rsidRPr="00EC13E9">
        <w:rPr>
          <w:rFonts w:ascii="Times New Roman" w:hAnsi="Times New Roman"/>
          <w:b/>
          <w:sz w:val="32"/>
          <w:szCs w:val="32"/>
        </w:rPr>
        <w:t>Основные принципы Программы:</w:t>
      </w:r>
    </w:p>
    <w:p w:rsidR="000D7E69" w:rsidRPr="00EC13E9" w:rsidRDefault="000D7E69" w:rsidP="000D7E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1) полноценное проживание ребенком всех этапов детства (раннего и дошкольного возраста), обогащение (амплификация) детского развития;</w:t>
      </w:r>
    </w:p>
    <w:p w:rsidR="000D7E69" w:rsidRPr="00EC13E9" w:rsidRDefault="000D7E69" w:rsidP="000D7E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D7E69" w:rsidRPr="00EC13E9" w:rsidRDefault="000D7E69" w:rsidP="000D7E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0D7E69" w:rsidRPr="00EC13E9" w:rsidRDefault="000D7E69" w:rsidP="000D7E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4) поддержка инициативы детей в различных видах деятельности;</w:t>
      </w:r>
    </w:p>
    <w:p w:rsidR="000D7E69" w:rsidRPr="00EC13E9" w:rsidRDefault="000D7E69" w:rsidP="000D7E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5) сотрудничество Организации с семьей;</w:t>
      </w:r>
    </w:p>
    <w:p w:rsidR="000D7E69" w:rsidRPr="00EC13E9" w:rsidRDefault="000D7E69" w:rsidP="000D7E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6) приобщение детей к социокультурным нормам, традициям семьи, общества и государства;</w:t>
      </w:r>
    </w:p>
    <w:p w:rsidR="000D7E69" w:rsidRPr="00EC13E9" w:rsidRDefault="000D7E69" w:rsidP="000D7E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7) формирование познавательных интересов и познавательных действий ребенка в различных видах деятельности;</w:t>
      </w:r>
    </w:p>
    <w:p w:rsidR="000D7E69" w:rsidRPr="00EC13E9" w:rsidRDefault="000D7E69" w:rsidP="000D7E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0D7E69" w:rsidRPr="00EC13E9" w:rsidRDefault="000D7E69" w:rsidP="000D7E69">
      <w:pPr>
        <w:spacing w:after="0" w:line="240" w:lineRule="auto"/>
        <w:ind w:firstLine="709"/>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9) учет этнокультурной ситуации развития детей.</w:t>
      </w:r>
    </w:p>
    <w:p w:rsidR="000D7E69" w:rsidRPr="00EC13E9" w:rsidRDefault="000D7E69" w:rsidP="000D7E69">
      <w:pPr>
        <w:ind w:left="-284" w:firstLine="568"/>
        <w:jc w:val="both"/>
        <w:rPr>
          <w:rFonts w:ascii="Times New Roman" w:hAnsi="Times New Roman"/>
          <w:sz w:val="28"/>
          <w:szCs w:val="28"/>
        </w:rPr>
      </w:pPr>
      <w:r w:rsidRPr="00EC13E9">
        <w:rPr>
          <w:rFonts w:ascii="Times New Roman" w:hAnsi="Times New Roman"/>
          <w:sz w:val="28"/>
          <w:szCs w:val="28"/>
        </w:rPr>
        <w:t xml:space="preserve">Образовательная программа состоит из двух частей. </w:t>
      </w:r>
    </w:p>
    <w:p w:rsidR="000D7E69" w:rsidRPr="00EC13E9" w:rsidRDefault="000D7E69" w:rsidP="000D7E69">
      <w:pPr>
        <w:ind w:left="-284" w:firstLine="568"/>
        <w:jc w:val="both"/>
        <w:rPr>
          <w:rFonts w:ascii="Times New Roman" w:hAnsi="Times New Roman"/>
          <w:sz w:val="28"/>
          <w:szCs w:val="28"/>
        </w:rPr>
      </w:pPr>
      <w:r w:rsidRPr="00EC13E9">
        <w:rPr>
          <w:rFonts w:ascii="Times New Roman" w:hAnsi="Times New Roman"/>
          <w:sz w:val="28"/>
          <w:szCs w:val="28"/>
          <w:lang w:val="en-US"/>
        </w:rPr>
        <w:t>I</w:t>
      </w:r>
      <w:r w:rsidRPr="00EC13E9">
        <w:rPr>
          <w:rFonts w:ascii="Times New Roman" w:hAnsi="Times New Roman"/>
          <w:sz w:val="28"/>
          <w:szCs w:val="28"/>
        </w:rPr>
        <w:t xml:space="preserve"> </w:t>
      </w:r>
      <w:r w:rsidRPr="00EC13E9">
        <w:rPr>
          <w:rFonts w:ascii="Times New Roman" w:hAnsi="Times New Roman"/>
          <w:sz w:val="28"/>
          <w:szCs w:val="28"/>
          <w:u w:val="single"/>
        </w:rPr>
        <w:t>Обязательная часть Программы</w:t>
      </w:r>
      <w:r w:rsidRPr="00EC13E9">
        <w:rPr>
          <w:rFonts w:ascii="Times New Roman" w:hAnsi="Times New Roman"/>
          <w:sz w:val="28"/>
          <w:szCs w:val="28"/>
        </w:rPr>
        <w:t xml:space="preserve"> предполагает комплексность подхода, обеспечивая развитие детей в пяти взаимодополняющих образовательных областях:</w:t>
      </w:r>
      <w:r w:rsidRPr="00EC13E9">
        <w:rPr>
          <w:rFonts w:ascii="Times New Roman" w:hAnsi="Times New Roman"/>
        </w:rPr>
        <w:t xml:space="preserve"> </w:t>
      </w:r>
    </w:p>
    <w:p w:rsidR="000D7E69" w:rsidRPr="00EC13E9" w:rsidRDefault="000D7E69" w:rsidP="002977C7">
      <w:pPr>
        <w:pStyle w:val="ConsPlusNormal"/>
        <w:numPr>
          <w:ilvl w:val="0"/>
          <w:numId w:val="55"/>
        </w:numPr>
        <w:ind w:left="567" w:hanging="141"/>
        <w:rPr>
          <w:rFonts w:ascii="Times New Roman" w:hAnsi="Times New Roman" w:cs="Times New Roman"/>
          <w:sz w:val="28"/>
          <w:szCs w:val="28"/>
        </w:rPr>
      </w:pPr>
      <w:r w:rsidRPr="00EC13E9">
        <w:rPr>
          <w:rFonts w:ascii="Times New Roman" w:hAnsi="Times New Roman" w:cs="Times New Roman"/>
          <w:b/>
          <w:sz w:val="28"/>
          <w:szCs w:val="28"/>
        </w:rPr>
        <w:t>социально-коммуникативное развитие</w:t>
      </w:r>
      <w:r w:rsidRPr="00EC13E9">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0D7E69" w:rsidRPr="00EC13E9" w:rsidRDefault="000D7E69" w:rsidP="002977C7">
      <w:pPr>
        <w:pStyle w:val="ConsPlusNormal"/>
        <w:numPr>
          <w:ilvl w:val="0"/>
          <w:numId w:val="55"/>
        </w:numPr>
        <w:ind w:left="567" w:hanging="141"/>
        <w:rPr>
          <w:rFonts w:ascii="Times New Roman" w:hAnsi="Times New Roman" w:cs="Times New Roman"/>
          <w:b/>
          <w:sz w:val="28"/>
          <w:szCs w:val="28"/>
        </w:rPr>
      </w:pPr>
      <w:r w:rsidRPr="00EC13E9">
        <w:rPr>
          <w:rFonts w:ascii="Times New Roman" w:hAnsi="Times New Roman" w:cs="Times New Roman"/>
          <w:b/>
          <w:sz w:val="28"/>
          <w:szCs w:val="28"/>
        </w:rPr>
        <w:t xml:space="preserve">познавательное развитие - </w:t>
      </w:r>
      <w:r w:rsidRPr="00EC13E9">
        <w:rPr>
          <w:rFonts w:ascii="Times New Roman" w:hAnsi="Times New Roman" w:cs="Times New Roman"/>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w:t>
      </w:r>
      <w:r w:rsidRPr="00EC13E9">
        <w:rPr>
          <w:rFonts w:ascii="Times New Roman" w:hAnsi="Times New Roman" w:cs="Times New Roman"/>
          <w:sz w:val="28"/>
          <w:szCs w:val="28"/>
        </w:rPr>
        <w:lastRenderedPageBreak/>
        <w:t>планете Земля как общем доме людей, об особенностях её природы, многообразии стран и народов мира.</w:t>
      </w:r>
    </w:p>
    <w:p w:rsidR="000D7E69" w:rsidRPr="00EC13E9" w:rsidRDefault="000D7E69" w:rsidP="002977C7">
      <w:pPr>
        <w:pStyle w:val="ConsPlusNormal"/>
        <w:numPr>
          <w:ilvl w:val="0"/>
          <w:numId w:val="55"/>
        </w:numPr>
        <w:ind w:left="567" w:hanging="141"/>
        <w:rPr>
          <w:rFonts w:ascii="Times New Roman" w:hAnsi="Times New Roman" w:cs="Times New Roman"/>
          <w:b/>
          <w:sz w:val="28"/>
          <w:szCs w:val="28"/>
        </w:rPr>
      </w:pPr>
      <w:r w:rsidRPr="00EC13E9">
        <w:rPr>
          <w:rFonts w:ascii="Times New Roman" w:hAnsi="Times New Roman" w:cs="Times New Roman"/>
          <w:b/>
          <w:sz w:val="28"/>
          <w:szCs w:val="28"/>
        </w:rPr>
        <w:t>речевое развитие -</w:t>
      </w:r>
      <w:r w:rsidRPr="00EC13E9">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D7E69" w:rsidRPr="00EC13E9" w:rsidRDefault="000D7E69" w:rsidP="002977C7">
      <w:pPr>
        <w:pStyle w:val="ConsPlusNormal"/>
        <w:numPr>
          <w:ilvl w:val="0"/>
          <w:numId w:val="55"/>
        </w:numPr>
        <w:ind w:left="567" w:hanging="141"/>
        <w:rPr>
          <w:rFonts w:ascii="Times New Roman" w:hAnsi="Times New Roman" w:cs="Times New Roman"/>
          <w:b/>
          <w:sz w:val="28"/>
          <w:szCs w:val="28"/>
        </w:rPr>
      </w:pPr>
      <w:r w:rsidRPr="00EC13E9">
        <w:rPr>
          <w:rFonts w:ascii="Times New Roman" w:hAnsi="Times New Roman" w:cs="Times New Roman"/>
          <w:b/>
          <w:sz w:val="28"/>
          <w:szCs w:val="28"/>
        </w:rPr>
        <w:t xml:space="preserve">художественно-эстетическое развитие - </w:t>
      </w:r>
      <w:r w:rsidRPr="00EC13E9">
        <w:rPr>
          <w:rFonts w:ascii="Times New Roman" w:hAnsi="Times New Roman" w:cs="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D7E69" w:rsidRPr="00EC13E9" w:rsidRDefault="000D7E69" w:rsidP="002977C7">
      <w:pPr>
        <w:pStyle w:val="ConsPlusNormal"/>
        <w:numPr>
          <w:ilvl w:val="0"/>
          <w:numId w:val="55"/>
        </w:numPr>
        <w:ind w:left="567" w:hanging="141"/>
        <w:jc w:val="both"/>
        <w:rPr>
          <w:rFonts w:ascii="Times New Roman" w:hAnsi="Times New Roman" w:cs="Times New Roman"/>
          <w:b/>
          <w:sz w:val="28"/>
          <w:szCs w:val="28"/>
        </w:rPr>
      </w:pPr>
      <w:r w:rsidRPr="00EC13E9">
        <w:rPr>
          <w:rFonts w:ascii="Times New Roman" w:hAnsi="Times New Roman" w:cs="Times New Roman"/>
          <w:b/>
          <w:sz w:val="28"/>
          <w:szCs w:val="28"/>
        </w:rPr>
        <w:t xml:space="preserve">физическое развитие - </w:t>
      </w:r>
      <w:r w:rsidRPr="00EC13E9">
        <w:rPr>
          <w:rFonts w:ascii="Times New Roman" w:hAnsi="Times New Roman" w:cs="Times New Roman"/>
          <w:sz w:val="28"/>
          <w:szCs w:val="28"/>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D7E69" w:rsidRPr="00EC13E9" w:rsidRDefault="000D7E69" w:rsidP="000D7E69">
      <w:pPr>
        <w:pStyle w:val="ConsPlusNormal"/>
        <w:ind w:left="567"/>
        <w:jc w:val="both"/>
        <w:rPr>
          <w:rFonts w:ascii="Times New Roman" w:hAnsi="Times New Roman" w:cs="Times New Roman"/>
          <w:sz w:val="28"/>
          <w:szCs w:val="28"/>
        </w:rPr>
      </w:pPr>
    </w:p>
    <w:p w:rsidR="000D7E69" w:rsidRPr="00EC13E9" w:rsidRDefault="000D7E69" w:rsidP="000D7E69">
      <w:pPr>
        <w:ind w:left="-284" w:firstLine="568"/>
        <w:jc w:val="both"/>
        <w:rPr>
          <w:rFonts w:ascii="Times New Roman" w:hAnsi="Times New Roman"/>
          <w:sz w:val="28"/>
          <w:szCs w:val="28"/>
        </w:rPr>
      </w:pPr>
      <w:r w:rsidRPr="00EC13E9">
        <w:rPr>
          <w:rFonts w:ascii="Times New Roman" w:hAnsi="Times New Roman"/>
          <w:sz w:val="28"/>
          <w:szCs w:val="28"/>
          <w:u w:val="single"/>
          <w:lang w:val="en-US"/>
        </w:rPr>
        <w:t>II</w:t>
      </w:r>
      <w:r w:rsidRPr="00EC13E9">
        <w:rPr>
          <w:rFonts w:ascii="Times New Roman" w:hAnsi="Times New Roman"/>
          <w:sz w:val="28"/>
          <w:szCs w:val="28"/>
          <w:u w:val="single"/>
        </w:rPr>
        <w:t xml:space="preserve"> Часть, формируемая участниками образовательных отношений</w:t>
      </w:r>
      <w:r w:rsidRPr="00EC13E9">
        <w:rPr>
          <w:rFonts w:ascii="Times New Roman" w:hAnsi="Times New Roman"/>
          <w:sz w:val="28"/>
          <w:szCs w:val="28"/>
        </w:rPr>
        <w:t xml:space="preserve"> представлена в форме парциальных образовательных программ: </w:t>
      </w:r>
    </w:p>
    <w:p w:rsidR="000D7E69" w:rsidRPr="00EC13E9" w:rsidRDefault="000D7E69" w:rsidP="000D7E69">
      <w:pPr>
        <w:ind w:left="-284" w:firstLine="568"/>
        <w:jc w:val="both"/>
        <w:rPr>
          <w:rFonts w:ascii="Times New Roman" w:hAnsi="Times New Roman"/>
          <w:color w:val="000000" w:themeColor="text1"/>
          <w:sz w:val="28"/>
          <w:szCs w:val="28"/>
        </w:rPr>
      </w:pPr>
      <w:r w:rsidRPr="00EC13E9">
        <w:rPr>
          <w:rFonts w:ascii="Times New Roman" w:hAnsi="Times New Roman"/>
          <w:sz w:val="28"/>
          <w:szCs w:val="28"/>
        </w:rPr>
        <w:t xml:space="preserve">- </w:t>
      </w:r>
      <w:r w:rsidRPr="00EC13E9">
        <w:rPr>
          <w:rFonts w:ascii="Times New Roman" w:hAnsi="Times New Roman"/>
          <w:color w:val="000000" w:themeColor="text1"/>
          <w:sz w:val="28"/>
          <w:szCs w:val="28"/>
        </w:rPr>
        <w:t xml:space="preserve">«Остров здоровья» Е.Ю. Александрова; </w:t>
      </w:r>
    </w:p>
    <w:p w:rsidR="000D7E69" w:rsidRPr="00EC13E9" w:rsidRDefault="000D7E69" w:rsidP="000D7E69">
      <w:pPr>
        <w:ind w:left="-284" w:firstLine="568"/>
        <w:jc w:val="both"/>
        <w:rPr>
          <w:rFonts w:ascii="Times New Roman" w:hAnsi="Times New Roman"/>
          <w:color w:val="000000" w:themeColor="text1"/>
          <w:sz w:val="28"/>
          <w:szCs w:val="28"/>
        </w:rPr>
      </w:pPr>
      <w:r w:rsidRPr="00EC13E9">
        <w:rPr>
          <w:rFonts w:ascii="Times New Roman" w:hAnsi="Times New Roman"/>
          <w:color w:val="000000" w:themeColor="text1"/>
          <w:sz w:val="28"/>
          <w:szCs w:val="28"/>
        </w:rPr>
        <w:t xml:space="preserve">-  «Омское Прииртышье» БОУ ДПО «ИРООО»; </w:t>
      </w:r>
    </w:p>
    <w:p w:rsidR="000D7E69" w:rsidRPr="00EC13E9" w:rsidRDefault="000D7E69" w:rsidP="000D7E69">
      <w:pPr>
        <w:ind w:left="-284" w:firstLine="568"/>
        <w:jc w:val="both"/>
        <w:rPr>
          <w:rFonts w:ascii="Times New Roman" w:hAnsi="Times New Roman"/>
          <w:sz w:val="28"/>
          <w:szCs w:val="28"/>
        </w:rPr>
      </w:pPr>
      <w:r w:rsidRPr="00EC13E9">
        <w:rPr>
          <w:rFonts w:ascii="Times New Roman" w:hAnsi="Times New Roman"/>
          <w:color w:val="000000" w:themeColor="text1"/>
          <w:sz w:val="28"/>
          <w:szCs w:val="28"/>
        </w:rPr>
        <w:t xml:space="preserve">- </w:t>
      </w:r>
      <w:r w:rsidRPr="00EC13E9">
        <w:rPr>
          <w:rFonts w:ascii="Times New Roman" w:hAnsi="Times New Roman"/>
          <w:sz w:val="28"/>
          <w:szCs w:val="28"/>
        </w:rPr>
        <w:t>программа «Раннее обучение немецкому языку. «Немецкий с Шрумди» авторов Е.Е.Граф, А.К.Максимова, Т.В.Эвчарова, Г.В.Перфилова,</w:t>
      </w:r>
    </w:p>
    <w:p w:rsidR="00EB3C43" w:rsidRPr="00EC13E9" w:rsidRDefault="000D7E69" w:rsidP="000D7E69">
      <w:pPr>
        <w:spacing w:after="0" w:line="240" w:lineRule="auto"/>
        <w:ind w:firstLine="709"/>
        <w:jc w:val="both"/>
        <w:rPr>
          <w:rFonts w:ascii="Times New Roman" w:hAnsi="Times New Roman"/>
          <w:sz w:val="28"/>
          <w:szCs w:val="28"/>
        </w:rPr>
      </w:pPr>
      <w:r w:rsidRPr="00EC13E9">
        <w:rPr>
          <w:rFonts w:ascii="Times New Roman" w:hAnsi="Times New Roman"/>
          <w:sz w:val="28"/>
          <w:szCs w:val="28"/>
        </w:rPr>
        <w:lastRenderedPageBreak/>
        <w:t xml:space="preserve">Результаты реализации Программы представлены в виде </w:t>
      </w:r>
      <w:r w:rsidRPr="00EC13E9">
        <w:rPr>
          <w:rFonts w:ascii="Times New Roman" w:hAnsi="Times New Roman"/>
          <w:sz w:val="28"/>
          <w:szCs w:val="28"/>
          <w:u w:val="single"/>
        </w:rPr>
        <w:t>целевых ориентиров</w:t>
      </w:r>
    </w:p>
    <w:p w:rsidR="00663764" w:rsidRPr="00EC13E9" w:rsidRDefault="00663764" w:rsidP="00663764">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r w:rsidRPr="00EC13E9">
        <w:rPr>
          <w:rFonts w:ascii="Times New Roman" w:eastAsia="Times New Roman" w:hAnsi="Times New Roman"/>
          <w:color w:val="000000" w:themeColor="text1"/>
          <w:sz w:val="28"/>
          <w:szCs w:val="28"/>
          <w:lang w:eastAsia="ru-RU"/>
        </w:rPr>
        <w:tab/>
        <w:t xml:space="preserve">общении, </w:t>
      </w:r>
      <w:r w:rsidRPr="00EC13E9">
        <w:rPr>
          <w:rFonts w:ascii="Times New Roman" w:eastAsia="Times New Roman" w:hAnsi="Times New Roman"/>
          <w:color w:val="000000" w:themeColor="text1"/>
          <w:sz w:val="28"/>
          <w:szCs w:val="28"/>
          <w:lang w:eastAsia="ru-RU"/>
        </w:rPr>
        <w:tab/>
        <w:t xml:space="preserve">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63764" w:rsidRPr="00EC13E9" w:rsidRDefault="00663764" w:rsidP="00663764">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w:t>
      </w:r>
      <w:r w:rsidRPr="00EC13E9">
        <w:rPr>
          <w:rFonts w:ascii="Times New Roman" w:eastAsia="Times New Roman" w:hAnsi="Times New Roman"/>
          <w:color w:val="000000" w:themeColor="text1"/>
          <w:sz w:val="28"/>
          <w:szCs w:val="28"/>
          <w:lang w:eastAsia="ru-RU"/>
        </w:rPr>
        <w:tab/>
        <w:t xml:space="preserve">взаимодействует </w:t>
      </w:r>
      <w:r w:rsidRPr="00EC13E9">
        <w:rPr>
          <w:rFonts w:ascii="Times New Roman" w:eastAsia="Times New Roman" w:hAnsi="Times New Roman"/>
          <w:color w:val="000000" w:themeColor="text1"/>
          <w:sz w:val="28"/>
          <w:szCs w:val="28"/>
          <w:lang w:eastAsia="ru-RU"/>
        </w:rPr>
        <w:tab/>
        <w:t xml:space="preserve">со сверстниками  и взрослыми, участвует в совместных играх. </w:t>
      </w:r>
    </w:p>
    <w:p w:rsidR="00663764" w:rsidRPr="00EC13E9" w:rsidRDefault="00663764" w:rsidP="00663764">
      <w:pPr>
        <w:pStyle w:val="a4"/>
        <w:numPr>
          <w:ilvl w:val="0"/>
          <w:numId w:val="14"/>
        </w:numPr>
        <w:spacing w:after="0" w:line="240" w:lineRule="auto"/>
        <w:jc w:val="both"/>
        <w:rPr>
          <w:rFonts w:ascii="Times New Roman" w:eastAsia="Times New Roman" w:hAnsi="Times New Roman"/>
          <w:color w:val="000000" w:themeColor="text1"/>
          <w:sz w:val="28"/>
          <w:szCs w:val="28"/>
          <w:lang w:eastAsia="ru-RU"/>
        </w:rPr>
      </w:pPr>
      <w:r w:rsidRPr="00EC13E9">
        <w:rPr>
          <w:rFonts w:ascii="Times New Roman" w:eastAsia="Times New Roman" w:hAnsi="Times New Roman"/>
          <w:color w:val="000000" w:themeColor="text1"/>
          <w:sz w:val="28"/>
          <w:szCs w:val="28"/>
          <w:lang w:eastAsia="ru-RU"/>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427383" w:rsidRDefault="00663764" w:rsidP="00427383">
      <w:pPr>
        <w:pStyle w:val="ConsPlusNormal"/>
        <w:numPr>
          <w:ilvl w:val="0"/>
          <w:numId w:val="14"/>
        </w:numPr>
        <w:jc w:val="both"/>
        <w:rPr>
          <w:rFonts w:ascii="Times New Roman" w:hAnsi="Times New Roman" w:cs="Times New Roman"/>
          <w:sz w:val="28"/>
          <w:szCs w:val="28"/>
        </w:rPr>
      </w:pPr>
      <w:r w:rsidRPr="00EC13E9">
        <w:rPr>
          <w:rFonts w:ascii="Times New Roman" w:hAnsi="Times New Roman" w:cs="Times New Roman"/>
          <w:sz w:val="28"/>
          <w:szCs w:val="28"/>
        </w:rPr>
        <w:t>и другие.</w:t>
      </w:r>
    </w:p>
    <w:p w:rsidR="00427383" w:rsidRDefault="00427383" w:rsidP="00427383">
      <w:pPr>
        <w:pStyle w:val="ConsPlusNormal"/>
        <w:ind w:left="720"/>
        <w:jc w:val="both"/>
        <w:rPr>
          <w:rFonts w:ascii="Times New Roman" w:hAnsi="Times New Roman" w:cs="Times New Roman"/>
          <w:sz w:val="28"/>
          <w:szCs w:val="28"/>
        </w:rPr>
      </w:pPr>
    </w:p>
    <w:p w:rsidR="00427383" w:rsidRDefault="00EB3C43" w:rsidP="00427383">
      <w:pPr>
        <w:pStyle w:val="ConsPlusNormal"/>
        <w:ind w:left="720"/>
        <w:jc w:val="both"/>
        <w:rPr>
          <w:rFonts w:ascii="Times New Roman" w:hAnsi="Times New Roman" w:cs="Times New Roman"/>
          <w:sz w:val="28"/>
          <w:szCs w:val="28"/>
        </w:rPr>
      </w:pPr>
      <w:r w:rsidRPr="00427383">
        <w:rPr>
          <w:rFonts w:ascii="Times New Roman" w:hAnsi="Times New Roman" w:cs="Times New Roman"/>
          <w:sz w:val="28"/>
          <w:szCs w:val="28"/>
        </w:rPr>
        <w:t>Для создания условий, обеспечиваю</w:t>
      </w:r>
      <w:r w:rsidR="00427383">
        <w:rPr>
          <w:rFonts w:ascii="Times New Roman" w:hAnsi="Times New Roman" w:cs="Times New Roman"/>
          <w:sz w:val="28"/>
          <w:szCs w:val="28"/>
        </w:rPr>
        <w:t>щих целостное развитие личности</w:t>
      </w:r>
    </w:p>
    <w:p w:rsidR="00F0621E" w:rsidRPr="00427383" w:rsidRDefault="00EB3C43" w:rsidP="00427383">
      <w:pPr>
        <w:pStyle w:val="ConsPlusNormal"/>
        <w:ind w:left="720"/>
        <w:jc w:val="both"/>
        <w:rPr>
          <w:rFonts w:ascii="Times New Roman" w:hAnsi="Times New Roman" w:cs="Times New Roman"/>
          <w:sz w:val="28"/>
          <w:szCs w:val="28"/>
        </w:rPr>
      </w:pPr>
      <w:r w:rsidRPr="00427383">
        <w:rPr>
          <w:rFonts w:ascii="Times New Roman" w:hAnsi="Times New Roman" w:cs="Times New Roman"/>
          <w:sz w:val="28"/>
          <w:szCs w:val="28"/>
        </w:rPr>
        <w:t xml:space="preserve">детей, </w:t>
      </w:r>
      <w:r w:rsidR="00F0621E" w:rsidRPr="00427383">
        <w:rPr>
          <w:rFonts w:ascii="Times New Roman" w:hAnsi="Times New Roman" w:cs="Times New Roman"/>
          <w:sz w:val="28"/>
          <w:szCs w:val="28"/>
        </w:rPr>
        <w:t>МБОУ «Гауфская СОШ им. О.Э. Зисса»</w:t>
      </w:r>
      <w:r w:rsidRPr="00427383">
        <w:rPr>
          <w:rFonts w:ascii="Times New Roman" w:hAnsi="Times New Roman" w:cs="Times New Roman"/>
          <w:sz w:val="28"/>
          <w:szCs w:val="28"/>
        </w:rPr>
        <w:t xml:space="preserve"> осуществляется взаимодействие с семьями воспитанников: </w:t>
      </w:r>
    </w:p>
    <w:p w:rsidR="00F0621E" w:rsidRPr="00EC13E9" w:rsidRDefault="00EB3C43" w:rsidP="00F0621E">
      <w:pPr>
        <w:pStyle w:val="af5"/>
        <w:ind w:firstLine="709"/>
        <w:jc w:val="both"/>
        <w:rPr>
          <w:rFonts w:ascii="Times New Roman" w:hAnsi="Times New Roman"/>
          <w:sz w:val="28"/>
          <w:szCs w:val="28"/>
        </w:rPr>
      </w:pPr>
      <w:r w:rsidRPr="00EC13E9">
        <w:rPr>
          <w:rFonts w:ascii="Times New Roman" w:hAnsi="Times New Roman"/>
          <w:sz w:val="28"/>
          <w:szCs w:val="28"/>
        </w:rPr>
        <w:t xml:space="preserve">- знакомство с семьей: </w:t>
      </w:r>
    </w:p>
    <w:p w:rsidR="00F0621E" w:rsidRPr="00EC13E9" w:rsidRDefault="00663764" w:rsidP="00F0621E">
      <w:pPr>
        <w:pStyle w:val="af5"/>
        <w:ind w:firstLine="709"/>
        <w:jc w:val="both"/>
        <w:rPr>
          <w:rFonts w:ascii="Times New Roman" w:hAnsi="Times New Roman"/>
          <w:sz w:val="28"/>
          <w:szCs w:val="28"/>
        </w:rPr>
      </w:pPr>
      <w:r w:rsidRPr="00EC13E9">
        <w:rPr>
          <w:rFonts w:ascii="Times New Roman" w:hAnsi="Times New Roman"/>
          <w:sz w:val="28"/>
          <w:szCs w:val="28"/>
        </w:rPr>
        <w:t xml:space="preserve">- </w:t>
      </w:r>
      <w:r w:rsidR="00EB3C43" w:rsidRPr="00EC13E9">
        <w:rPr>
          <w:rFonts w:ascii="Times New Roman" w:hAnsi="Times New Roman"/>
          <w:sz w:val="28"/>
          <w:szCs w:val="28"/>
        </w:rPr>
        <w:t xml:space="preserve">встречи-знакомства, </w:t>
      </w:r>
    </w:p>
    <w:p w:rsidR="00F0621E" w:rsidRPr="00EC13E9" w:rsidRDefault="00F0621E" w:rsidP="00F0621E">
      <w:pPr>
        <w:pStyle w:val="af5"/>
        <w:ind w:firstLine="709"/>
        <w:jc w:val="both"/>
        <w:rPr>
          <w:rFonts w:ascii="Times New Roman" w:hAnsi="Times New Roman"/>
          <w:sz w:val="28"/>
          <w:szCs w:val="28"/>
        </w:rPr>
      </w:pPr>
      <w:r w:rsidRPr="00EC13E9">
        <w:rPr>
          <w:rFonts w:ascii="Times New Roman" w:hAnsi="Times New Roman"/>
          <w:sz w:val="28"/>
          <w:szCs w:val="28"/>
        </w:rPr>
        <w:t xml:space="preserve">- </w:t>
      </w:r>
      <w:r w:rsidR="00EB3C43" w:rsidRPr="00EC13E9">
        <w:rPr>
          <w:rFonts w:ascii="Times New Roman" w:hAnsi="Times New Roman"/>
          <w:sz w:val="28"/>
          <w:szCs w:val="28"/>
        </w:rPr>
        <w:t xml:space="preserve">анкетирование семей. </w:t>
      </w:r>
    </w:p>
    <w:p w:rsidR="00F0621E" w:rsidRPr="00EC13E9" w:rsidRDefault="00EB3C43" w:rsidP="00F0621E">
      <w:pPr>
        <w:pStyle w:val="af5"/>
        <w:ind w:firstLine="709"/>
        <w:jc w:val="both"/>
        <w:rPr>
          <w:rFonts w:ascii="Times New Roman" w:hAnsi="Times New Roman"/>
          <w:sz w:val="28"/>
          <w:szCs w:val="28"/>
        </w:rPr>
      </w:pPr>
      <w:r w:rsidRPr="00EC13E9">
        <w:rPr>
          <w:rFonts w:ascii="Times New Roman" w:hAnsi="Times New Roman"/>
          <w:sz w:val="28"/>
          <w:szCs w:val="28"/>
        </w:rPr>
        <w:t xml:space="preserve">-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 др. </w:t>
      </w:r>
    </w:p>
    <w:p w:rsidR="00F0621E" w:rsidRPr="00EC13E9" w:rsidRDefault="00EB3C43" w:rsidP="00F0621E">
      <w:pPr>
        <w:pStyle w:val="af5"/>
        <w:ind w:firstLine="709"/>
        <w:jc w:val="both"/>
        <w:rPr>
          <w:rFonts w:ascii="Times New Roman" w:hAnsi="Times New Roman"/>
          <w:sz w:val="28"/>
          <w:szCs w:val="28"/>
        </w:rPr>
      </w:pPr>
      <w:r w:rsidRPr="00EC13E9">
        <w:rPr>
          <w:rFonts w:ascii="Times New Roman" w:hAnsi="Times New Roman"/>
          <w:sz w:val="28"/>
          <w:szCs w:val="28"/>
        </w:rPr>
        <w:t xml:space="preserve">- образование родителей: проведение родительских собраний, всеобучей, проведение мастер-классов. </w:t>
      </w:r>
    </w:p>
    <w:p w:rsidR="00B76A86" w:rsidRPr="00EC13E9" w:rsidRDefault="00F0621E" w:rsidP="00F0621E">
      <w:pPr>
        <w:pStyle w:val="af5"/>
        <w:ind w:firstLine="709"/>
        <w:jc w:val="both"/>
        <w:rPr>
          <w:rFonts w:ascii="Times New Roman" w:hAnsi="Times New Roman"/>
          <w:sz w:val="28"/>
          <w:szCs w:val="28"/>
        </w:rPr>
      </w:pPr>
      <w:r w:rsidRPr="00EC13E9">
        <w:rPr>
          <w:rFonts w:ascii="Times New Roman" w:hAnsi="Times New Roman"/>
          <w:sz w:val="28"/>
          <w:szCs w:val="28"/>
        </w:rPr>
        <w:t>-</w:t>
      </w:r>
      <w:r w:rsidR="00EB3C43" w:rsidRPr="00EC13E9">
        <w:rPr>
          <w:rFonts w:ascii="Times New Roman" w:hAnsi="Times New Roman"/>
          <w:sz w:val="28"/>
          <w:szCs w:val="28"/>
        </w:rPr>
        <w:t xml:space="preserve"> совместная деятельность: привлечение родителей к участию в конкурсах, выставках, к организации семейных праздников, семейного театра, к участию в детской исследовательской и проектной деятельности</w:t>
      </w:r>
      <w:r w:rsidR="00EB3C43" w:rsidRPr="00EC13E9">
        <w:rPr>
          <w:rFonts w:ascii="Times New Roman" w:hAnsi="Times New Roman"/>
        </w:rPr>
        <w:t>.</w:t>
      </w:r>
    </w:p>
    <w:p w:rsidR="00B76A86" w:rsidRDefault="00B76A86" w:rsidP="000153C4">
      <w:pPr>
        <w:spacing w:line="240" w:lineRule="auto"/>
        <w:jc w:val="right"/>
        <w:rPr>
          <w:rFonts w:ascii="Times New Roman" w:hAnsi="Times New Roman"/>
          <w:sz w:val="28"/>
          <w:szCs w:val="28"/>
        </w:rPr>
      </w:pPr>
    </w:p>
    <w:p w:rsidR="00427383" w:rsidRDefault="00427383" w:rsidP="000153C4">
      <w:pPr>
        <w:spacing w:line="240" w:lineRule="auto"/>
        <w:jc w:val="right"/>
        <w:rPr>
          <w:rFonts w:ascii="Times New Roman" w:hAnsi="Times New Roman"/>
          <w:sz w:val="28"/>
          <w:szCs w:val="28"/>
        </w:rPr>
      </w:pPr>
    </w:p>
    <w:p w:rsidR="00427383" w:rsidRDefault="00427383" w:rsidP="000153C4">
      <w:pPr>
        <w:spacing w:line="240" w:lineRule="auto"/>
        <w:jc w:val="right"/>
        <w:rPr>
          <w:rFonts w:ascii="Times New Roman" w:hAnsi="Times New Roman"/>
          <w:sz w:val="28"/>
          <w:szCs w:val="28"/>
        </w:rPr>
      </w:pPr>
    </w:p>
    <w:p w:rsidR="00427383" w:rsidRDefault="00427383" w:rsidP="000153C4">
      <w:pPr>
        <w:spacing w:line="240" w:lineRule="auto"/>
        <w:jc w:val="right"/>
        <w:rPr>
          <w:rFonts w:ascii="Times New Roman" w:hAnsi="Times New Roman"/>
          <w:sz w:val="28"/>
          <w:szCs w:val="28"/>
        </w:rPr>
      </w:pPr>
    </w:p>
    <w:p w:rsidR="00427383" w:rsidRPr="00EC13E9" w:rsidRDefault="00427383" w:rsidP="000153C4">
      <w:pPr>
        <w:spacing w:line="240" w:lineRule="auto"/>
        <w:jc w:val="right"/>
        <w:rPr>
          <w:rFonts w:ascii="Times New Roman" w:hAnsi="Times New Roman"/>
          <w:sz w:val="28"/>
          <w:szCs w:val="28"/>
        </w:rPr>
      </w:pPr>
    </w:p>
    <w:p w:rsidR="00B76A86" w:rsidRPr="00EC13E9" w:rsidRDefault="00B76A86" w:rsidP="000153C4">
      <w:pPr>
        <w:spacing w:line="240" w:lineRule="auto"/>
        <w:jc w:val="right"/>
        <w:rPr>
          <w:rFonts w:ascii="Times New Roman" w:hAnsi="Times New Roman"/>
          <w:sz w:val="28"/>
          <w:szCs w:val="28"/>
        </w:rPr>
      </w:pPr>
    </w:p>
    <w:p w:rsidR="00030109" w:rsidRPr="00B328D7" w:rsidRDefault="00030109" w:rsidP="000153C4">
      <w:pPr>
        <w:spacing w:line="240" w:lineRule="auto"/>
        <w:jc w:val="right"/>
        <w:rPr>
          <w:rFonts w:ascii="Times New Roman" w:hAnsi="Times New Roman"/>
          <w:sz w:val="28"/>
          <w:szCs w:val="28"/>
          <w:highlight w:val="yellow"/>
        </w:rPr>
      </w:pPr>
      <w:r w:rsidRPr="00B328D7">
        <w:rPr>
          <w:rFonts w:ascii="Times New Roman" w:hAnsi="Times New Roman"/>
          <w:sz w:val="28"/>
          <w:szCs w:val="28"/>
          <w:highlight w:val="yellow"/>
        </w:rPr>
        <w:lastRenderedPageBreak/>
        <w:t>Приложение 1</w:t>
      </w:r>
    </w:p>
    <w:p w:rsidR="00F722BD" w:rsidRPr="00B328D7" w:rsidRDefault="00F722BD" w:rsidP="00F722BD">
      <w:pPr>
        <w:jc w:val="center"/>
        <w:rPr>
          <w:rFonts w:ascii="Times New Roman" w:hAnsi="Times New Roman"/>
          <w:b/>
          <w:sz w:val="28"/>
          <w:szCs w:val="28"/>
          <w:highlight w:val="yellow"/>
        </w:rPr>
      </w:pPr>
      <w:r w:rsidRPr="00B328D7">
        <w:rPr>
          <w:rFonts w:ascii="Times New Roman" w:hAnsi="Times New Roman"/>
          <w:sz w:val="28"/>
          <w:szCs w:val="28"/>
          <w:highlight w:val="yellow"/>
        </w:rPr>
        <w:tab/>
      </w:r>
      <w:r w:rsidRPr="00B328D7">
        <w:rPr>
          <w:rFonts w:ascii="Times New Roman" w:hAnsi="Times New Roman"/>
          <w:b/>
          <w:sz w:val="28"/>
          <w:szCs w:val="28"/>
          <w:highlight w:val="yellow"/>
        </w:rPr>
        <w:t>Уважаемые родители!</w:t>
      </w:r>
    </w:p>
    <w:p w:rsidR="00F722BD" w:rsidRPr="00B328D7" w:rsidRDefault="00F722BD" w:rsidP="00F722BD">
      <w:pPr>
        <w:jc w:val="both"/>
        <w:rPr>
          <w:rFonts w:ascii="Times New Roman" w:hAnsi="Times New Roman"/>
          <w:i/>
          <w:sz w:val="28"/>
          <w:szCs w:val="28"/>
          <w:highlight w:val="yellow"/>
        </w:rPr>
      </w:pPr>
      <w:r w:rsidRPr="00B328D7">
        <w:rPr>
          <w:rFonts w:ascii="Times New Roman" w:hAnsi="Times New Roman"/>
          <w:i/>
          <w:sz w:val="28"/>
          <w:szCs w:val="28"/>
          <w:highlight w:val="yellow"/>
        </w:rPr>
        <w:t>Предлагаем Вам ответить на несколько вопросов, касающихся взаимодействия детского сада и семьи. Данная анкета позволит нам проанализировать состояние работы учреждения по данному направлению, узнать ваше мнение и предложения по её совершенствованию</w:t>
      </w:r>
    </w:p>
    <w:p w:rsidR="00F722BD" w:rsidRPr="00B328D7" w:rsidRDefault="00F722BD" w:rsidP="00F722BD">
      <w:pPr>
        <w:pStyle w:val="a4"/>
        <w:numPr>
          <w:ilvl w:val="0"/>
          <w:numId w:val="65"/>
        </w:numPr>
        <w:jc w:val="both"/>
        <w:rPr>
          <w:rFonts w:ascii="Times New Roman" w:hAnsi="Times New Roman"/>
          <w:i/>
          <w:sz w:val="28"/>
          <w:szCs w:val="28"/>
          <w:highlight w:val="yellow"/>
        </w:rPr>
      </w:pPr>
      <w:r w:rsidRPr="00B328D7">
        <w:rPr>
          <w:rFonts w:ascii="Times New Roman" w:hAnsi="Times New Roman"/>
          <w:sz w:val="28"/>
          <w:szCs w:val="28"/>
          <w:highlight w:val="yellow"/>
        </w:rPr>
        <w:t>Оцените по пятибалльной шкале следующие критерии: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8"/>
        <w:gridCol w:w="1383"/>
      </w:tblGrid>
      <w:tr w:rsidR="00F722BD" w:rsidRPr="00B328D7" w:rsidTr="003F4B5D">
        <w:tc>
          <w:tcPr>
            <w:tcW w:w="7468" w:type="dxa"/>
          </w:tcPr>
          <w:p w:rsidR="00F722BD" w:rsidRPr="00B328D7" w:rsidRDefault="00106035" w:rsidP="003F4B5D">
            <w:pPr>
              <w:pStyle w:val="a4"/>
              <w:spacing w:after="0" w:line="240" w:lineRule="auto"/>
              <w:ind w:left="0"/>
              <w:jc w:val="both"/>
              <w:rPr>
                <w:rFonts w:ascii="Times New Roman" w:hAnsi="Times New Roman"/>
                <w:i/>
                <w:sz w:val="28"/>
                <w:szCs w:val="28"/>
                <w:highlight w:val="yellow"/>
              </w:rPr>
            </w:pPr>
            <w:r w:rsidRPr="00B328D7">
              <w:rPr>
                <w:rFonts w:ascii="Times New Roman" w:hAnsi="Times New Roman"/>
                <w:i/>
                <w:sz w:val="28"/>
                <w:szCs w:val="28"/>
                <w:highlight w:val="yellow"/>
              </w:rPr>
              <w:t>К</w:t>
            </w:r>
            <w:r w:rsidR="00F722BD" w:rsidRPr="00B328D7">
              <w:rPr>
                <w:rFonts w:ascii="Times New Roman" w:hAnsi="Times New Roman"/>
                <w:i/>
                <w:sz w:val="28"/>
                <w:szCs w:val="28"/>
                <w:highlight w:val="yellow"/>
              </w:rPr>
              <w:t>ритерий</w:t>
            </w:r>
          </w:p>
        </w:tc>
        <w:tc>
          <w:tcPr>
            <w:tcW w:w="1383" w:type="dxa"/>
          </w:tcPr>
          <w:p w:rsidR="00F722BD" w:rsidRPr="00B328D7" w:rsidRDefault="00F722BD" w:rsidP="003F4B5D">
            <w:pPr>
              <w:pStyle w:val="a4"/>
              <w:spacing w:after="0" w:line="240" w:lineRule="auto"/>
              <w:ind w:left="0"/>
              <w:jc w:val="both"/>
              <w:rPr>
                <w:rFonts w:ascii="Times New Roman" w:hAnsi="Times New Roman"/>
                <w:i/>
                <w:sz w:val="28"/>
                <w:szCs w:val="28"/>
                <w:highlight w:val="yellow"/>
              </w:rPr>
            </w:pPr>
            <w:r w:rsidRPr="00B328D7">
              <w:rPr>
                <w:rFonts w:ascii="Times New Roman" w:hAnsi="Times New Roman"/>
                <w:i/>
                <w:sz w:val="28"/>
                <w:szCs w:val="28"/>
                <w:highlight w:val="yellow"/>
              </w:rPr>
              <w:t>оценка</w:t>
            </w:r>
          </w:p>
        </w:tc>
      </w:tr>
      <w:tr w:rsidR="00F722BD" w:rsidRPr="00B328D7" w:rsidTr="003F4B5D">
        <w:tc>
          <w:tcPr>
            <w:tcW w:w="7468"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Состояние и качество оформления информационного уголка для родителей приемной группы</w:t>
            </w:r>
          </w:p>
        </w:tc>
        <w:tc>
          <w:tcPr>
            <w:tcW w:w="1383" w:type="dxa"/>
          </w:tcPr>
          <w:p w:rsidR="00F722BD" w:rsidRPr="00B328D7" w:rsidRDefault="00F722BD" w:rsidP="003F4B5D">
            <w:pPr>
              <w:pStyle w:val="a4"/>
              <w:spacing w:after="0" w:line="240" w:lineRule="auto"/>
              <w:ind w:left="0"/>
              <w:jc w:val="both"/>
              <w:rPr>
                <w:rFonts w:ascii="Times New Roman" w:hAnsi="Times New Roman"/>
                <w:i/>
                <w:sz w:val="28"/>
                <w:szCs w:val="28"/>
                <w:highlight w:val="yellow"/>
              </w:rPr>
            </w:pPr>
          </w:p>
        </w:tc>
      </w:tr>
      <w:tr w:rsidR="00F722BD" w:rsidRPr="00B328D7" w:rsidTr="003F4B5D">
        <w:tc>
          <w:tcPr>
            <w:tcW w:w="7468"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Актуальность информации, представленной в информационном уголке</w:t>
            </w:r>
          </w:p>
        </w:tc>
        <w:tc>
          <w:tcPr>
            <w:tcW w:w="1383" w:type="dxa"/>
          </w:tcPr>
          <w:p w:rsidR="00F722BD" w:rsidRPr="00B328D7" w:rsidRDefault="00F722BD" w:rsidP="003F4B5D">
            <w:pPr>
              <w:pStyle w:val="a4"/>
              <w:spacing w:after="0" w:line="240" w:lineRule="auto"/>
              <w:ind w:left="0"/>
              <w:jc w:val="both"/>
              <w:rPr>
                <w:rFonts w:ascii="Times New Roman" w:hAnsi="Times New Roman"/>
                <w:i/>
                <w:sz w:val="28"/>
                <w:szCs w:val="28"/>
                <w:highlight w:val="yellow"/>
              </w:rPr>
            </w:pPr>
          </w:p>
        </w:tc>
      </w:tr>
      <w:tr w:rsidR="00F722BD" w:rsidRPr="00B328D7" w:rsidTr="003F4B5D">
        <w:tc>
          <w:tcPr>
            <w:tcW w:w="7468"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Тактичность и культура поведения педагогов с родителями</w:t>
            </w:r>
          </w:p>
        </w:tc>
        <w:tc>
          <w:tcPr>
            <w:tcW w:w="1383" w:type="dxa"/>
          </w:tcPr>
          <w:p w:rsidR="00F722BD" w:rsidRPr="00B328D7" w:rsidRDefault="00F722BD" w:rsidP="003F4B5D">
            <w:pPr>
              <w:pStyle w:val="a4"/>
              <w:spacing w:after="0" w:line="240" w:lineRule="auto"/>
              <w:ind w:left="0"/>
              <w:jc w:val="both"/>
              <w:rPr>
                <w:rFonts w:ascii="Times New Roman" w:hAnsi="Times New Roman"/>
                <w:i/>
                <w:sz w:val="28"/>
                <w:szCs w:val="28"/>
                <w:highlight w:val="yellow"/>
              </w:rPr>
            </w:pPr>
          </w:p>
        </w:tc>
      </w:tr>
      <w:tr w:rsidR="00F722BD" w:rsidRPr="00B328D7" w:rsidTr="003F4B5D">
        <w:tc>
          <w:tcPr>
            <w:tcW w:w="7468"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Полнота и качество подачи информации о ребенке во время бесед</w:t>
            </w:r>
          </w:p>
        </w:tc>
        <w:tc>
          <w:tcPr>
            <w:tcW w:w="1383" w:type="dxa"/>
          </w:tcPr>
          <w:p w:rsidR="00F722BD" w:rsidRPr="00B328D7" w:rsidRDefault="00F722BD" w:rsidP="003F4B5D">
            <w:pPr>
              <w:pStyle w:val="a4"/>
              <w:spacing w:after="0" w:line="240" w:lineRule="auto"/>
              <w:ind w:left="0"/>
              <w:jc w:val="both"/>
              <w:rPr>
                <w:rFonts w:ascii="Times New Roman" w:hAnsi="Times New Roman"/>
                <w:i/>
                <w:sz w:val="28"/>
                <w:szCs w:val="28"/>
                <w:highlight w:val="yellow"/>
              </w:rPr>
            </w:pPr>
          </w:p>
        </w:tc>
      </w:tr>
      <w:tr w:rsidR="00F722BD" w:rsidRPr="00B328D7" w:rsidTr="003F4B5D">
        <w:tc>
          <w:tcPr>
            <w:tcW w:w="7468"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Уровень проведения родительских собраний</w:t>
            </w:r>
          </w:p>
        </w:tc>
        <w:tc>
          <w:tcPr>
            <w:tcW w:w="1383" w:type="dxa"/>
          </w:tcPr>
          <w:p w:rsidR="00F722BD" w:rsidRPr="00B328D7" w:rsidRDefault="00F722BD" w:rsidP="003F4B5D">
            <w:pPr>
              <w:pStyle w:val="a4"/>
              <w:spacing w:after="0" w:line="240" w:lineRule="auto"/>
              <w:ind w:left="0"/>
              <w:jc w:val="both"/>
              <w:rPr>
                <w:rFonts w:ascii="Times New Roman" w:hAnsi="Times New Roman"/>
                <w:i/>
                <w:sz w:val="28"/>
                <w:szCs w:val="28"/>
                <w:highlight w:val="yellow"/>
              </w:rPr>
            </w:pPr>
          </w:p>
        </w:tc>
      </w:tr>
      <w:tr w:rsidR="00F722BD" w:rsidRPr="00B328D7" w:rsidTr="003F4B5D">
        <w:tc>
          <w:tcPr>
            <w:tcW w:w="7468"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Умение воспитателей ответить на вопросы родителей во время бесед и собраний</w:t>
            </w:r>
          </w:p>
        </w:tc>
        <w:tc>
          <w:tcPr>
            <w:tcW w:w="1383" w:type="dxa"/>
          </w:tcPr>
          <w:p w:rsidR="00F722BD" w:rsidRPr="00B328D7" w:rsidRDefault="00F722BD" w:rsidP="003F4B5D">
            <w:pPr>
              <w:pStyle w:val="a4"/>
              <w:spacing w:after="0" w:line="240" w:lineRule="auto"/>
              <w:ind w:left="0"/>
              <w:jc w:val="both"/>
              <w:rPr>
                <w:rFonts w:ascii="Times New Roman" w:hAnsi="Times New Roman"/>
                <w:i/>
                <w:sz w:val="28"/>
                <w:szCs w:val="28"/>
                <w:highlight w:val="yellow"/>
              </w:rPr>
            </w:pPr>
          </w:p>
        </w:tc>
      </w:tr>
    </w:tbl>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Как часто вы участвуете в совместных с детским садом мероприятиях:</w:t>
      </w:r>
    </w:p>
    <w:p w:rsidR="00F722BD" w:rsidRPr="00B328D7" w:rsidRDefault="00F722BD" w:rsidP="00F722BD">
      <w:pPr>
        <w:pStyle w:val="a4"/>
        <w:numPr>
          <w:ilvl w:val="0"/>
          <w:numId w:val="66"/>
        </w:numPr>
        <w:jc w:val="both"/>
        <w:rPr>
          <w:rFonts w:ascii="Times New Roman" w:hAnsi="Times New Roman"/>
          <w:sz w:val="28"/>
          <w:szCs w:val="28"/>
          <w:highlight w:val="yellow"/>
        </w:rPr>
      </w:pPr>
      <w:r w:rsidRPr="00B328D7">
        <w:rPr>
          <w:rFonts w:ascii="Times New Roman" w:hAnsi="Times New Roman"/>
          <w:sz w:val="28"/>
          <w:szCs w:val="28"/>
          <w:highlight w:val="yellow"/>
        </w:rPr>
        <w:t>Всегда</w:t>
      </w:r>
    </w:p>
    <w:p w:rsidR="00F722BD" w:rsidRPr="00B328D7" w:rsidRDefault="00F722BD" w:rsidP="00F722BD">
      <w:pPr>
        <w:pStyle w:val="a4"/>
        <w:numPr>
          <w:ilvl w:val="0"/>
          <w:numId w:val="66"/>
        </w:numPr>
        <w:jc w:val="both"/>
        <w:rPr>
          <w:rFonts w:ascii="Times New Roman" w:hAnsi="Times New Roman"/>
          <w:sz w:val="28"/>
          <w:szCs w:val="28"/>
          <w:highlight w:val="yellow"/>
        </w:rPr>
      </w:pPr>
      <w:r w:rsidRPr="00B328D7">
        <w:rPr>
          <w:rFonts w:ascii="Times New Roman" w:hAnsi="Times New Roman"/>
          <w:sz w:val="28"/>
          <w:szCs w:val="28"/>
          <w:highlight w:val="yellow"/>
        </w:rPr>
        <w:t>Часто</w:t>
      </w:r>
    </w:p>
    <w:p w:rsidR="00F722BD" w:rsidRPr="00B328D7" w:rsidRDefault="00F722BD" w:rsidP="00F722BD">
      <w:pPr>
        <w:pStyle w:val="a4"/>
        <w:numPr>
          <w:ilvl w:val="0"/>
          <w:numId w:val="66"/>
        </w:numPr>
        <w:jc w:val="both"/>
        <w:rPr>
          <w:rFonts w:ascii="Times New Roman" w:hAnsi="Times New Roman"/>
          <w:sz w:val="28"/>
          <w:szCs w:val="28"/>
          <w:highlight w:val="yellow"/>
        </w:rPr>
      </w:pPr>
      <w:r w:rsidRPr="00B328D7">
        <w:rPr>
          <w:rFonts w:ascii="Times New Roman" w:hAnsi="Times New Roman"/>
          <w:sz w:val="28"/>
          <w:szCs w:val="28"/>
          <w:highlight w:val="yellow"/>
        </w:rPr>
        <w:t>Редко</w:t>
      </w:r>
    </w:p>
    <w:p w:rsidR="00F722BD" w:rsidRPr="00B328D7" w:rsidRDefault="00F722BD" w:rsidP="00F722BD">
      <w:pPr>
        <w:pStyle w:val="a4"/>
        <w:numPr>
          <w:ilvl w:val="0"/>
          <w:numId w:val="66"/>
        </w:numPr>
        <w:jc w:val="both"/>
        <w:rPr>
          <w:rFonts w:ascii="Times New Roman" w:hAnsi="Times New Roman"/>
          <w:sz w:val="28"/>
          <w:szCs w:val="28"/>
          <w:highlight w:val="yellow"/>
        </w:rPr>
      </w:pPr>
      <w:r w:rsidRPr="00B328D7">
        <w:rPr>
          <w:rFonts w:ascii="Times New Roman" w:hAnsi="Times New Roman"/>
          <w:sz w:val="28"/>
          <w:szCs w:val="28"/>
          <w:highlight w:val="yellow"/>
        </w:rPr>
        <w:t>Никогда</w:t>
      </w:r>
    </w:p>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От чего зависит Ваше участие / неучастие в жизни ДОУ:</w:t>
      </w:r>
    </w:p>
    <w:p w:rsidR="00F722BD" w:rsidRPr="00B328D7" w:rsidRDefault="00F722BD" w:rsidP="00F722BD">
      <w:pPr>
        <w:pStyle w:val="a4"/>
        <w:numPr>
          <w:ilvl w:val="0"/>
          <w:numId w:val="67"/>
        </w:numPr>
        <w:jc w:val="both"/>
        <w:rPr>
          <w:rFonts w:ascii="Times New Roman" w:hAnsi="Times New Roman"/>
          <w:sz w:val="28"/>
          <w:szCs w:val="28"/>
          <w:highlight w:val="yellow"/>
        </w:rPr>
      </w:pPr>
      <w:r w:rsidRPr="00B328D7">
        <w:rPr>
          <w:rFonts w:ascii="Times New Roman" w:hAnsi="Times New Roman"/>
          <w:sz w:val="28"/>
          <w:szCs w:val="28"/>
          <w:highlight w:val="yellow"/>
        </w:rPr>
        <w:t>От наличия свободного времени</w:t>
      </w:r>
    </w:p>
    <w:p w:rsidR="00F722BD" w:rsidRPr="00B328D7" w:rsidRDefault="00F722BD" w:rsidP="00F722BD">
      <w:pPr>
        <w:pStyle w:val="a4"/>
        <w:numPr>
          <w:ilvl w:val="0"/>
          <w:numId w:val="67"/>
        </w:numPr>
        <w:jc w:val="both"/>
        <w:rPr>
          <w:rFonts w:ascii="Times New Roman" w:hAnsi="Times New Roman"/>
          <w:sz w:val="28"/>
          <w:szCs w:val="28"/>
          <w:highlight w:val="yellow"/>
        </w:rPr>
      </w:pPr>
      <w:r w:rsidRPr="00B328D7">
        <w:rPr>
          <w:rFonts w:ascii="Times New Roman" w:hAnsi="Times New Roman"/>
          <w:sz w:val="28"/>
          <w:szCs w:val="28"/>
          <w:highlight w:val="yellow"/>
        </w:rPr>
        <w:t>От тематики встреч</w:t>
      </w:r>
    </w:p>
    <w:p w:rsidR="00F722BD" w:rsidRPr="00B328D7" w:rsidRDefault="00F722BD" w:rsidP="00F722BD">
      <w:pPr>
        <w:pStyle w:val="a4"/>
        <w:numPr>
          <w:ilvl w:val="0"/>
          <w:numId w:val="67"/>
        </w:numPr>
        <w:jc w:val="both"/>
        <w:rPr>
          <w:rFonts w:ascii="Times New Roman" w:hAnsi="Times New Roman"/>
          <w:sz w:val="28"/>
          <w:szCs w:val="28"/>
          <w:highlight w:val="yellow"/>
        </w:rPr>
      </w:pPr>
      <w:r w:rsidRPr="00B328D7">
        <w:rPr>
          <w:rFonts w:ascii="Times New Roman" w:hAnsi="Times New Roman"/>
          <w:sz w:val="28"/>
          <w:szCs w:val="28"/>
          <w:highlight w:val="yellow"/>
        </w:rPr>
        <w:t xml:space="preserve">От собственных интересов </w:t>
      </w:r>
      <w:r w:rsidRPr="00B328D7">
        <w:rPr>
          <w:rFonts w:ascii="Times New Roman" w:hAnsi="Times New Roman"/>
          <w:sz w:val="28"/>
          <w:szCs w:val="28"/>
          <w:highlight w:val="yellow"/>
          <w:lang w:val="en-US"/>
        </w:rPr>
        <w:t>/</w:t>
      </w:r>
      <w:r w:rsidRPr="00B328D7">
        <w:rPr>
          <w:rFonts w:ascii="Times New Roman" w:hAnsi="Times New Roman"/>
          <w:sz w:val="28"/>
          <w:szCs w:val="28"/>
          <w:highlight w:val="yellow"/>
        </w:rPr>
        <w:t xml:space="preserve"> затруднений</w:t>
      </w:r>
    </w:p>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Отметьте формы Вашего участия в жизни детского сада из предложенных в таблице: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3"/>
        <w:gridCol w:w="5615"/>
        <w:gridCol w:w="1383"/>
      </w:tblGrid>
      <w:tr w:rsidR="00F722BD" w:rsidRPr="00B328D7" w:rsidTr="003F4B5D">
        <w:tc>
          <w:tcPr>
            <w:tcW w:w="7468" w:type="dxa"/>
            <w:gridSpan w:val="2"/>
          </w:tcPr>
          <w:p w:rsidR="00F722BD" w:rsidRPr="00B328D7" w:rsidRDefault="00F722BD" w:rsidP="003F4B5D">
            <w:pPr>
              <w:pStyle w:val="a4"/>
              <w:spacing w:after="0" w:line="240" w:lineRule="auto"/>
              <w:ind w:left="0"/>
              <w:jc w:val="both"/>
              <w:rPr>
                <w:rFonts w:ascii="Times New Roman" w:hAnsi="Times New Roman"/>
                <w:i/>
                <w:sz w:val="28"/>
                <w:szCs w:val="28"/>
                <w:highlight w:val="yellow"/>
              </w:rPr>
            </w:pPr>
            <w:r w:rsidRPr="00B328D7">
              <w:rPr>
                <w:rFonts w:ascii="Times New Roman" w:hAnsi="Times New Roman"/>
                <w:i/>
                <w:sz w:val="28"/>
                <w:szCs w:val="28"/>
                <w:highlight w:val="yellow"/>
              </w:rPr>
              <w:t>Форма участия</w:t>
            </w:r>
          </w:p>
        </w:tc>
        <w:tc>
          <w:tcPr>
            <w:tcW w:w="1383" w:type="dxa"/>
          </w:tcPr>
          <w:p w:rsidR="00F722BD" w:rsidRPr="00B328D7" w:rsidRDefault="00F722BD" w:rsidP="003F4B5D">
            <w:pPr>
              <w:pStyle w:val="a4"/>
              <w:spacing w:after="0" w:line="240" w:lineRule="auto"/>
              <w:ind w:left="0"/>
              <w:jc w:val="both"/>
              <w:rPr>
                <w:rFonts w:ascii="Times New Roman" w:hAnsi="Times New Roman"/>
                <w:i/>
                <w:sz w:val="28"/>
                <w:szCs w:val="28"/>
                <w:highlight w:val="yellow"/>
              </w:rPr>
            </w:pPr>
            <w:r w:rsidRPr="00B328D7">
              <w:rPr>
                <w:rFonts w:ascii="Times New Roman" w:hAnsi="Times New Roman"/>
                <w:i/>
                <w:sz w:val="28"/>
                <w:szCs w:val="28"/>
                <w:highlight w:val="yellow"/>
              </w:rPr>
              <w:t>отметка</w:t>
            </w:r>
          </w:p>
        </w:tc>
      </w:tr>
      <w:tr w:rsidR="00F722BD" w:rsidRPr="00B328D7" w:rsidTr="003F4B5D">
        <w:tc>
          <w:tcPr>
            <w:tcW w:w="7468" w:type="dxa"/>
            <w:gridSpan w:val="2"/>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Помощь в развитии материальной базы группы</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7468" w:type="dxa"/>
            <w:gridSpan w:val="2"/>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Активное участие в воспитательно-образовательном процессе (активное участие в занятиях, руководство кружковой деятельностью, проведение досуговых мероприятиях, бесед с детьми, экскурсий и т.д.)</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1853" w:type="dxa"/>
            <w:vMerge w:val="restart"/>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 xml:space="preserve">Участие в подготовке и проведении праздников и </w:t>
            </w:r>
            <w:r w:rsidRPr="00B328D7">
              <w:rPr>
                <w:rFonts w:ascii="Times New Roman" w:hAnsi="Times New Roman"/>
                <w:sz w:val="28"/>
                <w:szCs w:val="28"/>
                <w:highlight w:val="yellow"/>
              </w:rPr>
              <w:lastRenderedPageBreak/>
              <w:t>утренников</w:t>
            </w:r>
          </w:p>
        </w:tc>
        <w:tc>
          <w:tcPr>
            <w:tcW w:w="5615" w:type="dxa"/>
          </w:tcPr>
          <w:p w:rsidR="00F722BD" w:rsidRPr="00B328D7" w:rsidRDefault="00F722BD" w:rsidP="00F722BD">
            <w:pPr>
              <w:pStyle w:val="a4"/>
              <w:numPr>
                <w:ilvl w:val="0"/>
                <w:numId w:val="68"/>
              </w:numPr>
              <w:spacing w:after="0" w:line="240" w:lineRule="auto"/>
              <w:jc w:val="both"/>
              <w:rPr>
                <w:rFonts w:ascii="Times New Roman" w:hAnsi="Times New Roman"/>
                <w:sz w:val="28"/>
                <w:szCs w:val="28"/>
                <w:highlight w:val="yellow"/>
              </w:rPr>
            </w:pPr>
            <w:r w:rsidRPr="00B328D7">
              <w:rPr>
                <w:rFonts w:ascii="Times New Roman" w:hAnsi="Times New Roman"/>
                <w:sz w:val="28"/>
                <w:szCs w:val="28"/>
                <w:highlight w:val="yellow"/>
              </w:rPr>
              <w:lastRenderedPageBreak/>
              <w:t>Оформление помещений детского сада</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1853" w:type="dxa"/>
            <w:vMerge/>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c>
          <w:tcPr>
            <w:tcW w:w="5615" w:type="dxa"/>
          </w:tcPr>
          <w:p w:rsidR="00F722BD" w:rsidRPr="00B328D7" w:rsidRDefault="00F722BD" w:rsidP="00F722BD">
            <w:pPr>
              <w:pStyle w:val="a4"/>
              <w:numPr>
                <w:ilvl w:val="0"/>
                <w:numId w:val="68"/>
              </w:numPr>
              <w:spacing w:after="0" w:line="240" w:lineRule="auto"/>
              <w:jc w:val="both"/>
              <w:rPr>
                <w:rFonts w:ascii="Times New Roman" w:hAnsi="Times New Roman"/>
                <w:sz w:val="28"/>
                <w:szCs w:val="28"/>
                <w:highlight w:val="yellow"/>
              </w:rPr>
            </w:pPr>
            <w:r w:rsidRPr="00B328D7">
              <w:rPr>
                <w:rFonts w:ascii="Times New Roman" w:hAnsi="Times New Roman"/>
                <w:sz w:val="28"/>
                <w:szCs w:val="28"/>
                <w:highlight w:val="yellow"/>
              </w:rPr>
              <w:t>Пошив костюмов</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1853" w:type="dxa"/>
            <w:vMerge/>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c>
          <w:tcPr>
            <w:tcW w:w="5615" w:type="dxa"/>
          </w:tcPr>
          <w:p w:rsidR="00F722BD" w:rsidRPr="00B328D7" w:rsidRDefault="00F722BD" w:rsidP="00F722BD">
            <w:pPr>
              <w:pStyle w:val="a4"/>
              <w:numPr>
                <w:ilvl w:val="0"/>
                <w:numId w:val="68"/>
              </w:numPr>
              <w:spacing w:after="0" w:line="240" w:lineRule="auto"/>
              <w:jc w:val="both"/>
              <w:rPr>
                <w:rFonts w:ascii="Times New Roman" w:hAnsi="Times New Roman"/>
                <w:sz w:val="28"/>
                <w:szCs w:val="28"/>
                <w:highlight w:val="yellow"/>
              </w:rPr>
            </w:pPr>
            <w:r w:rsidRPr="00B328D7">
              <w:rPr>
                <w:rFonts w:ascii="Times New Roman" w:hAnsi="Times New Roman"/>
                <w:sz w:val="28"/>
                <w:szCs w:val="28"/>
                <w:highlight w:val="yellow"/>
              </w:rPr>
              <w:t>Изготовление декораций</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1853" w:type="dxa"/>
            <w:vMerge/>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c>
          <w:tcPr>
            <w:tcW w:w="5615" w:type="dxa"/>
          </w:tcPr>
          <w:p w:rsidR="00F722BD" w:rsidRPr="00B328D7" w:rsidRDefault="00F722BD" w:rsidP="00F722BD">
            <w:pPr>
              <w:pStyle w:val="a4"/>
              <w:numPr>
                <w:ilvl w:val="0"/>
                <w:numId w:val="68"/>
              </w:numPr>
              <w:spacing w:after="0" w:line="240" w:lineRule="auto"/>
              <w:jc w:val="both"/>
              <w:rPr>
                <w:rFonts w:ascii="Times New Roman" w:hAnsi="Times New Roman"/>
                <w:sz w:val="28"/>
                <w:szCs w:val="28"/>
                <w:highlight w:val="yellow"/>
              </w:rPr>
            </w:pPr>
            <w:r w:rsidRPr="00B328D7">
              <w:rPr>
                <w:rFonts w:ascii="Times New Roman" w:hAnsi="Times New Roman"/>
                <w:sz w:val="28"/>
                <w:szCs w:val="28"/>
                <w:highlight w:val="yellow"/>
              </w:rPr>
              <w:t>Подготовка подарков детям</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1853" w:type="dxa"/>
            <w:vMerge w:val="restart"/>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lastRenderedPageBreak/>
              <w:t>Посещение родительских собраний</w:t>
            </w:r>
          </w:p>
        </w:tc>
        <w:tc>
          <w:tcPr>
            <w:tcW w:w="5615" w:type="dxa"/>
          </w:tcPr>
          <w:p w:rsidR="00F722BD" w:rsidRPr="00B328D7" w:rsidRDefault="00F722BD" w:rsidP="00F722BD">
            <w:pPr>
              <w:pStyle w:val="a4"/>
              <w:numPr>
                <w:ilvl w:val="0"/>
                <w:numId w:val="68"/>
              </w:numPr>
              <w:spacing w:after="0" w:line="240" w:lineRule="auto"/>
              <w:jc w:val="both"/>
              <w:rPr>
                <w:rFonts w:ascii="Times New Roman" w:hAnsi="Times New Roman"/>
                <w:sz w:val="28"/>
                <w:szCs w:val="28"/>
                <w:highlight w:val="yellow"/>
              </w:rPr>
            </w:pPr>
            <w:r w:rsidRPr="00B328D7">
              <w:rPr>
                <w:rFonts w:ascii="Times New Roman" w:hAnsi="Times New Roman"/>
                <w:sz w:val="28"/>
                <w:szCs w:val="28"/>
                <w:highlight w:val="yellow"/>
              </w:rPr>
              <w:t>Присутствие</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1853" w:type="dxa"/>
            <w:vMerge/>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c>
          <w:tcPr>
            <w:tcW w:w="5615" w:type="dxa"/>
          </w:tcPr>
          <w:p w:rsidR="00F722BD" w:rsidRPr="00B328D7" w:rsidRDefault="00F722BD" w:rsidP="00F722BD">
            <w:pPr>
              <w:pStyle w:val="a4"/>
              <w:numPr>
                <w:ilvl w:val="0"/>
                <w:numId w:val="68"/>
              </w:numPr>
              <w:spacing w:after="0" w:line="240" w:lineRule="auto"/>
              <w:jc w:val="both"/>
              <w:rPr>
                <w:rFonts w:ascii="Times New Roman" w:hAnsi="Times New Roman"/>
                <w:sz w:val="28"/>
                <w:szCs w:val="28"/>
                <w:highlight w:val="yellow"/>
              </w:rPr>
            </w:pPr>
            <w:r w:rsidRPr="00B328D7">
              <w:rPr>
                <w:rFonts w:ascii="Times New Roman" w:hAnsi="Times New Roman"/>
                <w:sz w:val="28"/>
                <w:szCs w:val="28"/>
                <w:highlight w:val="yellow"/>
              </w:rPr>
              <w:t>Внесение предложений по совершенствованию работы детского сада, группы</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1853" w:type="dxa"/>
            <w:vMerge/>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c>
          <w:tcPr>
            <w:tcW w:w="5615" w:type="dxa"/>
          </w:tcPr>
          <w:p w:rsidR="00F722BD" w:rsidRPr="00B328D7" w:rsidRDefault="00F722BD" w:rsidP="00F722BD">
            <w:pPr>
              <w:pStyle w:val="a4"/>
              <w:numPr>
                <w:ilvl w:val="0"/>
                <w:numId w:val="68"/>
              </w:numPr>
              <w:spacing w:after="0" w:line="240" w:lineRule="auto"/>
              <w:jc w:val="both"/>
              <w:rPr>
                <w:rFonts w:ascii="Times New Roman" w:hAnsi="Times New Roman"/>
                <w:sz w:val="28"/>
                <w:szCs w:val="28"/>
                <w:highlight w:val="yellow"/>
              </w:rPr>
            </w:pPr>
            <w:r w:rsidRPr="00B328D7">
              <w:rPr>
                <w:rFonts w:ascii="Times New Roman" w:hAnsi="Times New Roman"/>
                <w:sz w:val="28"/>
                <w:szCs w:val="28"/>
                <w:highlight w:val="yellow"/>
              </w:rPr>
              <w:t>Активное участие в обсуждении вопросов</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7468" w:type="dxa"/>
            <w:gridSpan w:val="2"/>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Участие в развлечениях, досуговых мероприятиях (спортивных праздниках и эстафетах, викторинах и др.)</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r w:rsidR="00F722BD" w:rsidRPr="00B328D7" w:rsidTr="003F4B5D">
        <w:tc>
          <w:tcPr>
            <w:tcW w:w="7468" w:type="dxa"/>
            <w:gridSpan w:val="2"/>
          </w:tcPr>
          <w:p w:rsidR="00F722BD" w:rsidRPr="00B328D7" w:rsidRDefault="00F722BD" w:rsidP="003F4B5D">
            <w:pPr>
              <w:pStyle w:val="a4"/>
              <w:spacing w:after="0" w:line="240" w:lineRule="auto"/>
              <w:ind w:left="0"/>
              <w:jc w:val="both"/>
              <w:rPr>
                <w:rFonts w:ascii="Times New Roman" w:hAnsi="Times New Roman"/>
                <w:sz w:val="28"/>
                <w:szCs w:val="28"/>
                <w:highlight w:val="yellow"/>
              </w:rPr>
            </w:pPr>
            <w:r w:rsidRPr="00B328D7">
              <w:rPr>
                <w:rFonts w:ascii="Times New Roman" w:hAnsi="Times New Roman"/>
                <w:sz w:val="28"/>
                <w:szCs w:val="28"/>
                <w:highlight w:val="yellow"/>
              </w:rPr>
              <w:t>Другое (</w:t>
            </w:r>
            <w:r w:rsidRPr="00B328D7">
              <w:rPr>
                <w:rFonts w:ascii="Times New Roman" w:hAnsi="Times New Roman"/>
                <w:i/>
                <w:sz w:val="28"/>
                <w:szCs w:val="28"/>
                <w:highlight w:val="yellow"/>
              </w:rPr>
              <w:t>укажите</w:t>
            </w:r>
            <w:r w:rsidRPr="00B328D7">
              <w:rPr>
                <w:rFonts w:ascii="Times New Roman" w:hAnsi="Times New Roman"/>
                <w:sz w:val="28"/>
                <w:szCs w:val="28"/>
                <w:highlight w:val="yellow"/>
              </w:rPr>
              <w:t>)</w:t>
            </w:r>
          </w:p>
        </w:tc>
        <w:tc>
          <w:tcPr>
            <w:tcW w:w="1383" w:type="dxa"/>
          </w:tcPr>
          <w:p w:rsidR="00F722BD" w:rsidRPr="00B328D7" w:rsidRDefault="00F722BD" w:rsidP="003F4B5D">
            <w:pPr>
              <w:pStyle w:val="a4"/>
              <w:spacing w:after="0" w:line="240" w:lineRule="auto"/>
              <w:ind w:left="0"/>
              <w:jc w:val="both"/>
              <w:rPr>
                <w:rFonts w:ascii="Times New Roman" w:hAnsi="Times New Roman"/>
                <w:sz w:val="28"/>
                <w:szCs w:val="28"/>
                <w:highlight w:val="yellow"/>
              </w:rPr>
            </w:pPr>
          </w:p>
        </w:tc>
      </w:tr>
    </w:tbl>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Ваш ребенок ходит в детский сад:</w:t>
      </w:r>
    </w:p>
    <w:p w:rsidR="00F722BD" w:rsidRPr="00B328D7" w:rsidRDefault="00F722BD" w:rsidP="00F722BD">
      <w:pPr>
        <w:pStyle w:val="a4"/>
        <w:numPr>
          <w:ilvl w:val="0"/>
          <w:numId w:val="69"/>
        </w:numPr>
        <w:jc w:val="both"/>
        <w:rPr>
          <w:rFonts w:ascii="Times New Roman" w:hAnsi="Times New Roman"/>
          <w:sz w:val="28"/>
          <w:szCs w:val="28"/>
          <w:highlight w:val="yellow"/>
        </w:rPr>
      </w:pPr>
      <w:r w:rsidRPr="00B328D7">
        <w:rPr>
          <w:rFonts w:ascii="Times New Roman" w:hAnsi="Times New Roman"/>
          <w:sz w:val="28"/>
          <w:szCs w:val="28"/>
          <w:highlight w:val="yellow"/>
        </w:rPr>
        <w:t>С удовольствием</w:t>
      </w:r>
    </w:p>
    <w:p w:rsidR="00F722BD" w:rsidRPr="00B328D7" w:rsidRDefault="00F722BD" w:rsidP="00F722BD">
      <w:pPr>
        <w:pStyle w:val="a4"/>
        <w:numPr>
          <w:ilvl w:val="0"/>
          <w:numId w:val="69"/>
        </w:numPr>
        <w:jc w:val="both"/>
        <w:rPr>
          <w:rFonts w:ascii="Times New Roman" w:hAnsi="Times New Roman"/>
          <w:sz w:val="28"/>
          <w:szCs w:val="28"/>
          <w:highlight w:val="yellow"/>
        </w:rPr>
      </w:pPr>
      <w:r w:rsidRPr="00B328D7">
        <w:rPr>
          <w:rFonts w:ascii="Times New Roman" w:hAnsi="Times New Roman"/>
          <w:sz w:val="28"/>
          <w:szCs w:val="28"/>
          <w:highlight w:val="yellow"/>
        </w:rPr>
        <w:t>Через силу</w:t>
      </w:r>
    </w:p>
    <w:p w:rsidR="00F722BD" w:rsidRPr="00B328D7" w:rsidRDefault="00F722BD" w:rsidP="00F722BD">
      <w:pPr>
        <w:pStyle w:val="a4"/>
        <w:numPr>
          <w:ilvl w:val="0"/>
          <w:numId w:val="69"/>
        </w:numPr>
        <w:jc w:val="both"/>
        <w:rPr>
          <w:rFonts w:ascii="Times New Roman" w:hAnsi="Times New Roman"/>
          <w:sz w:val="28"/>
          <w:szCs w:val="28"/>
          <w:highlight w:val="yellow"/>
        </w:rPr>
      </w:pPr>
      <w:r w:rsidRPr="00B328D7">
        <w:rPr>
          <w:rFonts w:ascii="Times New Roman" w:hAnsi="Times New Roman"/>
          <w:sz w:val="28"/>
          <w:szCs w:val="28"/>
          <w:highlight w:val="yellow"/>
        </w:rPr>
        <w:t>Редко с удовольствием</w:t>
      </w:r>
    </w:p>
    <w:p w:rsidR="00F722BD" w:rsidRPr="00B328D7" w:rsidRDefault="00F722BD" w:rsidP="00F722BD">
      <w:pPr>
        <w:pStyle w:val="a4"/>
        <w:numPr>
          <w:ilvl w:val="0"/>
          <w:numId w:val="69"/>
        </w:numPr>
        <w:jc w:val="both"/>
        <w:rPr>
          <w:rFonts w:ascii="Times New Roman" w:hAnsi="Times New Roman"/>
          <w:sz w:val="28"/>
          <w:szCs w:val="28"/>
          <w:highlight w:val="yellow"/>
        </w:rPr>
      </w:pPr>
      <w:r w:rsidRPr="00B328D7">
        <w:rPr>
          <w:rFonts w:ascii="Times New Roman" w:hAnsi="Times New Roman"/>
          <w:sz w:val="28"/>
          <w:szCs w:val="28"/>
          <w:highlight w:val="yellow"/>
        </w:rPr>
        <w:t>Со слезами</w:t>
      </w:r>
    </w:p>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Работа педагогов в группе:</w:t>
      </w:r>
    </w:p>
    <w:p w:rsidR="00F722BD" w:rsidRPr="00B328D7" w:rsidRDefault="00F722BD" w:rsidP="00F722BD">
      <w:pPr>
        <w:pStyle w:val="a4"/>
        <w:numPr>
          <w:ilvl w:val="0"/>
          <w:numId w:val="70"/>
        </w:numPr>
        <w:jc w:val="both"/>
        <w:rPr>
          <w:rFonts w:ascii="Times New Roman" w:hAnsi="Times New Roman"/>
          <w:sz w:val="28"/>
          <w:szCs w:val="28"/>
          <w:highlight w:val="yellow"/>
        </w:rPr>
      </w:pPr>
      <w:r w:rsidRPr="00B328D7">
        <w:rPr>
          <w:rFonts w:ascii="Times New Roman" w:hAnsi="Times New Roman"/>
          <w:sz w:val="28"/>
          <w:szCs w:val="28"/>
          <w:highlight w:val="yellow"/>
        </w:rPr>
        <w:t>Устраивает Вас полностью</w:t>
      </w:r>
    </w:p>
    <w:p w:rsidR="00F722BD" w:rsidRPr="00B328D7" w:rsidRDefault="00F722BD" w:rsidP="00F722BD">
      <w:pPr>
        <w:pStyle w:val="a4"/>
        <w:numPr>
          <w:ilvl w:val="0"/>
          <w:numId w:val="70"/>
        </w:numPr>
        <w:jc w:val="both"/>
        <w:rPr>
          <w:rFonts w:ascii="Times New Roman" w:hAnsi="Times New Roman"/>
          <w:sz w:val="28"/>
          <w:szCs w:val="28"/>
          <w:highlight w:val="yellow"/>
        </w:rPr>
      </w:pPr>
      <w:r w:rsidRPr="00B328D7">
        <w:rPr>
          <w:rFonts w:ascii="Times New Roman" w:hAnsi="Times New Roman"/>
          <w:sz w:val="28"/>
          <w:szCs w:val="28"/>
          <w:highlight w:val="yellow"/>
        </w:rPr>
        <w:t>Устраивает Вас частично</w:t>
      </w:r>
    </w:p>
    <w:p w:rsidR="00F722BD" w:rsidRPr="00B328D7" w:rsidRDefault="00F722BD" w:rsidP="00F722BD">
      <w:pPr>
        <w:pStyle w:val="a4"/>
        <w:numPr>
          <w:ilvl w:val="0"/>
          <w:numId w:val="70"/>
        </w:numPr>
        <w:jc w:val="both"/>
        <w:rPr>
          <w:rFonts w:ascii="Times New Roman" w:hAnsi="Times New Roman"/>
          <w:sz w:val="28"/>
          <w:szCs w:val="28"/>
          <w:highlight w:val="yellow"/>
        </w:rPr>
      </w:pPr>
      <w:r w:rsidRPr="00B328D7">
        <w:rPr>
          <w:rFonts w:ascii="Times New Roman" w:hAnsi="Times New Roman"/>
          <w:sz w:val="28"/>
          <w:szCs w:val="28"/>
          <w:highlight w:val="yellow"/>
        </w:rPr>
        <w:t>Не устраивает совсем</w:t>
      </w:r>
    </w:p>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Ваша осведомленность о работе датского сада:</w:t>
      </w:r>
    </w:p>
    <w:p w:rsidR="00F722BD" w:rsidRPr="00B328D7" w:rsidRDefault="00F722BD" w:rsidP="00F722BD">
      <w:pPr>
        <w:pStyle w:val="a4"/>
        <w:numPr>
          <w:ilvl w:val="0"/>
          <w:numId w:val="71"/>
        </w:numPr>
        <w:jc w:val="both"/>
        <w:rPr>
          <w:rFonts w:ascii="Times New Roman" w:hAnsi="Times New Roman"/>
          <w:sz w:val="28"/>
          <w:szCs w:val="28"/>
          <w:highlight w:val="yellow"/>
        </w:rPr>
      </w:pPr>
      <w:r w:rsidRPr="00B328D7">
        <w:rPr>
          <w:rFonts w:ascii="Times New Roman" w:hAnsi="Times New Roman"/>
          <w:sz w:val="28"/>
          <w:szCs w:val="28"/>
          <w:highlight w:val="yellow"/>
        </w:rPr>
        <w:t>Полная</w:t>
      </w:r>
    </w:p>
    <w:p w:rsidR="00F722BD" w:rsidRPr="00B328D7" w:rsidRDefault="00F722BD" w:rsidP="00F722BD">
      <w:pPr>
        <w:pStyle w:val="a4"/>
        <w:numPr>
          <w:ilvl w:val="0"/>
          <w:numId w:val="71"/>
        </w:numPr>
        <w:jc w:val="both"/>
        <w:rPr>
          <w:rFonts w:ascii="Times New Roman" w:hAnsi="Times New Roman"/>
          <w:sz w:val="28"/>
          <w:szCs w:val="28"/>
          <w:highlight w:val="yellow"/>
        </w:rPr>
      </w:pPr>
      <w:r w:rsidRPr="00B328D7">
        <w:rPr>
          <w:rFonts w:ascii="Times New Roman" w:hAnsi="Times New Roman"/>
          <w:sz w:val="28"/>
          <w:szCs w:val="28"/>
          <w:highlight w:val="yellow"/>
        </w:rPr>
        <w:t>Вообще не имею информации</w:t>
      </w:r>
    </w:p>
    <w:p w:rsidR="00F722BD" w:rsidRPr="00B328D7" w:rsidRDefault="00F722BD" w:rsidP="00F722BD">
      <w:pPr>
        <w:pStyle w:val="a4"/>
        <w:numPr>
          <w:ilvl w:val="0"/>
          <w:numId w:val="71"/>
        </w:numPr>
        <w:jc w:val="both"/>
        <w:rPr>
          <w:rFonts w:ascii="Times New Roman" w:hAnsi="Times New Roman"/>
          <w:sz w:val="28"/>
          <w:szCs w:val="28"/>
          <w:highlight w:val="yellow"/>
        </w:rPr>
      </w:pPr>
      <w:r w:rsidRPr="00B328D7">
        <w:rPr>
          <w:rFonts w:ascii="Times New Roman" w:hAnsi="Times New Roman"/>
          <w:sz w:val="28"/>
          <w:szCs w:val="28"/>
          <w:highlight w:val="yellow"/>
        </w:rPr>
        <w:t>Частичная</w:t>
      </w:r>
    </w:p>
    <w:p w:rsidR="00F722BD" w:rsidRPr="00B328D7" w:rsidRDefault="00F722BD" w:rsidP="00F722BD">
      <w:pPr>
        <w:pStyle w:val="a4"/>
        <w:numPr>
          <w:ilvl w:val="0"/>
          <w:numId w:val="71"/>
        </w:numPr>
        <w:jc w:val="both"/>
        <w:rPr>
          <w:rFonts w:ascii="Times New Roman" w:hAnsi="Times New Roman"/>
          <w:sz w:val="28"/>
          <w:szCs w:val="28"/>
          <w:highlight w:val="yellow"/>
        </w:rPr>
      </w:pPr>
      <w:r w:rsidRPr="00B328D7">
        <w:rPr>
          <w:rFonts w:ascii="Times New Roman" w:hAnsi="Times New Roman"/>
          <w:sz w:val="28"/>
          <w:szCs w:val="28"/>
          <w:highlight w:val="yellow"/>
        </w:rPr>
        <w:t>Предпочитаю информации не иметь, т.к. она меня расстраивает</w:t>
      </w:r>
    </w:p>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Информацию о детском саде получаю:</w:t>
      </w:r>
    </w:p>
    <w:p w:rsidR="00F722BD" w:rsidRPr="00B328D7" w:rsidRDefault="00F722BD" w:rsidP="00F722BD">
      <w:pPr>
        <w:pStyle w:val="a4"/>
        <w:numPr>
          <w:ilvl w:val="0"/>
          <w:numId w:val="72"/>
        </w:numPr>
        <w:jc w:val="both"/>
        <w:rPr>
          <w:rFonts w:ascii="Times New Roman" w:hAnsi="Times New Roman"/>
          <w:sz w:val="28"/>
          <w:szCs w:val="28"/>
          <w:highlight w:val="yellow"/>
        </w:rPr>
      </w:pPr>
      <w:r w:rsidRPr="00B328D7">
        <w:rPr>
          <w:rFonts w:ascii="Times New Roman" w:hAnsi="Times New Roman"/>
          <w:sz w:val="28"/>
          <w:szCs w:val="28"/>
          <w:highlight w:val="yellow"/>
        </w:rPr>
        <w:t>Из наглядной информации в дошкольном учреждении</w:t>
      </w:r>
    </w:p>
    <w:p w:rsidR="00F722BD" w:rsidRPr="00B328D7" w:rsidRDefault="00F722BD" w:rsidP="00F722BD">
      <w:pPr>
        <w:pStyle w:val="a4"/>
        <w:numPr>
          <w:ilvl w:val="0"/>
          <w:numId w:val="72"/>
        </w:numPr>
        <w:jc w:val="both"/>
        <w:rPr>
          <w:rFonts w:ascii="Times New Roman" w:hAnsi="Times New Roman"/>
          <w:sz w:val="28"/>
          <w:szCs w:val="28"/>
          <w:highlight w:val="yellow"/>
        </w:rPr>
      </w:pPr>
      <w:r w:rsidRPr="00B328D7">
        <w:rPr>
          <w:rFonts w:ascii="Times New Roman" w:hAnsi="Times New Roman"/>
          <w:sz w:val="28"/>
          <w:szCs w:val="28"/>
          <w:highlight w:val="yellow"/>
        </w:rPr>
        <w:t>Со слов педагогов</w:t>
      </w:r>
    </w:p>
    <w:p w:rsidR="00F722BD" w:rsidRPr="00B328D7" w:rsidRDefault="00F722BD" w:rsidP="00F722BD">
      <w:pPr>
        <w:pStyle w:val="a4"/>
        <w:numPr>
          <w:ilvl w:val="0"/>
          <w:numId w:val="72"/>
        </w:numPr>
        <w:jc w:val="both"/>
        <w:rPr>
          <w:rFonts w:ascii="Times New Roman" w:hAnsi="Times New Roman"/>
          <w:sz w:val="28"/>
          <w:szCs w:val="28"/>
          <w:highlight w:val="yellow"/>
        </w:rPr>
      </w:pPr>
      <w:r w:rsidRPr="00B328D7">
        <w:rPr>
          <w:rFonts w:ascii="Times New Roman" w:hAnsi="Times New Roman"/>
          <w:sz w:val="28"/>
          <w:szCs w:val="28"/>
          <w:highlight w:val="yellow"/>
        </w:rPr>
        <w:t>От других родителей</w:t>
      </w:r>
    </w:p>
    <w:p w:rsidR="00F722BD" w:rsidRPr="00B328D7" w:rsidRDefault="00F722BD" w:rsidP="00F722BD">
      <w:pPr>
        <w:pStyle w:val="a4"/>
        <w:numPr>
          <w:ilvl w:val="0"/>
          <w:numId w:val="72"/>
        </w:numPr>
        <w:jc w:val="both"/>
        <w:rPr>
          <w:rFonts w:ascii="Times New Roman" w:hAnsi="Times New Roman"/>
          <w:sz w:val="28"/>
          <w:szCs w:val="28"/>
          <w:highlight w:val="yellow"/>
        </w:rPr>
      </w:pPr>
      <w:r w:rsidRPr="00B328D7">
        <w:rPr>
          <w:rFonts w:ascii="Times New Roman" w:hAnsi="Times New Roman"/>
          <w:sz w:val="28"/>
          <w:szCs w:val="28"/>
          <w:highlight w:val="yellow"/>
        </w:rPr>
        <w:t>На собраниях</w:t>
      </w:r>
    </w:p>
    <w:p w:rsidR="00F722BD" w:rsidRPr="00B328D7" w:rsidRDefault="00F722BD" w:rsidP="00F722BD">
      <w:pPr>
        <w:pStyle w:val="a4"/>
        <w:numPr>
          <w:ilvl w:val="0"/>
          <w:numId w:val="72"/>
        </w:numPr>
        <w:jc w:val="both"/>
        <w:rPr>
          <w:rFonts w:ascii="Times New Roman" w:hAnsi="Times New Roman"/>
          <w:sz w:val="28"/>
          <w:szCs w:val="28"/>
          <w:highlight w:val="yellow"/>
        </w:rPr>
      </w:pPr>
      <w:r w:rsidRPr="00B328D7">
        <w:rPr>
          <w:rFonts w:ascii="Times New Roman" w:hAnsi="Times New Roman"/>
          <w:sz w:val="28"/>
          <w:szCs w:val="28"/>
          <w:highlight w:val="yellow"/>
        </w:rPr>
        <w:t>От заведующего ДОУ</w:t>
      </w:r>
    </w:p>
    <w:p w:rsidR="00F722BD" w:rsidRPr="00B328D7" w:rsidRDefault="00F722BD" w:rsidP="00F722BD">
      <w:pPr>
        <w:pStyle w:val="a4"/>
        <w:numPr>
          <w:ilvl w:val="0"/>
          <w:numId w:val="72"/>
        </w:numPr>
        <w:jc w:val="both"/>
        <w:rPr>
          <w:rFonts w:ascii="Times New Roman" w:hAnsi="Times New Roman"/>
          <w:sz w:val="28"/>
          <w:szCs w:val="28"/>
          <w:highlight w:val="yellow"/>
        </w:rPr>
      </w:pPr>
      <w:r w:rsidRPr="00B328D7">
        <w:rPr>
          <w:rFonts w:ascii="Times New Roman" w:hAnsi="Times New Roman"/>
          <w:sz w:val="28"/>
          <w:szCs w:val="28"/>
          <w:highlight w:val="yellow"/>
        </w:rPr>
        <w:t>От ребенка</w:t>
      </w:r>
    </w:p>
    <w:p w:rsidR="00F722BD" w:rsidRPr="00B328D7" w:rsidRDefault="00F722BD" w:rsidP="00F722BD">
      <w:pPr>
        <w:pStyle w:val="a4"/>
        <w:numPr>
          <w:ilvl w:val="0"/>
          <w:numId w:val="72"/>
        </w:numPr>
        <w:jc w:val="both"/>
        <w:rPr>
          <w:rFonts w:ascii="Times New Roman" w:hAnsi="Times New Roman"/>
          <w:sz w:val="28"/>
          <w:szCs w:val="28"/>
          <w:highlight w:val="yellow"/>
        </w:rPr>
      </w:pPr>
      <w:r w:rsidRPr="00B328D7">
        <w:rPr>
          <w:rFonts w:ascii="Times New Roman" w:hAnsi="Times New Roman"/>
          <w:sz w:val="28"/>
          <w:szCs w:val="28"/>
          <w:highlight w:val="yellow"/>
        </w:rPr>
        <w:t>Не получаю вообще</w:t>
      </w:r>
    </w:p>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Спокойно ли вы ходите на работу, оставляя ребенка:</w:t>
      </w:r>
    </w:p>
    <w:p w:rsidR="00F722BD" w:rsidRPr="00B328D7" w:rsidRDefault="00F722BD" w:rsidP="00F722BD">
      <w:pPr>
        <w:pStyle w:val="a4"/>
        <w:numPr>
          <w:ilvl w:val="0"/>
          <w:numId w:val="73"/>
        </w:numPr>
        <w:jc w:val="both"/>
        <w:rPr>
          <w:rFonts w:ascii="Times New Roman" w:hAnsi="Times New Roman"/>
          <w:sz w:val="28"/>
          <w:szCs w:val="28"/>
          <w:highlight w:val="yellow"/>
        </w:rPr>
      </w:pPr>
      <w:r w:rsidRPr="00B328D7">
        <w:rPr>
          <w:rFonts w:ascii="Times New Roman" w:hAnsi="Times New Roman"/>
          <w:sz w:val="28"/>
          <w:szCs w:val="28"/>
          <w:highlight w:val="yellow"/>
        </w:rPr>
        <w:t>Да</w:t>
      </w:r>
    </w:p>
    <w:p w:rsidR="00F722BD" w:rsidRPr="00B328D7" w:rsidRDefault="00F722BD" w:rsidP="00F722BD">
      <w:pPr>
        <w:pStyle w:val="a4"/>
        <w:numPr>
          <w:ilvl w:val="0"/>
          <w:numId w:val="73"/>
        </w:numPr>
        <w:jc w:val="both"/>
        <w:rPr>
          <w:rFonts w:ascii="Times New Roman" w:hAnsi="Times New Roman"/>
          <w:sz w:val="28"/>
          <w:szCs w:val="28"/>
          <w:highlight w:val="yellow"/>
        </w:rPr>
      </w:pPr>
      <w:r w:rsidRPr="00B328D7">
        <w:rPr>
          <w:rFonts w:ascii="Times New Roman" w:hAnsi="Times New Roman"/>
          <w:sz w:val="28"/>
          <w:szCs w:val="28"/>
          <w:highlight w:val="yellow"/>
        </w:rPr>
        <w:t>Нет</w:t>
      </w:r>
    </w:p>
    <w:p w:rsidR="00F722BD" w:rsidRPr="00B328D7" w:rsidRDefault="00F722BD" w:rsidP="00F722BD">
      <w:pPr>
        <w:pStyle w:val="a4"/>
        <w:numPr>
          <w:ilvl w:val="0"/>
          <w:numId w:val="73"/>
        </w:numPr>
        <w:jc w:val="both"/>
        <w:rPr>
          <w:rFonts w:ascii="Times New Roman" w:hAnsi="Times New Roman"/>
          <w:sz w:val="28"/>
          <w:szCs w:val="28"/>
          <w:highlight w:val="yellow"/>
        </w:rPr>
      </w:pPr>
      <w:r w:rsidRPr="00B328D7">
        <w:rPr>
          <w:rFonts w:ascii="Times New Roman" w:hAnsi="Times New Roman"/>
          <w:sz w:val="28"/>
          <w:szCs w:val="28"/>
          <w:highlight w:val="yellow"/>
        </w:rPr>
        <w:t>Частично</w:t>
      </w:r>
    </w:p>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 xml:space="preserve"> Отношение Вашего ребенка к воспитателю:</w:t>
      </w:r>
    </w:p>
    <w:p w:rsidR="00F722BD" w:rsidRPr="00B328D7" w:rsidRDefault="00F722BD" w:rsidP="00F722BD">
      <w:pPr>
        <w:pStyle w:val="a4"/>
        <w:numPr>
          <w:ilvl w:val="0"/>
          <w:numId w:val="74"/>
        </w:numPr>
        <w:jc w:val="both"/>
        <w:rPr>
          <w:rFonts w:ascii="Times New Roman" w:hAnsi="Times New Roman"/>
          <w:sz w:val="28"/>
          <w:szCs w:val="28"/>
          <w:highlight w:val="yellow"/>
        </w:rPr>
      </w:pPr>
      <w:r w:rsidRPr="00B328D7">
        <w:rPr>
          <w:rFonts w:ascii="Times New Roman" w:hAnsi="Times New Roman"/>
          <w:sz w:val="28"/>
          <w:szCs w:val="28"/>
          <w:highlight w:val="yellow"/>
        </w:rPr>
        <w:t>Положительное</w:t>
      </w:r>
    </w:p>
    <w:p w:rsidR="00F722BD" w:rsidRPr="00B328D7" w:rsidRDefault="00F722BD" w:rsidP="00F722BD">
      <w:pPr>
        <w:pStyle w:val="a4"/>
        <w:numPr>
          <w:ilvl w:val="0"/>
          <w:numId w:val="74"/>
        </w:numPr>
        <w:jc w:val="both"/>
        <w:rPr>
          <w:rFonts w:ascii="Times New Roman" w:hAnsi="Times New Roman"/>
          <w:sz w:val="28"/>
          <w:szCs w:val="28"/>
          <w:highlight w:val="yellow"/>
        </w:rPr>
      </w:pPr>
      <w:r w:rsidRPr="00B328D7">
        <w:rPr>
          <w:rFonts w:ascii="Times New Roman" w:hAnsi="Times New Roman"/>
          <w:sz w:val="28"/>
          <w:szCs w:val="28"/>
          <w:highlight w:val="yellow"/>
        </w:rPr>
        <w:t>Разное</w:t>
      </w:r>
    </w:p>
    <w:p w:rsidR="00F722BD" w:rsidRPr="00B328D7" w:rsidRDefault="00F722BD" w:rsidP="00F722BD">
      <w:pPr>
        <w:pStyle w:val="a4"/>
        <w:numPr>
          <w:ilvl w:val="0"/>
          <w:numId w:val="74"/>
        </w:numPr>
        <w:jc w:val="both"/>
        <w:rPr>
          <w:rFonts w:ascii="Times New Roman" w:hAnsi="Times New Roman"/>
          <w:sz w:val="28"/>
          <w:szCs w:val="28"/>
          <w:highlight w:val="yellow"/>
        </w:rPr>
      </w:pPr>
      <w:r w:rsidRPr="00B328D7">
        <w:rPr>
          <w:rFonts w:ascii="Times New Roman" w:hAnsi="Times New Roman"/>
          <w:sz w:val="28"/>
          <w:szCs w:val="28"/>
          <w:highlight w:val="yellow"/>
        </w:rPr>
        <w:t>Отрицательное</w:t>
      </w:r>
    </w:p>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lastRenderedPageBreak/>
        <w:t xml:space="preserve"> Хотели бы Вы, чтобы в детском саду:</w:t>
      </w:r>
    </w:p>
    <w:p w:rsidR="00F722BD" w:rsidRPr="00B328D7" w:rsidRDefault="00F722BD" w:rsidP="00F722BD">
      <w:pPr>
        <w:pStyle w:val="a4"/>
        <w:numPr>
          <w:ilvl w:val="0"/>
          <w:numId w:val="75"/>
        </w:numPr>
        <w:jc w:val="both"/>
        <w:rPr>
          <w:rFonts w:ascii="Times New Roman" w:hAnsi="Times New Roman"/>
          <w:sz w:val="28"/>
          <w:szCs w:val="28"/>
          <w:highlight w:val="yellow"/>
        </w:rPr>
      </w:pPr>
      <w:r w:rsidRPr="00B328D7">
        <w:rPr>
          <w:rFonts w:ascii="Times New Roman" w:hAnsi="Times New Roman"/>
          <w:sz w:val="28"/>
          <w:szCs w:val="28"/>
          <w:highlight w:val="yellow"/>
        </w:rPr>
        <w:t>Улучшилась материальная база</w:t>
      </w:r>
    </w:p>
    <w:p w:rsidR="00F722BD" w:rsidRPr="00B328D7" w:rsidRDefault="00F722BD" w:rsidP="00F722BD">
      <w:pPr>
        <w:pStyle w:val="a4"/>
        <w:numPr>
          <w:ilvl w:val="0"/>
          <w:numId w:val="75"/>
        </w:numPr>
        <w:jc w:val="both"/>
        <w:rPr>
          <w:rFonts w:ascii="Times New Roman" w:hAnsi="Times New Roman"/>
          <w:sz w:val="28"/>
          <w:szCs w:val="28"/>
          <w:highlight w:val="yellow"/>
        </w:rPr>
      </w:pPr>
      <w:r w:rsidRPr="00B328D7">
        <w:rPr>
          <w:rFonts w:ascii="Times New Roman" w:hAnsi="Times New Roman"/>
          <w:sz w:val="28"/>
          <w:szCs w:val="28"/>
          <w:highlight w:val="yellow"/>
        </w:rPr>
        <w:t>Повысилась эстетика быта</w:t>
      </w:r>
    </w:p>
    <w:p w:rsidR="00F722BD" w:rsidRPr="00B328D7" w:rsidRDefault="00F722BD" w:rsidP="00F722BD">
      <w:pPr>
        <w:pStyle w:val="a4"/>
        <w:numPr>
          <w:ilvl w:val="0"/>
          <w:numId w:val="75"/>
        </w:numPr>
        <w:jc w:val="both"/>
        <w:rPr>
          <w:rFonts w:ascii="Times New Roman" w:hAnsi="Times New Roman"/>
          <w:sz w:val="28"/>
          <w:szCs w:val="28"/>
          <w:highlight w:val="yellow"/>
        </w:rPr>
      </w:pPr>
      <w:r w:rsidRPr="00B328D7">
        <w:rPr>
          <w:rFonts w:ascii="Times New Roman" w:hAnsi="Times New Roman"/>
          <w:sz w:val="28"/>
          <w:szCs w:val="28"/>
          <w:highlight w:val="yellow"/>
        </w:rPr>
        <w:t>Изменилось отношение к детям</w:t>
      </w:r>
    </w:p>
    <w:p w:rsidR="00F722BD" w:rsidRPr="00B328D7" w:rsidRDefault="00F722BD" w:rsidP="00F722BD">
      <w:pPr>
        <w:pStyle w:val="a4"/>
        <w:numPr>
          <w:ilvl w:val="0"/>
          <w:numId w:val="75"/>
        </w:numPr>
        <w:jc w:val="both"/>
        <w:rPr>
          <w:rFonts w:ascii="Times New Roman" w:hAnsi="Times New Roman"/>
          <w:sz w:val="28"/>
          <w:szCs w:val="28"/>
          <w:highlight w:val="yellow"/>
        </w:rPr>
      </w:pPr>
      <w:r w:rsidRPr="00B328D7">
        <w:rPr>
          <w:rFonts w:ascii="Times New Roman" w:hAnsi="Times New Roman"/>
          <w:sz w:val="28"/>
          <w:szCs w:val="28"/>
          <w:highlight w:val="yellow"/>
        </w:rPr>
        <w:t>Возросло уважение к родителям</w:t>
      </w:r>
    </w:p>
    <w:p w:rsidR="00F722BD" w:rsidRPr="00B328D7" w:rsidRDefault="00F722BD" w:rsidP="00F722BD">
      <w:pPr>
        <w:pStyle w:val="a4"/>
        <w:numPr>
          <w:ilvl w:val="0"/>
          <w:numId w:val="75"/>
        </w:numPr>
        <w:jc w:val="both"/>
        <w:rPr>
          <w:rFonts w:ascii="Times New Roman" w:hAnsi="Times New Roman"/>
          <w:sz w:val="28"/>
          <w:szCs w:val="28"/>
          <w:highlight w:val="yellow"/>
        </w:rPr>
      </w:pPr>
      <w:r w:rsidRPr="00B328D7">
        <w:rPr>
          <w:rFonts w:ascii="Times New Roman" w:hAnsi="Times New Roman"/>
          <w:sz w:val="28"/>
          <w:szCs w:val="28"/>
          <w:highlight w:val="yellow"/>
        </w:rPr>
        <w:t>Повысилось качество воспитания и обучения</w:t>
      </w:r>
    </w:p>
    <w:p w:rsidR="00F722BD" w:rsidRPr="00B328D7" w:rsidRDefault="00F722BD" w:rsidP="00F722BD">
      <w:pPr>
        <w:pStyle w:val="a4"/>
        <w:numPr>
          <w:ilvl w:val="0"/>
          <w:numId w:val="75"/>
        </w:numPr>
        <w:jc w:val="both"/>
        <w:rPr>
          <w:rFonts w:ascii="Times New Roman" w:hAnsi="Times New Roman"/>
          <w:sz w:val="28"/>
          <w:szCs w:val="28"/>
          <w:highlight w:val="yellow"/>
        </w:rPr>
      </w:pPr>
      <w:r w:rsidRPr="00B328D7">
        <w:rPr>
          <w:rFonts w:ascii="Times New Roman" w:hAnsi="Times New Roman"/>
          <w:sz w:val="28"/>
          <w:szCs w:val="28"/>
          <w:highlight w:val="yellow"/>
        </w:rPr>
        <w:t>Использовались интересные формы работы с родителями</w:t>
      </w:r>
    </w:p>
    <w:p w:rsidR="00F722BD" w:rsidRPr="00B328D7" w:rsidRDefault="00F722BD" w:rsidP="00F722BD">
      <w:pPr>
        <w:pStyle w:val="a4"/>
        <w:numPr>
          <w:ilvl w:val="0"/>
          <w:numId w:val="65"/>
        </w:numPr>
        <w:jc w:val="both"/>
        <w:rPr>
          <w:rFonts w:ascii="Times New Roman" w:hAnsi="Times New Roman"/>
          <w:sz w:val="28"/>
          <w:szCs w:val="28"/>
          <w:highlight w:val="yellow"/>
        </w:rPr>
      </w:pPr>
      <w:r w:rsidRPr="00B328D7">
        <w:rPr>
          <w:rFonts w:ascii="Times New Roman" w:hAnsi="Times New Roman"/>
          <w:sz w:val="28"/>
          <w:szCs w:val="28"/>
          <w:highlight w:val="yellow"/>
        </w:rPr>
        <w:t xml:space="preserve"> Хотели бы Вы знать о своем ребенке, его трудностях и успехах:</w:t>
      </w:r>
    </w:p>
    <w:p w:rsidR="00F722BD" w:rsidRPr="00B328D7" w:rsidRDefault="00F722BD" w:rsidP="00F722BD">
      <w:pPr>
        <w:pStyle w:val="a4"/>
        <w:numPr>
          <w:ilvl w:val="0"/>
          <w:numId w:val="76"/>
        </w:numPr>
        <w:jc w:val="both"/>
        <w:rPr>
          <w:rFonts w:ascii="Times New Roman" w:hAnsi="Times New Roman"/>
          <w:sz w:val="28"/>
          <w:szCs w:val="28"/>
          <w:highlight w:val="yellow"/>
        </w:rPr>
      </w:pPr>
      <w:r w:rsidRPr="00B328D7">
        <w:rPr>
          <w:rFonts w:ascii="Times New Roman" w:hAnsi="Times New Roman"/>
          <w:sz w:val="28"/>
          <w:szCs w:val="28"/>
          <w:highlight w:val="yellow"/>
        </w:rPr>
        <w:t>Да</w:t>
      </w:r>
    </w:p>
    <w:p w:rsidR="00F722BD" w:rsidRPr="00B328D7" w:rsidRDefault="00F722BD" w:rsidP="00F722BD">
      <w:pPr>
        <w:pStyle w:val="a4"/>
        <w:numPr>
          <w:ilvl w:val="0"/>
          <w:numId w:val="76"/>
        </w:numPr>
        <w:jc w:val="both"/>
        <w:rPr>
          <w:rFonts w:ascii="Times New Roman" w:hAnsi="Times New Roman"/>
          <w:sz w:val="28"/>
          <w:szCs w:val="28"/>
          <w:highlight w:val="yellow"/>
        </w:rPr>
      </w:pPr>
      <w:r w:rsidRPr="00B328D7">
        <w:rPr>
          <w:rFonts w:ascii="Times New Roman" w:hAnsi="Times New Roman"/>
          <w:sz w:val="28"/>
          <w:szCs w:val="28"/>
          <w:highlight w:val="yellow"/>
        </w:rPr>
        <w:t>Нет, я и так хорошо знаю своего ребенка</w:t>
      </w:r>
    </w:p>
    <w:p w:rsidR="00F722BD" w:rsidRPr="00B328D7" w:rsidRDefault="00F722BD" w:rsidP="00F722BD">
      <w:pPr>
        <w:pStyle w:val="a4"/>
        <w:ind w:left="1440"/>
        <w:jc w:val="both"/>
        <w:rPr>
          <w:rFonts w:ascii="Times New Roman" w:hAnsi="Times New Roman"/>
          <w:i/>
          <w:sz w:val="28"/>
          <w:szCs w:val="28"/>
          <w:highlight w:val="yellow"/>
        </w:rPr>
      </w:pPr>
    </w:p>
    <w:p w:rsidR="00F722BD" w:rsidRPr="00B328D7" w:rsidRDefault="00F722BD" w:rsidP="00F722BD">
      <w:pPr>
        <w:pStyle w:val="a4"/>
        <w:ind w:left="1440"/>
        <w:jc w:val="both"/>
        <w:rPr>
          <w:rFonts w:ascii="Times New Roman" w:hAnsi="Times New Roman"/>
          <w:i/>
          <w:sz w:val="28"/>
          <w:szCs w:val="28"/>
          <w:highlight w:val="yellow"/>
        </w:rPr>
      </w:pPr>
      <w:r w:rsidRPr="00B328D7">
        <w:rPr>
          <w:rFonts w:ascii="Times New Roman" w:hAnsi="Times New Roman"/>
          <w:i/>
          <w:sz w:val="28"/>
          <w:szCs w:val="28"/>
          <w:highlight w:val="yellow"/>
        </w:rPr>
        <w:t>Спасибо за сотрудничество!</w:t>
      </w: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rPr>
          <w:rFonts w:ascii="Times New Roman" w:hAnsi="Times New Roman"/>
          <w:sz w:val="28"/>
          <w:szCs w:val="28"/>
          <w:highlight w:val="yellow"/>
        </w:rPr>
      </w:pPr>
    </w:p>
    <w:p w:rsidR="00F722BD" w:rsidRPr="00B328D7" w:rsidRDefault="00F722BD" w:rsidP="00F722BD">
      <w:pPr>
        <w:tabs>
          <w:tab w:val="left" w:pos="5288"/>
        </w:tabs>
        <w:spacing w:line="240" w:lineRule="auto"/>
        <w:jc w:val="right"/>
        <w:rPr>
          <w:rFonts w:ascii="Times New Roman" w:hAnsi="Times New Roman"/>
          <w:sz w:val="28"/>
          <w:szCs w:val="28"/>
          <w:highlight w:val="yellow"/>
        </w:rPr>
      </w:pPr>
      <w:r w:rsidRPr="00B328D7">
        <w:rPr>
          <w:rFonts w:ascii="Times New Roman" w:hAnsi="Times New Roman"/>
          <w:sz w:val="28"/>
          <w:szCs w:val="28"/>
          <w:highlight w:val="yellow"/>
        </w:rPr>
        <w:lastRenderedPageBreak/>
        <w:t>Приложение 2</w:t>
      </w:r>
    </w:p>
    <w:p w:rsidR="00127241" w:rsidRPr="00B328D7" w:rsidRDefault="00127241" w:rsidP="00127241">
      <w:pPr>
        <w:spacing w:after="0" w:line="240" w:lineRule="auto"/>
        <w:jc w:val="center"/>
        <w:rPr>
          <w:rFonts w:ascii="Times New Roman" w:hAnsi="Times New Roman"/>
          <w:b/>
          <w:sz w:val="28"/>
          <w:szCs w:val="28"/>
          <w:highlight w:val="yellow"/>
        </w:rPr>
      </w:pPr>
      <w:r w:rsidRPr="00B328D7">
        <w:rPr>
          <w:rFonts w:ascii="Times New Roman" w:hAnsi="Times New Roman"/>
          <w:b/>
          <w:sz w:val="28"/>
          <w:szCs w:val="28"/>
          <w:highlight w:val="yellow"/>
        </w:rPr>
        <w:t>Мониторинг образовательного процесса</w:t>
      </w:r>
    </w:p>
    <w:p w:rsidR="00127241" w:rsidRPr="00B328D7" w:rsidRDefault="00127241" w:rsidP="00127241">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t>Группа ______________________________</w:t>
      </w:r>
    </w:p>
    <w:p w:rsidR="00127241" w:rsidRPr="00B328D7" w:rsidRDefault="00127241" w:rsidP="00127241">
      <w:pPr>
        <w:spacing w:after="0" w:line="240" w:lineRule="auto"/>
        <w:rPr>
          <w:rFonts w:ascii="Times New Roman" w:hAnsi="Times New Roman"/>
          <w:b/>
          <w:sz w:val="28"/>
          <w:szCs w:val="28"/>
          <w:highlight w:val="yellow"/>
        </w:rPr>
      </w:pPr>
    </w:p>
    <w:p w:rsidR="00127241" w:rsidRPr="00B328D7" w:rsidRDefault="00127241" w:rsidP="00127241">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t>Дата проведения мониторинга_______________________________</w:t>
      </w:r>
    </w:p>
    <w:p w:rsidR="00127241" w:rsidRPr="00B328D7" w:rsidRDefault="00127241" w:rsidP="00127241">
      <w:pPr>
        <w:spacing w:after="0" w:line="240" w:lineRule="auto"/>
        <w:rPr>
          <w:rFonts w:ascii="Times New Roman" w:hAnsi="Times New Roman"/>
          <w:b/>
          <w:sz w:val="28"/>
          <w:szCs w:val="28"/>
          <w:highlight w:val="yellow"/>
        </w:rPr>
      </w:pPr>
    </w:p>
    <w:tbl>
      <w:tblPr>
        <w:tblW w:w="1041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7"/>
        <w:gridCol w:w="1418"/>
        <w:gridCol w:w="2150"/>
        <w:gridCol w:w="1961"/>
        <w:gridCol w:w="2164"/>
        <w:gridCol w:w="1673"/>
      </w:tblGrid>
      <w:tr w:rsidR="00127241" w:rsidRPr="00B328D7" w:rsidTr="00127241">
        <w:trPr>
          <w:trHeight w:val="529"/>
        </w:trPr>
        <w:tc>
          <w:tcPr>
            <w:tcW w:w="1047" w:type="dxa"/>
            <w:vMerge w:val="restart"/>
          </w:tcPr>
          <w:p w:rsidR="00127241" w:rsidRPr="00B328D7" w:rsidRDefault="00127241" w:rsidP="00127241">
            <w:pPr>
              <w:spacing w:after="0" w:line="240" w:lineRule="auto"/>
              <w:rPr>
                <w:rFonts w:ascii="Times New Roman" w:hAnsi="Times New Roman"/>
                <w:b/>
                <w:sz w:val="28"/>
                <w:szCs w:val="28"/>
                <w:highlight w:val="yellow"/>
              </w:rPr>
            </w:pPr>
          </w:p>
          <w:p w:rsidR="00127241" w:rsidRPr="00B328D7" w:rsidRDefault="00127241" w:rsidP="00127241">
            <w:pPr>
              <w:spacing w:after="0" w:line="240" w:lineRule="auto"/>
              <w:rPr>
                <w:rFonts w:ascii="Times New Roman" w:hAnsi="Times New Roman"/>
                <w:b/>
                <w:sz w:val="28"/>
                <w:szCs w:val="28"/>
                <w:highlight w:val="yellow"/>
              </w:rPr>
            </w:pPr>
          </w:p>
          <w:p w:rsidR="00127241" w:rsidRPr="00B328D7" w:rsidRDefault="00127241" w:rsidP="00127241">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t>Имя,</w:t>
            </w:r>
          </w:p>
          <w:p w:rsidR="00127241" w:rsidRPr="00B328D7" w:rsidRDefault="00127241" w:rsidP="00127241">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t>фамилия ребён</w:t>
            </w:r>
          </w:p>
          <w:p w:rsidR="00127241" w:rsidRPr="00B328D7" w:rsidRDefault="00127241" w:rsidP="00127241">
            <w:pPr>
              <w:spacing w:after="0" w:line="240" w:lineRule="auto"/>
              <w:rPr>
                <w:rFonts w:ascii="Times New Roman" w:hAnsi="Times New Roman"/>
                <w:b/>
                <w:sz w:val="28"/>
                <w:szCs w:val="28"/>
                <w:highlight w:val="yellow"/>
              </w:rPr>
            </w:pPr>
          </w:p>
        </w:tc>
        <w:tc>
          <w:tcPr>
            <w:tcW w:w="9366" w:type="dxa"/>
            <w:gridSpan w:val="5"/>
          </w:tcPr>
          <w:p w:rsidR="00127241" w:rsidRPr="00B328D7" w:rsidRDefault="00127241" w:rsidP="00127241">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t xml:space="preserve">                              Уровень овладения необходимыми навыками и умениями по образовательным областям</w:t>
            </w:r>
          </w:p>
        </w:tc>
      </w:tr>
      <w:tr w:rsidR="00127241" w:rsidRPr="00B328D7" w:rsidTr="00127241">
        <w:trPr>
          <w:trHeight w:val="1361"/>
        </w:trPr>
        <w:tc>
          <w:tcPr>
            <w:tcW w:w="1047" w:type="dxa"/>
            <w:vMerge/>
          </w:tcPr>
          <w:p w:rsidR="00127241" w:rsidRPr="00B328D7" w:rsidRDefault="00127241" w:rsidP="00127241">
            <w:pPr>
              <w:spacing w:after="0" w:line="240" w:lineRule="auto"/>
              <w:rPr>
                <w:rFonts w:ascii="Times New Roman" w:hAnsi="Times New Roman"/>
                <w:b/>
                <w:sz w:val="28"/>
                <w:szCs w:val="28"/>
                <w:highlight w:val="yellow"/>
              </w:rPr>
            </w:pPr>
          </w:p>
        </w:tc>
        <w:tc>
          <w:tcPr>
            <w:tcW w:w="1418" w:type="dxa"/>
            <w:vAlign w:val="center"/>
          </w:tcPr>
          <w:p w:rsidR="00127241" w:rsidRPr="00B328D7" w:rsidRDefault="00127241" w:rsidP="00127241">
            <w:pPr>
              <w:spacing w:after="0" w:line="240" w:lineRule="auto"/>
              <w:jc w:val="center"/>
              <w:rPr>
                <w:rFonts w:ascii="Times New Roman" w:hAnsi="Times New Roman"/>
                <w:b/>
                <w:sz w:val="28"/>
                <w:szCs w:val="28"/>
                <w:highlight w:val="yellow"/>
              </w:rPr>
            </w:pPr>
            <w:r w:rsidRPr="00B328D7">
              <w:rPr>
                <w:rFonts w:ascii="Times New Roman" w:hAnsi="Times New Roman"/>
                <w:b/>
                <w:sz w:val="28"/>
                <w:szCs w:val="28"/>
                <w:highlight w:val="yellow"/>
              </w:rPr>
              <w:t>Физическое развитие</w:t>
            </w:r>
          </w:p>
        </w:tc>
        <w:tc>
          <w:tcPr>
            <w:tcW w:w="2150" w:type="dxa"/>
            <w:vAlign w:val="center"/>
          </w:tcPr>
          <w:p w:rsidR="00127241" w:rsidRPr="00B328D7" w:rsidRDefault="00127241" w:rsidP="00127241">
            <w:pPr>
              <w:spacing w:after="0" w:line="240" w:lineRule="auto"/>
              <w:jc w:val="center"/>
              <w:rPr>
                <w:rFonts w:ascii="Times New Roman" w:hAnsi="Times New Roman"/>
                <w:b/>
                <w:sz w:val="28"/>
                <w:szCs w:val="28"/>
                <w:highlight w:val="yellow"/>
              </w:rPr>
            </w:pPr>
            <w:r w:rsidRPr="00B328D7">
              <w:rPr>
                <w:rFonts w:ascii="Times New Roman" w:hAnsi="Times New Roman"/>
                <w:b/>
                <w:sz w:val="28"/>
                <w:szCs w:val="28"/>
                <w:highlight w:val="yellow"/>
              </w:rPr>
              <w:t>Познавательно-речевое</w:t>
            </w:r>
          </w:p>
        </w:tc>
        <w:tc>
          <w:tcPr>
            <w:tcW w:w="1961" w:type="dxa"/>
            <w:vAlign w:val="center"/>
          </w:tcPr>
          <w:p w:rsidR="00127241" w:rsidRPr="00B328D7" w:rsidRDefault="00127241" w:rsidP="00127241">
            <w:pPr>
              <w:spacing w:after="0" w:line="240" w:lineRule="auto"/>
              <w:jc w:val="center"/>
              <w:rPr>
                <w:rFonts w:ascii="Times New Roman" w:hAnsi="Times New Roman"/>
                <w:b/>
                <w:sz w:val="28"/>
                <w:szCs w:val="28"/>
                <w:highlight w:val="yellow"/>
              </w:rPr>
            </w:pPr>
            <w:r w:rsidRPr="00B328D7">
              <w:rPr>
                <w:rFonts w:ascii="Times New Roman" w:hAnsi="Times New Roman"/>
                <w:b/>
                <w:sz w:val="28"/>
                <w:szCs w:val="28"/>
                <w:highlight w:val="yellow"/>
              </w:rPr>
              <w:t>Социально-коммуникативное</w:t>
            </w:r>
          </w:p>
        </w:tc>
        <w:tc>
          <w:tcPr>
            <w:tcW w:w="2164" w:type="dxa"/>
            <w:vAlign w:val="center"/>
          </w:tcPr>
          <w:p w:rsidR="00127241" w:rsidRPr="00B328D7" w:rsidRDefault="00127241" w:rsidP="00127241">
            <w:pPr>
              <w:spacing w:after="0" w:line="240" w:lineRule="auto"/>
              <w:jc w:val="center"/>
              <w:rPr>
                <w:rFonts w:ascii="Times New Roman" w:hAnsi="Times New Roman"/>
                <w:b/>
                <w:sz w:val="28"/>
                <w:szCs w:val="28"/>
                <w:highlight w:val="yellow"/>
              </w:rPr>
            </w:pPr>
            <w:r w:rsidRPr="00B328D7">
              <w:rPr>
                <w:rFonts w:ascii="Times New Roman" w:hAnsi="Times New Roman"/>
                <w:b/>
                <w:sz w:val="28"/>
                <w:szCs w:val="28"/>
                <w:highlight w:val="yellow"/>
              </w:rPr>
              <w:t>Художественно-эстетическое</w:t>
            </w:r>
          </w:p>
        </w:tc>
        <w:tc>
          <w:tcPr>
            <w:tcW w:w="1673" w:type="dxa"/>
            <w:vAlign w:val="center"/>
          </w:tcPr>
          <w:p w:rsidR="00127241" w:rsidRPr="00B328D7" w:rsidRDefault="00127241" w:rsidP="00127241">
            <w:pPr>
              <w:spacing w:after="0" w:line="240" w:lineRule="auto"/>
              <w:jc w:val="center"/>
              <w:rPr>
                <w:rFonts w:ascii="Times New Roman" w:hAnsi="Times New Roman"/>
                <w:b/>
                <w:sz w:val="28"/>
                <w:szCs w:val="28"/>
                <w:highlight w:val="yellow"/>
              </w:rPr>
            </w:pPr>
            <w:r w:rsidRPr="00B328D7">
              <w:rPr>
                <w:rFonts w:ascii="Times New Roman" w:hAnsi="Times New Roman"/>
                <w:b/>
                <w:sz w:val="28"/>
                <w:szCs w:val="28"/>
                <w:highlight w:val="yellow"/>
              </w:rPr>
              <w:t>Итоговый результат</w:t>
            </w:r>
          </w:p>
        </w:tc>
      </w:tr>
      <w:tr w:rsidR="00127241" w:rsidRPr="00B328D7" w:rsidTr="00127241">
        <w:trPr>
          <w:trHeight w:val="544"/>
        </w:trPr>
        <w:tc>
          <w:tcPr>
            <w:tcW w:w="1047" w:type="dxa"/>
          </w:tcPr>
          <w:p w:rsidR="00127241" w:rsidRPr="00B328D7" w:rsidRDefault="00127241" w:rsidP="00127241">
            <w:pPr>
              <w:spacing w:after="0" w:line="240" w:lineRule="auto"/>
              <w:rPr>
                <w:rFonts w:ascii="Times New Roman" w:hAnsi="Times New Roman"/>
                <w:b/>
                <w:sz w:val="28"/>
                <w:szCs w:val="28"/>
                <w:highlight w:val="yellow"/>
              </w:rPr>
            </w:pPr>
          </w:p>
          <w:p w:rsidR="00127241" w:rsidRPr="00B328D7" w:rsidRDefault="00127241" w:rsidP="00127241">
            <w:pPr>
              <w:spacing w:after="0" w:line="240" w:lineRule="auto"/>
              <w:rPr>
                <w:rFonts w:ascii="Times New Roman" w:hAnsi="Times New Roman"/>
                <w:b/>
                <w:sz w:val="28"/>
                <w:szCs w:val="28"/>
                <w:highlight w:val="yellow"/>
              </w:rPr>
            </w:pPr>
          </w:p>
        </w:tc>
        <w:tc>
          <w:tcPr>
            <w:tcW w:w="1418" w:type="dxa"/>
            <w:vMerge w:val="restart"/>
          </w:tcPr>
          <w:p w:rsidR="00127241" w:rsidRPr="00B328D7" w:rsidRDefault="00127241" w:rsidP="00127241">
            <w:pPr>
              <w:spacing w:after="0" w:line="240" w:lineRule="auto"/>
              <w:rPr>
                <w:rFonts w:ascii="Times New Roman" w:hAnsi="Times New Roman"/>
                <w:sz w:val="28"/>
                <w:szCs w:val="28"/>
                <w:highlight w:val="yellow"/>
              </w:rPr>
            </w:pPr>
          </w:p>
        </w:tc>
        <w:tc>
          <w:tcPr>
            <w:tcW w:w="2150" w:type="dxa"/>
            <w:vMerge w:val="restart"/>
          </w:tcPr>
          <w:p w:rsidR="00127241" w:rsidRPr="00B328D7" w:rsidRDefault="00127241" w:rsidP="00127241">
            <w:pPr>
              <w:spacing w:after="0" w:line="240" w:lineRule="auto"/>
              <w:rPr>
                <w:rFonts w:ascii="Times New Roman" w:hAnsi="Times New Roman"/>
                <w:sz w:val="28"/>
                <w:szCs w:val="28"/>
                <w:highlight w:val="yellow"/>
              </w:rPr>
            </w:pPr>
          </w:p>
        </w:tc>
        <w:tc>
          <w:tcPr>
            <w:tcW w:w="1961" w:type="dxa"/>
            <w:vMerge w:val="restart"/>
          </w:tcPr>
          <w:p w:rsidR="00127241" w:rsidRPr="00B328D7" w:rsidRDefault="00127241" w:rsidP="00127241">
            <w:pPr>
              <w:spacing w:after="0" w:line="240" w:lineRule="auto"/>
              <w:rPr>
                <w:rFonts w:ascii="Times New Roman" w:hAnsi="Times New Roman"/>
                <w:sz w:val="28"/>
                <w:szCs w:val="28"/>
                <w:highlight w:val="yellow"/>
              </w:rPr>
            </w:pPr>
          </w:p>
        </w:tc>
        <w:tc>
          <w:tcPr>
            <w:tcW w:w="2164" w:type="dxa"/>
            <w:vMerge w:val="restart"/>
          </w:tcPr>
          <w:p w:rsidR="00127241" w:rsidRPr="00B328D7" w:rsidRDefault="00127241" w:rsidP="00127241">
            <w:pPr>
              <w:spacing w:after="0" w:line="240" w:lineRule="auto"/>
              <w:rPr>
                <w:rFonts w:ascii="Times New Roman" w:hAnsi="Times New Roman"/>
                <w:sz w:val="28"/>
                <w:szCs w:val="28"/>
                <w:highlight w:val="yellow"/>
              </w:rPr>
            </w:pPr>
          </w:p>
        </w:tc>
        <w:tc>
          <w:tcPr>
            <w:tcW w:w="1673" w:type="dxa"/>
          </w:tcPr>
          <w:p w:rsidR="00127241" w:rsidRPr="00B328D7" w:rsidRDefault="00127241" w:rsidP="00127241">
            <w:pPr>
              <w:spacing w:after="0" w:line="240" w:lineRule="auto"/>
              <w:rPr>
                <w:rFonts w:ascii="Times New Roman" w:hAnsi="Times New Roman"/>
                <w:b/>
                <w:sz w:val="28"/>
                <w:szCs w:val="28"/>
                <w:highlight w:val="yellow"/>
              </w:rPr>
            </w:pPr>
          </w:p>
        </w:tc>
      </w:tr>
      <w:tr w:rsidR="00127241" w:rsidRPr="00B328D7" w:rsidTr="00127241">
        <w:trPr>
          <w:trHeight w:val="544"/>
        </w:trPr>
        <w:tc>
          <w:tcPr>
            <w:tcW w:w="1047" w:type="dxa"/>
          </w:tcPr>
          <w:p w:rsidR="00127241" w:rsidRPr="00B328D7" w:rsidRDefault="00127241" w:rsidP="00127241">
            <w:pPr>
              <w:spacing w:after="0" w:line="240" w:lineRule="auto"/>
              <w:rPr>
                <w:rFonts w:ascii="Times New Roman" w:hAnsi="Times New Roman"/>
                <w:sz w:val="28"/>
                <w:szCs w:val="28"/>
                <w:highlight w:val="yellow"/>
              </w:rPr>
            </w:pPr>
          </w:p>
          <w:p w:rsidR="00127241" w:rsidRPr="00B328D7" w:rsidRDefault="00127241" w:rsidP="00127241">
            <w:pPr>
              <w:spacing w:after="0" w:line="240" w:lineRule="auto"/>
              <w:rPr>
                <w:rFonts w:ascii="Times New Roman" w:hAnsi="Times New Roman"/>
                <w:sz w:val="28"/>
                <w:szCs w:val="28"/>
                <w:highlight w:val="yellow"/>
              </w:rPr>
            </w:pPr>
          </w:p>
        </w:tc>
        <w:tc>
          <w:tcPr>
            <w:tcW w:w="1418"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50" w:type="dxa"/>
            <w:vMerge/>
          </w:tcPr>
          <w:p w:rsidR="00127241" w:rsidRPr="00B328D7" w:rsidRDefault="00127241" w:rsidP="00127241">
            <w:pPr>
              <w:spacing w:after="0" w:line="240" w:lineRule="auto"/>
              <w:rPr>
                <w:rFonts w:ascii="Times New Roman" w:hAnsi="Times New Roman"/>
                <w:sz w:val="28"/>
                <w:szCs w:val="28"/>
                <w:highlight w:val="yellow"/>
              </w:rPr>
            </w:pPr>
          </w:p>
        </w:tc>
        <w:tc>
          <w:tcPr>
            <w:tcW w:w="1961"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64" w:type="dxa"/>
            <w:vMerge/>
          </w:tcPr>
          <w:p w:rsidR="00127241" w:rsidRPr="00B328D7" w:rsidRDefault="00127241" w:rsidP="00127241">
            <w:pPr>
              <w:spacing w:after="0" w:line="240" w:lineRule="auto"/>
              <w:rPr>
                <w:rFonts w:ascii="Times New Roman" w:hAnsi="Times New Roman"/>
                <w:sz w:val="28"/>
                <w:szCs w:val="28"/>
                <w:highlight w:val="yellow"/>
              </w:rPr>
            </w:pPr>
          </w:p>
        </w:tc>
        <w:tc>
          <w:tcPr>
            <w:tcW w:w="1673" w:type="dxa"/>
          </w:tcPr>
          <w:p w:rsidR="00127241" w:rsidRPr="00B328D7" w:rsidRDefault="00127241" w:rsidP="00127241">
            <w:pPr>
              <w:spacing w:after="0" w:line="240" w:lineRule="auto"/>
              <w:rPr>
                <w:rFonts w:ascii="Times New Roman" w:hAnsi="Times New Roman"/>
                <w:sz w:val="28"/>
                <w:szCs w:val="28"/>
                <w:highlight w:val="yellow"/>
              </w:rPr>
            </w:pPr>
          </w:p>
        </w:tc>
      </w:tr>
      <w:tr w:rsidR="00127241" w:rsidRPr="00B328D7" w:rsidTr="00127241">
        <w:trPr>
          <w:trHeight w:val="544"/>
        </w:trPr>
        <w:tc>
          <w:tcPr>
            <w:tcW w:w="1047" w:type="dxa"/>
          </w:tcPr>
          <w:p w:rsidR="00127241" w:rsidRPr="00B328D7" w:rsidRDefault="00127241" w:rsidP="00127241">
            <w:pPr>
              <w:spacing w:after="0" w:line="240" w:lineRule="auto"/>
              <w:rPr>
                <w:rFonts w:ascii="Times New Roman" w:hAnsi="Times New Roman"/>
                <w:sz w:val="28"/>
                <w:szCs w:val="28"/>
                <w:highlight w:val="yellow"/>
              </w:rPr>
            </w:pPr>
          </w:p>
          <w:p w:rsidR="00127241" w:rsidRPr="00B328D7" w:rsidRDefault="00127241" w:rsidP="00127241">
            <w:pPr>
              <w:spacing w:after="0" w:line="240" w:lineRule="auto"/>
              <w:rPr>
                <w:rFonts w:ascii="Times New Roman" w:hAnsi="Times New Roman"/>
                <w:sz w:val="28"/>
                <w:szCs w:val="28"/>
                <w:highlight w:val="yellow"/>
              </w:rPr>
            </w:pPr>
          </w:p>
        </w:tc>
        <w:tc>
          <w:tcPr>
            <w:tcW w:w="1418"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50" w:type="dxa"/>
            <w:vMerge/>
          </w:tcPr>
          <w:p w:rsidR="00127241" w:rsidRPr="00B328D7" w:rsidRDefault="00127241" w:rsidP="00127241">
            <w:pPr>
              <w:spacing w:after="0" w:line="240" w:lineRule="auto"/>
              <w:rPr>
                <w:rFonts w:ascii="Times New Roman" w:hAnsi="Times New Roman"/>
                <w:sz w:val="28"/>
                <w:szCs w:val="28"/>
                <w:highlight w:val="yellow"/>
              </w:rPr>
            </w:pPr>
          </w:p>
        </w:tc>
        <w:tc>
          <w:tcPr>
            <w:tcW w:w="1961"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64" w:type="dxa"/>
            <w:vMerge/>
          </w:tcPr>
          <w:p w:rsidR="00127241" w:rsidRPr="00B328D7" w:rsidRDefault="00127241" w:rsidP="00127241">
            <w:pPr>
              <w:spacing w:after="0" w:line="240" w:lineRule="auto"/>
              <w:rPr>
                <w:rFonts w:ascii="Times New Roman" w:hAnsi="Times New Roman"/>
                <w:sz w:val="28"/>
                <w:szCs w:val="28"/>
                <w:highlight w:val="yellow"/>
              </w:rPr>
            </w:pPr>
          </w:p>
        </w:tc>
        <w:tc>
          <w:tcPr>
            <w:tcW w:w="1673" w:type="dxa"/>
          </w:tcPr>
          <w:p w:rsidR="00127241" w:rsidRPr="00B328D7" w:rsidRDefault="00127241" w:rsidP="00127241">
            <w:pPr>
              <w:spacing w:after="0" w:line="240" w:lineRule="auto"/>
              <w:rPr>
                <w:rFonts w:ascii="Times New Roman" w:hAnsi="Times New Roman"/>
                <w:sz w:val="28"/>
                <w:szCs w:val="28"/>
                <w:highlight w:val="yellow"/>
              </w:rPr>
            </w:pPr>
          </w:p>
        </w:tc>
      </w:tr>
      <w:tr w:rsidR="00127241" w:rsidRPr="00B328D7" w:rsidTr="00127241">
        <w:trPr>
          <w:trHeight w:val="544"/>
        </w:trPr>
        <w:tc>
          <w:tcPr>
            <w:tcW w:w="1047" w:type="dxa"/>
          </w:tcPr>
          <w:p w:rsidR="00127241" w:rsidRPr="00B328D7" w:rsidRDefault="00127241" w:rsidP="00127241">
            <w:pPr>
              <w:spacing w:after="0" w:line="240" w:lineRule="auto"/>
              <w:rPr>
                <w:rFonts w:ascii="Times New Roman" w:hAnsi="Times New Roman"/>
                <w:sz w:val="28"/>
                <w:szCs w:val="28"/>
                <w:highlight w:val="yellow"/>
              </w:rPr>
            </w:pPr>
          </w:p>
          <w:p w:rsidR="00127241" w:rsidRPr="00B328D7" w:rsidRDefault="00127241" w:rsidP="00127241">
            <w:pPr>
              <w:spacing w:after="0" w:line="240" w:lineRule="auto"/>
              <w:rPr>
                <w:rFonts w:ascii="Times New Roman" w:hAnsi="Times New Roman"/>
                <w:sz w:val="28"/>
                <w:szCs w:val="28"/>
                <w:highlight w:val="yellow"/>
              </w:rPr>
            </w:pPr>
          </w:p>
        </w:tc>
        <w:tc>
          <w:tcPr>
            <w:tcW w:w="1418"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50" w:type="dxa"/>
            <w:vMerge/>
          </w:tcPr>
          <w:p w:rsidR="00127241" w:rsidRPr="00B328D7" w:rsidRDefault="00127241" w:rsidP="00127241">
            <w:pPr>
              <w:spacing w:after="0" w:line="240" w:lineRule="auto"/>
              <w:rPr>
                <w:rFonts w:ascii="Times New Roman" w:hAnsi="Times New Roman"/>
                <w:sz w:val="28"/>
                <w:szCs w:val="28"/>
                <w:highlight w:val="yellow"/>
              </w:rPr>
            </w:pPr>
          </w:p>
        </w:tc>
        <w:tc>
          <w:tcPr>
            <w:tcW w:w="1961"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64" w:type="dxa"/>
            <w:vMerge/>
          </w:tcPr>
          <w:p w:rsidR="00127241" w:rsidRPr="00B328D7" w:rsidRDefault="00127241" w:rsidP="00127241">
            <w:pPr>
              <w:spacing w:after="0" w:line="240" w:lineRule="auto"/>
              <w:rPr>
                <w:rFonts w:ascii="Times New Roman" w:hAnsi="Times New Roman"/>
                <w:sz w:val="28"/>
                <w:szCs w:val="28"/>
                <w:highlight w:val="yellow"/>
              </w:rPr>
            </w:pPr>
          </w:p>
        </w:tc>
        <w:tc>
          <w:tcPr>
            <w:tcW w:w="1673" w:type="dxa"/>
          </w:tcPr>
          <w:p w:rsidR="00127241" w:rsidRPr="00B328D7" w:rsidRDefault="00127241" w:rsidP="00127241">
            <w:pPr>
              <w:spacing w:after="0" w:line="240" w:lineRule="auto"/>
              <w:rPr>
                <w:rFonts w:ascii="Times New Roman" w:hAnsi="Times New Roman"/>
                <w:sz w:val="28"/>
                <w:szCs w:val="28"/>
                <w:highlight w:val="yellow"/>
              </w:rPr>
            </w:pPr>
          </w:p>
        </w:tc>
      </w:tr>
      <w:tr w:rsidR="00127241" w:rsidRPr="00B328D7" w:rsidTr="00127241">
        <w:trPr>
          <w:trHeight w:val="544"/>
        </w:trPr>
        <w:tc>
          <w:tcPr>
            <w:tcW w:w="1047" w:type="dxa"/>
          </w:tcPr>
          <w:p w:rsidR="00127241" w:rsidRPr="00B328D7" w:rsidRDefault="00127241" w:rsidP="00127241">
            <w:pPr>
              <w:spacing w:after="0" w:line="240" w:lineRule="auto"/>
              <w:rPr>
                <w:rFonts w:ascii="Times New Roman" w:hAnsi="Times New Roman"/>
                <w:sz w:val="28"/>
                <w:szCs w:val="28"/>
                <w:highlight w:val="yellow"/>
              </w:rPr>
            </w:pPr>
          </w:p>
          <w:p w:rsidR="00127241" w:rsidRPr="00B328D7" w:rsidRDefault="00127241" w:rsidP="00127241">
            <w:pPr>
              <w:spacing w:after="0" w:line="240" w:lineRule="auto"/>
              <w:rPr>
                <w:rFonts w:ascii="Times New Roman" w:hAnsi="Times New Roman"/>
                <w:sz w:val="28"/>
                <w:szCs w:val="28"/>
                <w:highlight w:val="yellow"/>
              </w:rPr>
            </w:pPr>
          </w:p>
        </w:tc>
        <w:tc>
          <w:tcPr>
            <w:tcW w:w="1418"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50" w:type="dxa"/>
            <w:vMerge/>
          </w:tcPr>
          <w:p w:rsidR="00127241" w:rsidRPr="00B328D7" w:rsidRDefault="00127241" w:rsidP="00127241">
            <w:pPr>
              <w:spacing w:after="0" w:line="240" w:lineRule="auto"/>
              <w:rPr>
                <w:rFonts w:ascii="Times New Roman" w:hAnsi="Times New Roman"/>
                <w:sz w:val="28"/>
                <w:szCs w:val="28"/>
                <w:highlight w:val="yellow"/>
              </w:rPr>
            </w:pPr>
          </w:p>
        </w:tc>
        <w:tc>
          <w:tcPr>
            <w:tcW w:w="1961"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64" w:type="dxa"/>
            <w:vMerge/>
          </w:tcPr>
          <w:p w:rsidR="00127241" w:rsidRPr="00B328D7" w:rsidRDefault="00127241" w:rsidP="00127241">
            <w:pPr>
              <w:spacing w:after="0" w:line="240" w:lineRule="auto"/>
              <w:rPr>
                <w:rFonts w:ascii="Times New Roman" w:hAnsi="Times New Roman"/>
                <w:sz w:val="28"/>
                <w:szCs w:val="28"/>
                <w:highlight w:val="yellow"/>
              </w:rPr>
            </w:pPr>
          </w:p>
        </w:tc>
        <w:tc>
          <w:tcPr>
            <w:tcW w:w="1673" w:type="dxa"/>
          </w:tcPr>
          <w:p w:rsidR="00127241" w:rsidRPr="00B328D7" w:rsidRDefault="00127241" w:rsidP="00127241">
            <w:pPr>
              <w:spacing w:after="0" w:line="240" w:lineRule="auto"/>
              <w:rPr>
                <w:rFonts w:ascii="Times New Roman" w:hAnsi="Times New Roman"/>
                <w:sz w:val="28"/>
                <w:szCs w:val="28"/>
                <w:highlight w:val="yellow"/>
              </w:rPr>
            </w:pPr>
          </w:p>
        </w:tc>
      </w:tr>
      <w:tr w:rsidR="00127241" w:rsidRPr="00B328D7" w:rsidTr="00127241">
        <w:trPr>
          <w:trHeight w:val="544"/>
        </w:trPr>
        <w:tc>
          <w:tcPr>
            <w:tcW w:w="1047" w:type="dxa"/>
          </w:tcPr>
          <w:p w:rsidR="00127241" w:rsidRPr="00B328D7" w:rsidRDefault="00127241" w:rsidP="00127241">
            <w:pPr>
              <w:spacing w:after="0" w:line="240" w:lineRule="auto"/>
              <w:rPr>
                <w:rFonts w:ascii="Times New Roman" w:hAnsi="Times New Roman"/>
                <w:sz w:val="28"/>
                <w:szCs w:val="28"/>
                <w:highlight w:val="yellow"/>
              </w:rPr>
            </w:pPr>
          </w:p>
          <w:p w:rsidR="00127241" w:rsidRPr="00B328D7" w:rsidRDefault="00127241" w:rsidP="00127241">
            <w:pPr>
              <w:spacing w:after="0" w:line="240" w:lineRule="auto"/>
              <w:rPr>
                <w:rFonts w:ascii="Times New Roman" w:hAnsi="Times New Roman"/>
                <w:sz w:val="28"/>
                <w:szCs w:val="28"/>
                <w:highlight w:val="yellow"/>
              </w:rPr>
            </w:pPr>
          </w:p>
        </w:tc>
        <w:tc>
          <w:tcPr>
            <w:tcW w:w="1418"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50" w:type="dxa"/>
            <w:vMerge/>
          </w:tcPr>
          <w:p w:rsidR="00127241" w:rsidRPr="00B328D7" w:rsidRDefault="00127241" w:rsidP="00127241">
            <w:pPr>
              <w:spacing w:after="0" w:line="240" w:lineRule="auto"/>
              <w:rPr>
                <w:rFonts w:ascii="Times New Roman" w:hAnsi="Times New Roman"/>
                <w:sz w:val="28"/>
                <w:szCs w:val="28"/>
                <w:highlight w:val="yellow"/>
              </w:rPr>
            </w:pPr>
          </w:p>
        </w:tc>
        <w:tc>
          <w:tcPr>
            <w:tcW w:w="1961"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64" w:type="dxa"/>
            <w:vMerge/>
          </w:tcPr>
          <w:p w:rsidR="00127241" w:rsidRPr="00B328D7" w:rsidRDefault="00127241" w:rsidP="00127241">
            <w:pPr>
              <w:spacing w:after="0" w:line="240" w:lineRule="auto"/>
              <w:rPr>
                <w:rFonts w:ascii="Times New Roman" w:hAnsi="Times New Roman"/>
                <w:sz w:val="28"/>
                <w:szCs w:val="28"/>
                <w:highlight w:val="yellow"/>
              </w:rPr>
            </w:pPr>
          </w:p>
        </w:tc>
        <w:tc>
          <w:tcPr>
            <w:tcW w:w="1673" w:type="dxa"/>
          </w:tcPr>
          <w:p w:rsidR="00127241" w:rsidRPr="00B328D7" w:rsidRDefault="00127241" w:rsidP="00127241">
            <w:pPr>
              <w:spacing w:after="0" w:line="240" w:lineRule="auto"/>
              <w:rPr>
                <w:rFonts w:ascii="Times New Roman" w:hAnsi="Times New Roman"/>
                <w:sz w:val="28"/>
                <w:szCs w:val="28"/>
                <w:highlight w:val="yellow"/>
              </w:rPr>
            </w:pPr>
          </w:p>
        </w:tc>
      </w:tr>
      <w:tr w:rsidR="00127241" w:rsidRPr="00B328D7" w:rsidTr="00127241">
        <w:trPr>
          <w:trHeight w:val="544"/>
        </w:trPr>
        <w:tc>
          <w:tcPr>
            <w:tcW w:w="1047" w:type="dxa"/>
          </w:tcPr>
          <w:p w:rsidR="00127241" w:rsidRPr="00B328D7" w:rsidRDefault="00127241" w:rsidP="00127241">
            <w:pPr>
              <w:spacing w:after="0" w:line="240" w:lineRule="auto"/>
              <w:rPr>
                <w:rFonts w:ascii="Times New Roman" w:hAnsi="Times New Roman"/>
                <w:sz w:val="28"/>
                <w:szCs w:val="28"/>
                <w:highlight w:val="yellow"/>
              </w:rPr>
            </w:pPr>
          </w:p>
          <w:p w:rsidR="00127241" w:rsidRPr="00B328D7" w:rsidRDefault="00127241" w:rsidP="00127241">
            <w:pPr>
              <w:spacing w:after="0" w:line="240" w:lineRule="auto"/>
              <w:rPr>
                <w:rFonts w:ascii="Times New Roman" w:hAnsi="Times New Roman"/>
                <w:sz w:val="28"/>
                <w:szCs w:val="28"/>
                <w:highlight w:val="yellow"/>
              </w:rPr>
            </w:pPr>
          </w:p>
        </w:tc>
        <w:tc>
          <w:tcPr>
            <w:tcW w:w="1418"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50" w:type="dxa"/>
            <w:vMerge/>
          </w:tcPr>
          <w:p w:rsidR="00127241" w:rsidRPr="00B328D7" w:rsidRDefault="00127241" w:rsidP="00127241">
            <w:pPr>
              <w:spacing w:after="0" w:line="240" w:lineRule="auto"/>
              <w:rPr>
                <w:rFonts w:ascii="Times New Roman" w:hAnsi="Times New Roman"/>
                <w:sz w:val="28"/>
                <w:szCs w:val="28"/>
                <w:highlight w:val="yellow"/>
              </w:rPr>
            </w:pPr>
          </w:p>
        </w:tc>
        <w:tc>
          <w:tcPr>
            <w:tcW w:w="1961"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64" w:type="dxa"/>
            <w:vMerge/>
          </w:tcPr>
          <w:p w:rsidR="00127241" w:rsidRPr="00B328D7" w:rsidRDefault="00127241" w:rsidP="00127241">
            <w:pPr>
              <w:spacing w:after="0" w:line="240" w:lineRule="auto"/>
              <w:rPr>
                <w:rFonts w:ascii="Times New Roman" w:hAnsi="Times New Roman"/>
                <w:sz w:val="28"/>
                <w:szCs w:val="28"/>
                <w:highlight w:val="yellow"/>
              </w:rPr>
            </w:pPr>
          </w:p>
        </w:tc>
        <w:tc>
          <w:tcPr>
            <w:tcW w:w="1673" w:type="dxa"/>
          </w:tcPr>
          <w:p w:rsidR="00127241" w:rsidRPr="00B328D7" w:rsidRDefault="00127241" w:rsidP="00127241">
            <w:pPr>
              <w:spacing w:after="0" w:line="240" w:lineRule="auto"/>
              <w:rPr>
                <w:rFonts w:ascii="Times New Roman" w:hAnsi="Times New Roman"/>
                <w:sz w:val="28"/>
                <w:szCs w:val="28"/>
                <w:highlight w:val="yellow"/>
              </w:rPr>
            </w:pPr>
          </w:p>
        </w:tc>
      </w:tr>
      <w:tr w:rsidR="00127241" w:rsidRPr="00B328D7" w:rsidTr="00127241">
        <w:trPr>
          <w:trHeight w:val="544"/>
        </w:trPr>
        <w:tc>
          <w:tcPr>
            <w:tcW w:w="1047" w:type="dxa"/>
          </w:tcPr>
          <w:p w:rsidR="00127241" w:rsidRPr="00B328D7" w:rsidRDefault="00127241" w:rsidP="00127241">
            <w:pPr>
              <w:spacing w:after="0" w:line="240" w:lineRule="auto"/>
              <w:rPr>
                <w:rFonts w:ascii="Times New Roman" w:hAnsi="Times New Roman"/>
                <w:sz w:val="28"/>
                <w:szCs w:val="28"/>
                <w:highlight w:val="yellow"/>
              </w:rPr>
            </w:pPr>
          </w:p>
          <w:p w:rsidR="00127241" w:rsidRPr="00B328D7" w:rsidRDefault="00127241" w:rsidP="00127241">
            <w:pPr>
              <w:spacing w:after="0" w:line="240" w:lineRule="auto"/>
              <w:rPr>
                <w:rFonts w:ascii="Times New Roman" w:hAnsi="Times New Roman"/>
                <w:sz w:val="28"/>
                <w:szCs w:val="28"/>
                <w:highlight w:val="yellow"/>
              </w:rPr>
            </w:pPr>
          </w:p>
        </w:tc>
        <w:tc>
          <w:tcPr>
            <w:tcW w:w="1418"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50" w:type="dxa"/>
            <w:vMerge/>
          </w:tcPr>
          <w:p w:rsidR="00127241" w:rsidRPr="00B328D7" w:rsidRDefault="00127241" w:rsidP="00127241">
            <w:pPr>
              <w:spacing w:after="0" w:line="240" w:lineRule="auto"/>
              <w:rPr>
                <w:rFonts w:ascii="Times New Roman" w:hAnsi="Times New Roman"/>
                <w:sz w:val="28"/>
                <w:szCs w:val="28"/>
                <w:highlight w:val="yellow"/>
              </w:rPr>
            </w:pPr>
          </w:p>
        </w:tc>
        <w:tc>
          <w:tcPr>
            <w:tcW w:w="1961" w:type="dxa"/>
            <w:vMerge/>
          </w:tcPr>
          <w:p w:rsidR="00127241" w:rsidRPr="00B328D7" w:rsidRDefault="00127241" w:rsidP="00127241">
            <w:pPr>
              <w:spacing w:after="0" w:line="240" w:lineRule="auto"/>
              <w:rPr>
                <w:rFonts w:ascii="Times New Roman" w:hAnsi="Times New Roman"/>
                <w:sz w:val="28"/>
                <w:szCs w:val="28"/>
                <w:highlight w:val="yellow"/>
              </w:rPr>
            </w:pPr>
          </w:p>
        </w:tc>
        <w:tc>
          <w:tcPr>
            <w:tcW w:w="2164" w:type="dxa"/>
            <w:vMerge/>
          </w:tcPr>
          <w:p w:rsidR="00127241" w:rsidRPr="00B328D7" w:rsidRDefault="00127241" w:rsidP="00127241">
            <w:pPr>
              <w:spacing w:after="0" w:line="240" w:lineRule="auto"/>
              <w:rPr>
                <w:rFonts w:ascii="Times New Roman" w:hAnsi="Times New Roman"/>
                <w:sz w:val="28"/>
                <w:szCs w:val="28"/>
                <w:highlight w:val="yellow"/>
              </w:rPr>
            </w:pPr>
          </w:p>
        </w:tc>
        <w:tc>
          <w:tcPr>
            <w:tcW w:w="1673" w:type="dxa"/>
          </w:tcPr>
          <w:p w:rsidR="00127241" w:rsidRPr="00B328D7" w:rsidRDefault="00127241" w:rsidP="00127241">
            <w:pPr>
              <w:spacing w:after="0" w:line="240" w:lineRule="auto"/>
              <w:rPr>
                <w:rFonts w:ascii="Times New Roman" w:hAnsi="Times New Roman"/>
                <w:sz w:val="28"/>
                <w:szCs w:val="28"/>
                <w:highlight w:val="yellow"/>
              </w:rPr>
            </w:pPr>
          </w:p>
        </w:tc>
      </w:tr>
    </w:tbl>
    <w:p w:rsidR="00127241" w:rsidRPr="00B328D7" w:rsidRDefault="00127241" w:rsidP="00127241">
      <w:pPr>
        <w:spacing w:after="0" w:line="240" w:lineRule="auto"/>
        <w:rPr>
          <w:rFonts w:ascii="Times New Roman" w:hAnsi="Times New Roman"/>
          <w:sz w:val="28"/>
          <w:szCs w:val="28"/>
          <w:highlight w:val="yellow"/>
        </w:rPr>
      </w:pPr>
    </w:p>
    <w:p w:rsidR="00127241" w:rsidRPr="00B328D7" w:rsidRDefault="00127241" w:rsidP="00127241">
      <w:pPr>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Оценка уровня развития:</w:t>
      </w:r>
    </w:p>
    <w:p w:rsidR="00127241" w:rsidRPr="00B328D7" w:rsidRDefault="00127241" w:rsidP="00127241">
      <w:pPr>
        <w:spacing w:after="0" w:line="240" w:lineRule="auto"/>
        <w:rPr>
          <w:rFonts w:ascii="Times New Roman" w:hAnsi="Times New Roman"/>
          <w:sz w:val="28"/>
          <w:szCs w:val="28"/>
          <w:highlight w:val="yellow"/>
        </w:rPr>
      </w:pPr>
    </w:p>
    <w:p w:rsidR="00127241" w:rsidRPr="00B328D7" w:rsidRDefault="00127241" w:rsidP="00127241">
      <w:pPr>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1 балл – Большинство компонентов недостаточно развиты;</w:t>
      </w:r>
    </w:p>
    <w:p w:rsidR="00127241" w:rsidRPr="00B328D7" w:rsidRDefault="00127241" w:rsidP="00127241">
      <w:pPr>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2 балла – отдельные компоненты не развиты;</w:t>
      </w:r>
    </w:p>
    <w:p w:rsidR="00127241" w:rsidRPr="00B328D7" w:rsidRDefault="00127241" w:rsidP="00127241">
      <w:pPr>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3 балла – соответствует возрасту;</w:t>
      </w:r>
    </w:p>
    <w:p w:rsidR="00127241" w:rsidRPr="00B328D7" w:rsidRDefault="00127241" w:rsidP="00127241">
      <w:pPr>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4 балла – высокий уровень развития.</w:t>
      </w:r>
    </w:p>
    <w:p w:rsidR="00127241" w:rsidRPr="00B328D7" w:rsidRDefault="00127241" w:rsidP="000153C4">
      <w:pPr>
        <w:spacing w:line="240" w:lineRule="auto"/>
        <w:jc w:val="right"/>
        <w:rPr>
          <w:rFonts w:ascii="Times New Roman" w:hAnsi="Times New Roman"/>
          <w:sz w:val="28"/>
          <w:szCs w:val="28"/>
          <w:highlight w:val="yellow"/>
        </w:rPr>
      </w:pPr>
    </w:p>
    <w:p w:rsidR="00127241" w:rsidRPr="00B328D7" w:rsidRDefault="00127241" w:rsidP="000153C4">
      <w:pPr>
        <w:spacing w:line="240" w:lineRule="auto"/>
        <w:jc w:val="right"/>
        <w:rPr>
          <w:rFonts w:ascii="Times New Roman" w:hAnsi="Times New Roman"/>
          <w:sz w:val="28"/>
          <w:szCs w:val="28"/>
          <w:highlight w:val="yellow"/>
        </w:rPr>
      </w:pPr>
    </w:p>
    <w:p w:rsidR="00127241" w:rsidRPr="00B328D7" w:rsidRDefault="00127241" w:rsidP="000153C4">
      <w:pPr>
        <w:spacing w:line="240" w:lineRule="auto"/>
        <w:jc w:val="right"/>
        <w:rPr>
          <w:rFonts w:ascii="Times New Roman" w:hAnsi="Times New Roman"/>
          <w:sz w:val="28"/>
          <w:szCs w:val="28"/>
          <w:highlight w:val="yellow"/>
        </w:rPr>
      </w:pPr>
    </w:p>
    <w:p w:rsidR="00127241" w:rsidRPr="00B328D7" w:rsidRDefault="00127241" w:rsidP="000153C4">
      <w:pPr>
        <w:spacing w:line="240" w:lineRule="auto"/>
        <w:jc w:val="right"/>
        <w:rPr>
          <w:rFonts w:ascii="Times New Roman" w:hAnsi="Times New Roman"/>
          <w:sz w:val="28"/>
          <w:szCs w:val="28"/>
          <w:highlight w:val="yellow"/>
        </w:rPr>
      </w:pPr>
    </w:p>
    <w:p w:rsidR="00127241" w:rsidRPr="00B328D7" w:rsidRDefault="00127241" w:rsidP="000153C4">
      <w:pPr>
        <w:spacing w:line="240" w:lineRule="auto"/>
        <w:jc w:val="right"/>
        <w:rPr>
          <w:rFonts w:ascii="Times New Roman" w:hAnsi="Times New Roman"/>
          <w:sz w:val="28"/>
          <w:szCs w:val="28"/>
          <w:highlight w:val="yellow"/>
        </w:rPr>
      </w:pPr>
    </w:p>
    <w:p w:rsidR="00127241" w:rsidRPr="00B328D7" w:rsidRDefault="003F4B5D" w:rsidP="000153C4">
      <w:pPr>
        <w:spacing w:line="240" w:lineRule="auto"/>
        <w:jc w:val="right"/>
        <w:rPr>
          <w:rFonts w:ascii="Times New Roman" w:hAnsi="Times New Roman"/>
          <w:sz w:val="28"/>
          <w:szCs w:val="28"/>
          <w:highlight w:val="yellow"/>
        </w:rPr>
      </w:pPr>
      <w:r w:rsidRPr="00B328D7">
        <w:rPr>
          <w:rFonts w:ascii="Times New Roman" w:hAnsi="Times New Roman"/>
          <w:sz w:val="28"/>
          <w:szCs w:val="28"/>
          <w:highlight w:val="yellow"/>
        </w:rPr>
        <w:lastRenderedPageBreak/>
        <w:t>Приложение 3</w:t>
      </w:r>
    </w:p>
    <w:p w:rsidR="0043541B" w:rsidRPr="00B328D7" w:rsidRDefault="0043541B" w:rsidP="004F1B5D">
      <w:pPr>
        <w:jc w:val="center"/>
        <w:rPr>
          <w:rFonts w:ascii="Times New Roman" w:hAnsi="Times New Roman"/>
          <w:b/>
          <w:sz w:val="32"/>
          <w:szCs w:val="32"/>
          <w:highlight w:val="yellow"/>
        </w:rPr>
      </w:pPr>
      <w:r w:rsidRPr="00B328D7">
        <w:rPr>
          <w:rFonts w:ascii="Times New Roman" w:hAnsi="Times New Roman"/>
          <w:b/>
          <w:sz w:val="32"/>
          <w:szCs w:val="32"/>
          <w:highlight w:val="yellow"/>
        </w:rPr>
        <w:t>Мониторинг детского развития</w:t>
      </w:r>
    </w:p>
    <w:p w:rsidR="0043541B" w:rsidRPr="00B328D7" w:rsidRDefault="0043541B" w:rsidP="0043541B">
      <w:pPr>
        <w:rPr>
          <w:rFonts w:ascii="Times New Roman" w:hAnsi="Times New Roman"/>
          <w:sz w:val="32"/>
          <w:szCs w:val="32"/>
          <w:highlight w:val="yellow"/>
        </w:rPr>
      </w:pPr>
      <w:r w:rsidRPr="00B328D7">
        <w:rPr>
          <w:rFonts w:ascii="Times New Roman" w:hAnsi="Times New Roman"/>
          <w:sz w:val="32"/>
          <w:szCs w:val="32"/>
          <w:highlight w:val="yellow"/>
        </w:rPr>
        <w:t>Группа_____________________</w:t>
      </w:r>
    </w:p>
    <w:p w:rsidR="0043541B" w:rsidRPr="00B328D7" w:rsidRDefault="0043541B" w:rsidP="0043541B">
      <w:pPr>
        <w:rPr>
          <w:rFonts w:ascii="Times New Roman" w:hAnsi="Times New Roman"/>
          <w:sz w:val="32"/>
          <w:szCs w:val="32"/>
          <w:highlight w:val="yellow"/>
        </w:rPr>
      </w:pPr>
      <w:r w:rsidRPr="00B328D7">
        <w:rPr>
          <w:rFonts w:ascii="Times New Roman" w:hAnsi="Times New Roman"/>
          <w:sz w:val="32"/>
          <w:szCs w:val="32"/>
          <w:highlight w:val="yellow"/>
        </w:rPr>
        <w:t>Дата проведения мониторинга______________________</w:t>
      </w:r>
    </w:p>
    <w:p w:rsidR="0043541B" w:rsidRPr="00B328D7" w:rsidRDefault="0043541B" w:rsidP="0043541B">
      <w:pPr>
        <w:rPr>
          <w:rFonts w:ascii="Times New Roman" w:hAnsi="Times New Roman"/>
          <w:sz w:val="32"/>
          <w:szCs w:val="32"/>
          <w:highlight w:val="yellow"/>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4"/>
        <w:gridCol w:w="821"/>
        <w:gridCol w:w="822"/>
        <w:gridCol w:w="958"/>
        <w:gridCol w:w="1095"/>
        <w:gridCol w:w="1233"/>
        <w:gridCol w:w="821"/>
        <w:gridCol w:w="1095"/>
        <w:gridCol w:w="1095"/>
        <w:gridCol w:w="824"/>
      </w:tblGrid>
      <w:tr w:rsidR="0043541B" w:rsidRPr="00B328D7" w:rsidTr="0043541B">
        <w:trPr>
          <w:trHeight w:val="506"/>
        </w:trPr>
        <w:tc>
          <w:tcPr>
            <w:tcW w:w="1064" w:type="dxa"/>
            <w:vMerge w:val="restart"/>
          </w:tcPr>
          <w:p w:rsidR="0043541B" w:rsidRPr="00B328D7" w:rsidRDefault="0043541B" w:rsidP="0043541B">
            <w:pPr>
              <w:jc w:val="center"/>
              <w:rPr>
                <w:rFonts w:ascii="Times New Roman" w:hAnsi="Times New Roman"/>
                <w:sz w:val="24"/>
                <w:szCs w:val="24"/>
                <w:highlight w:val="yellow"/>
              </w:rPr>
            </w:pPr>
          </w:p>
          <w:p w:rsidR="0043541B" w:rsidRPr="00B328D7" w:rsidRDefault="0043541B" w:rsidP="0043541B">
            <w:pPr>
              <w:jc w:val="center"/>
              <w:rPr>
                <w:rFonts w:ascii="Times New Roman" w:hAnsi="Times New Roman"/>
                <w:sz w:val="24"/>
                <w:szCs w:val="24"/>
                <w:highlight w:val="yellow"/>
              </w:rPr>
            </w:pPr>
            <w:r w:rsidRPr="00B328D7">
              <w:rPr>
                <w:rFonts w:ascii="Times New Roman" w:hAnsi="Times New Roman"/>
                <w:sz w:val="24"/>
                <w:szCs w:val="24"/>
                <w:highlight w:val="yellow"/>
              </w:rPr>
              <w:t>Имя,</w:t>
            </w:r>
          </w:p>
          <w:p w:rsidR="0043541B" w:rsidRPr="00B328D7" w:rsidRDefault="0043541B" w:rsidP="0043541B">
            <w:pPr>
              <w:jc w:val="center"/>
              <w:rPr>
                <w:rFonts w:ascii="Times New Roman" w:hAnsi="Times New Roman"/>
                <w:sz w:val="24"/>
                <w:szCs w:val="24"/>
                <w:highlight w:val="yellow"/>
              </w:rPr>
            </w:pPr>
            <w:r w:rsidRPr="00B328D7">
              <w:rPr>
                <w:rFonts w:ascii="Times New Roman" w:hAnsi="Times New Roman"/>
                <w:sz w:val="24"/>
                <w:szCs w:val="24"/>
                <w:highlight w:val="yellow"/>
              </w:rPr>
              <w:t>фамилия ребёнка</w:t>
            </w:r>
          </w:p>
          <w:p w:rsidR="0043541B" w:rsidRPr="00B328D7" w:rsidRDefault="0043541B" w:rsidP="0043541B">
            <w:pPr>
              <w:jc w:val="center"/>
              <w:rPr>
                <w:rFonts w:ascii="Times New Roman" w:hAnsi="Times New Roman"/>
                <w:sz w:val="24"/>
                <w:szCs w:val="24"/>
                <w:highlight w:val="yellow"/>
              </w:rPr>
            </w:pPr>
          </w:p>
        </w:tc>
        <w:tc>
          <w:tcPr>
            <w:tcW w:w="8764" w:type="dxa"/>
            <w:gridSpan w:val="9"/>
          </w:tcPr>
          <w:p w:rsidR="0043541B" w:rsidRPr="00B328D7" w:rsidRDefault="0043541B" w:rsidP="0043541B">
            <w:pPr>
              <w:jc w:val="center"/>
              <w:rPr>
                <w:rFonts w:ascii="Times New Roman" w:hAnsi="Times New Roman"/>
                <w:sz w:val="24"/>
                <w:szCs w:val="24"/>
                <w:highlight w:val="yellow"/>
              </w:rPr>
            </w:pPr>
            <w:r w:rsidRPr="00B328D7">
              <w:rPr>
                <w:rFonts w:ascii="Times New Roman" w:hAnsi="Times New Roman"/>
                <w:sz w:val="24"/>
                <w:szCs w:val="24"/>
                <w:highlight w:val="yellow"/>
              </w:rPr>
              <w:t>Уровень развития интегративных качеств</w:t>
            </w:r>
          </w:p>
        </w:tc>
      </w:tr>
      <w:tr w:rsidR="0043541B" w:rsidRPr="00B328D7" w:rsidTr="003F4B5D">
        <w:trPr>
          <w:cantSplit/>
          <w:trHeight w:val="2817"/>
        </w:trPr>
        <w:tc>
          <w:tcPr>
            <w:tcW w:w="1064" w:type="dxa"/>
            <w:vMerge/>
          </w:tcPr>
          <w:p w:rsidR="0043541B" w:rsidRPr="00B328D7" w:rsidRDefault="0043541B" w:rsidP="0043541B">
            <w:pPr>
              <w:jc w:val="center"/>
              <w:rPr>
                <w:rFonts w:ascii="Times New Roman" w:hAnsi="Times New Roman"/>
                <w:sz w:val="24"/>
                <w:szCs w:val="24"/>
                <w:highlight w:val="yellow"/>
              </w:rPr>
            </w:pPr>
          </w:p>
        </w:tc>
        <w:tc>
          <w:tcPr>
            <w:tcW w:w="821" w:type="dxa"/>
            <w:textDirection w:val="btLr"/>
          </w:tcPr>
          <w:p w:rsidR="0043541B" w:rsidRPr="00B328D7" w:rsidRDefault="0043541B" w:rsidP="0043541B">
            <w:pPr>
              <w:ind w:left="113" w:right="113"/>
              <w:jc w:val="center"/>
              <w:rPr>
                <w:rFonts w:ascii="Times New Roman" w:hAnsi="Times New Roman"/>
                <w:sz w:val="24"/>
                <w:szCs w:val="24"/>
                <w:highlight w:val="yellow"/>
              </w:rPr>
            </w:pPr>
            <w:r w:rsidRPr="00B328D7">
              <w:rPr>
                <w:rFonts w:ascii="Times New Roman" w:hAnsi="Times New Roman"/>
                <w:sz w:val="24"/>
                <w:szCs w:val="24"/>
                <w:highlight w:val="yellow"/>
              </w:rPr>
              <w:t>Физическое  развитие</w:t>
            </w:r>
          </w:p>
        </w:tc>
        <w:tc>
          <w:tcPr>
            <w:tcW w:w="822" w:type="dxa"/>
            <w:textDirection w:val="btLr"/>
          </w:tcPr>
          <w:p w:rsidR="0043541B" w:rsidRPr="00B328D7" w:rsidRDefault="0043541B" w:rsidP="0043541B">
            <w:pPr>
              <w:ind w:left="113" w:right="113"/>
              <w:jc w:val="center"/>
              <w:rPr>
                <w:rFonts w:ascii="Times New Roman" w:hAnsi="Times New Roman"/>
                <w:sz w:val="24"/>
                <w:szCs w:val="24"/>
                <w:highlight w:val="yellow"/>
              </w:rPr>
            </w:pPr>
            <w:r w:rsidRPr="00B328D7">
              <w:rPr>
                <w:rFonts w:ascii="Times New Roman" w:hAnsi="Times New Roman"/>
                <w:sz w:val="24"/>
                <w:szCs w:val="24"/>
                <w:highlight w:val="yellow"/>
              </w:rPr>
              <w:t>Любознательность, активность</w:t>
            </w:r>
          </w:p>
        </w:tc>
        <w:tc>
          <w:tcPr>
            <w:tcW w:w="958" w:type="dxa"/>
            <w:textDirection w:val="btLr"/>
          </w:tcPr>
          <w:p w:rsidR="0043541B" w:rsidRPr="00B328D7" w:rsidRDefault="0043541B" w:rsidP="0043541B">
            <w:pPr>
              <w:ind w:left="113" w:right="113"/>
              <w:jc w:val="center"/>
              <w:rPr>
                <w:rFonts w:ascii="Times New Roman" w:hAnsi="Times New Roman"/>
                <w:sz w:val="24"/>
                <w:szCs w:val="24"/>
                <w:highlight w:val="yellow"/>
              </w:rPr>
            </w:pPr>
            <w:r w:rsidRPr="00B328D7">
              <w:rPr>
                <w:rFonts w:ascii="Times New Roman" w:hAnsi="Times New Roman"/>
                <w:sz w:val="24"/>
                <w:szCs w:val="24"/>
                <w:highlight w:val="yellow"/>
              </w:rPr>
              <w:t>Эмоциональность, отзывчивость</w:t>
            </w:r>
          </w:p>
        </w:tc>
        <w:tc>
          <w:tcPr>
            <w:tcW w:w="1095" w:type="dxa"/>
            <w:textDirection w:val="btLr"/>
          </w:tcPr>
          <w:p w:rsidR="0043541B" w:rsidRPr="00B328D7" w:rsidRDefault="0043541B" w:rsidP="0043541B">
            <w:pPr>
              <w:ind w:left="113" w:right="113"/>
              <w:jc w:val="center"/>
              <w:rPr>
                <w:rFonts w:ascii="Times New Roman" w:hAnsi="Times New Roman"/>
                <w:sz w:val="24"/>
                <w:szCs w:val="24"/>
                <w:highlight w:val="yellow"/>
              </w:rPr>
            </w:pPr>
            <w:r w:rsidRPr="00B328D7">
              <w:rPr>
                <w:rFonts w:ascii="Times New Roman" w:hAnsi="Times New Roman"/>
                <w:sz w:val="24"/>
                <w:szCs w:val="24"/>
                <w:highlight w:val="yellow"/>
              </w:rPr>
              <w:t>Овладение средствами общения и способами взаимодействия  со взрослыми</w:t>
            </w:r>
          </w:p>
          <w:p w:rsidR="0043541B" w:rsidRPr="00B328D7" w:rsidRDefault="0043541B" w:rsidP="0043541B">
            <w:pPr>
              <w:ind w:left="113" w:right="113"/>
              <w:jc w:val="center"/>
              <w:rPr>
                <w:rFonts w:ascii="Times New Roman" w:hAnsi="Times New Roman"/>
                <w:sz w:val="24"/>
                <w:szCs w:val="24"/>
                <w:highlight w:val="yellow"/>
              </w:rPr>
            </w:pPr>
          </w:p>
        </w:tc>
        <w:tc>
          <w:tcPr>
            <w:tcW w:w="1233" w:type="dxa"/>
            <w:textDirection w:val="btLr"/>
          </w:tcPr>
          <w:p w:rsidR="0043541B" w:rsidRPr="00B328D7" w:rsidRDefault="0043541B" w:rsidP="0043541B">
            <w:pPr>
              <w:ind w:left="113" w:right="113"/>
              <w:jc w:val="center"/>
              <w:rPr>
                <w:rFonts w:ascii="Times New Roman" w:hAnsi="Times New Roman"/>
                <w:sz w:val="24"/>
                <w:szCs w:val="24"/>
                <w:highlight w:val="yellow"/>
              </w:rPr>
            </w:pPr>
            <w:r w:rsidRPr="00B328D7">
              <w:rPr>
                <w:rFonts w:ascii="Times New Roman" w:hAnsi="Times New Roman"/>
                <w:sz w:val="24"/>
                <w:szCs w:val="24"/>
                <w:highlight w:val="yellow"/>
              </w:rPr>
              <w:t>Способность управлять своим  поведением  и планировать действия</w:t>
            </w:r>
          </w:p>
        </w:tc>
        <w:tc>
          <w:tcPr>
            <w:tcW w:w="821" w:type="dxa"/>
            <w:textDirection w:val="btLr"/>
          </w:tcPr>
          <w:p w:rsidR="0043541B" w:rsidRPr="00B328D7" w:rsidRDefault="0043541B" w:rsidP="0043541B">
            <w:pPr>
              <w:ind w:left="113" w:right="113"/>
              <w:jc w:val="center"/>
              <w:rPr>
                <w:rFonts w:ascii="Times New Roman" w:hAnsi="Times New Roman"/>
                <w:sz w:val="24"/>
                <w:szCs w:val="24"/>
                <w:highlight w:val="yellow"/>
              </w:rPr>
            </w:pPr>
            <w:r w:rsidRPr="00B328D7">
              <w:rPr>
                <w:rFonts w:ascii="Times New Roman" w:hAnsi="Times New Roman"/>
                <w:sz w:val="24"/>
                <w:szCs w:val="24"/>
                <w:highlight w:val="yellow"/>
              </w:rPr>
              <w:t>Способность решать интеллектуальные и личностные задачи</w:t>
            </w:r>
          </w:p>
        </w:tc>
        <w:tc>
          <w:tcPr>
            <w:tcW w:w="1095" w:type="dxa"/>
            <w:textDirection w:val="btLr"/>
          </w:tcPr>
          <w:p w:rsidR="0043541B" w:rsidRPr="00B328D7" w:rsidRDefault="0043541B" w:rsidP="0043541B">
            <w:pPr>
              <w:ind w:left="113" w:right="113"/>
              <w:jc w:val="center"/>
              <w:rPr>
                <w:rFonts w:ascii="Times New Roman" w:hAnsi="Times New Roman"/>
                <w:sz w:val="24"/>
                <w:szCs w:val="24"/>
                <w:highlight w:val="yellow"/>
              </w:rPr>
            </w:pPr>
            <w:r w:rsidRPr="00B328D7">
              <w:rPr>
                <w:rFonts w:ascii="Times New Roman" w:hAnsi="Times New Roman"/>
                <w:sz w:val="24"/>
                <w:szCs w:val="24"/>
                <w:highlight w:val="yellow"/>
              </w:rPr>
              <w:t>Представление о себе, семье, обществе, государстве, мире и природе</w:t>
            </w:r>
          </w:p>
        </w:tc>
        <w:tc>
          <w:tcPr>
            <w:tcW w:w="1095" w:type="dxa"/>
            <w:textDirection w:val="btLr"/>
          </w:tcPr>
          <w:p w:rsidR="0043541B" w:rsidRPr="00B328D7" w:rsidRDefault="0043541B" w:rsidP="0043541B">
            <w:pPr>
              <w:ind w:left="113" w:right="113"/>
              <w:jc w:val="center"/>
              <w:rPr>
                <w:rFonts w:ascii="Times New Roman" w:hAnsi="Times New Roman"/>
                <w:sz w:val="24"/>
                <w:szCs w:val="24"/>
                <w:highlight w:val="yellow"/>
              </w:rPr>
            </w:pPr>
            <w:r w:rsidRPr="00B328D7">
              <w:rPr>
                <w:rFonts w:ascii="Times New Roman" w:hAnsi="Times New Roman"/>
                <w:sz w:val="24"/>
                <w:szCs w:val="24"/>
                <w:highlight w:val="yellow"/>
              </w:rPr>
              <w:t>Овладение предпосылками учебной деятельности</w:t>
            </w:r>
          </w:p>
        </w:tc>
        <w:tc>
          <w:tcPr>
            <w:tcW w:w="824" w:type="dxa"/>
            <w:textDirection w:val="btLr"/>
          </w:tcPr>
          <w:p w:rsidR="0043541B" w:rsidRPr="00B328D7" w:rsidRDefault="0043541B" w:rsidP="0043541B">
            <w:pPr>
              <w:ind w:left="113" w:right="113"/>
              <w:jc w:val="center"/>
              <w:rPr>
                <w:rFonts w:ascii="Times New Roman" w:hAnsi="Times New Roman"/>
                <w:sz w:val="24"/>
                <w:szCs w:val="24"/>
                <w:highlight w:val="yellow"/>
              </w:rPr>
            </w:pPr>
            <w:r w:rsidRPr="00B328D7">
              <w:rPr>
                <w:rFonts w:ascii="Times New Roman" w:hAnsi="Times New Roman"/>
                <w:sz w:val="24"/>
                <w:szCs w:val="24"/>
                <w:highlight w:val="yellow"/>
              </w:rPr>
              <w:t>Итоговый результат</w:t>
            </w:r>
          </w:p>
        </w:tc>
      </w:tr>
      <w:tr w:rsidR="0043541B" w:rsidRPr="00B328D7" w:rsidTr="003F4B5D">
        <w:trPr>
          <w:trHeight w:val="402"/>
        </w:trPr>
        <w:tc>
          <w:tcPr>
            <w:tcW w:w="1064" w:type="dxa"/>
          </w:tcPr>
          <w:p w:rsidR="0043541B" w:rsidRPr="00B328D7" w:rsidRDefault="0043541B" w:rsidP="002B2236">
            <w:pPr>
              <w:rPr>
                <w:rFonts w:ascii="Times New Roman" w:hAnsi="Times New Roman"/>
                <w:sz w:val="24"/>
                <w:szCs w:val="24"/>
                <w:highlight w:val="yellow"/>
              </w:rPr>
            </w:pPr>
          </w:p>
        </w:tc>
        <w:tc>
          <w:tcPr>
            <w:tcW w:w="821" w:type="dxa"/>
          </w:tcPr>
          <w:p w:rsidR="0043541B" w:rsidRPr="00B328D7" w:rsidRDefault="0043541B" w:rsidP="002B2236">
            <w:pPr>
              <w:rPr>
                <w:rFonts w:ascii="Times New Roman" w:hAnsi="Times New Roman"/>
                <w:sz w:val="24"/>
                <w:szCs w:val="24"/>
                <w:highlight w:val="yellow"/>
              </w:rPr>
            </w:pPr>
          </w:p>
        </w:tc>
        <w:tc>
          <w:tcPr>
            <w:tcW w:w="822" w:type="dxa"/>
          </w:tcPr>
          <w:p w:rsidR="0043541B" w:rsidRPr="00B328D7" w:rsidRDefault="0043541B" w:rsidP="002B2236">
            <w:pPr>
              <w:rPr>
                <w:rFonts w:ascii="Times New Roman" w:hAnsi="Times New Roman"/>
                <w:sz w:val="24"/>
                <w:szCs w:val="24"/>
                <w:highlight w:val="yellow"/>
              </w:rPr>
            </w:pPr>
          </w:p>
        </w:tc>
        <w:tc>
          <w:tcPr>
            <w:tcW w:w="958" w:type="dxa"/>
          </w:tcPr>
          <w:p w:rsidR="0043541B" w:rsidRPr="00B328D7" w:rsidRDefault="0043541B" w:rsidP="002B2236">
            <w:pPr>
              <w:rPr>
                <w:rFonts w:ascii="Times New Roman" w:hAnsi="Times New Roman"/>
                <w:sz w:val="24"/>
                <w:szCs w:val="24"/>
                <w:highlight w:val="yellow"/>
              </w:rPr>
            </w:pPr>
          </w:p>
        </w:tc>
        <w:tc>
          <w:tcPr>
            <w:tcW w:w="1095" w:type="dxa"/>
          </w:tcPr>
          <w:p w:rsidR="0043541B" w:rsidRPr="00B328D7" w:rsidRDefault="0043541B" w:rsidP="002B2236">
            <w:pPr>
              <w:rPr>
                <w:rFonts w:ascii="Times New Roman" w:hAnsi="Times New Roman"/>
                <w:sz w:val="24"/>
                <w:szCs w:val="24"/>
                <w:highlight w:val="yellow"/>
              </w:rPr>
            </w:pPr>
          </w:p>
        </w:tc>
        <w:tc>
          <w:tcPr>
            <w:tcW w:w="1233" w:type="dxa"/>
          </w:tcPr>
          <w:p w:rsidR="0043541B" w:rsidRPr="00B328D7" w:rsidRDefault="0043541B" w:rsidP="002B2236">
            <w:pPr>
              <w:rPr>
                <w:rFonts w:ascii="Times New Roman" w:hAnsi="Times New Roman"/>
                <w:sz w:val="24"/>
                <w:szCs w:val="24"/>
                <w:highlight w:val="yellow"/>
              </w:rPr>
            </w:pPr>
          </w:p>
        </w:tc>
        <w:tc>
          <w:tcPr>
            <w:tcW w:w="821" w:type="dxa"/>
          </w:tcPr>
          <w:p w:rsidR="0043541B" w:rsidRPr="00B328D7" w:rsidRDefault="0043541B" w:rsidP="002B2236">
            <w:pPr>
              <w:rPr>
                <w:rFonts w:ascii="Times New Roman" w:hAnsi="Times New Roman"/>
                <w:sz w:val="24"/>
                <w:szCs w:val="24"/>
                <w:highlight w:val="yellow"/>
              </w:rPr>
            </w:pPr>
          </w:p>
        </w:tc>
        <w:tc>
          <w:tcPr>
            <w:tcW w:w="1095" w:type="dxa"/>
          </w:tcPr>
          <w:p w:rsidR="0043541B" w:rsidRPr="00B328D7" w:rsidRDefault="0043541B" w:rsidP="002B2236">
            <w:pPr>
              <w:rPr>
                <w:rFonts w:ascii="Times New Roman" w:hAnsi="Times New Roman"/>
                <w:sz w:val="24"/>
                <w:szCs w:val="24"/>
                <w:highlight w:val="yellow"/>
              </w:rPr>
            </w:pPr>
          </w:p>
        </w:tc>
        <w:tc>
          <w:tcPr>
            <w:tcW w:w="1095" w:type="dxa"/>
          </w:tcPr>
          <w:p w:rsidR="0043541B" w:rsidRPr="00B328D7" w:rsidRDefault="0043541B" w:rsidP="002B2236">
            <w:pPr>
              <w:rPr>
                <w:rFonts w:ascii="Times New Roman" w:hAnsi="Times New Roman"/>
                <w:sz w:val="24"/>
                <w:szCs w:val="24"/>
                <w:highlight w:val="yellow"/>
              </w:rPr>
            </w:pPr>
          </w:p>
        </w:tc>
        <w:tc>
          <w:tcPr>
            <w:tcW w:w="824" w:type="dxa"/>
          </w:tcPr>
          <w:p w:rsidR="0043541B" w:rsidRPr="00B328D7" w:rsidRDefault="0043541B" w:rsidP="002B2236">
            <w:pPr>
              <w:rPr>
                <w:rFonts w:ascii="Times New Roman" w:hAnsi="Times New Roman"/>
                <w:sz w:val="24"/>
                <w:szCs w:val="24"/>
                <w:highlight w:val="yellow"/>
              </w:rPr>
            </w:pPr>
          </w:p>
        </w:tc>
      </w:tr>
    </w:tbl>
    <w:p w:rsidR="00127241" w:rsidRPr="00B328D7" w:rsidRDefault="00127241" w:rsidP="000153C4">
      <w:pPr>
        <w:spacing w:line="240" w:lineRule="auto"/>
        <w:jc w:val="right"/>
        <w:rPr>
          <w:rFonts w:ascii="Times New Roman" w:hAnsi="Times New Roman"/>
          <w:sz w:val="28"/>
          <w:szCs w:val="28"/>
          <w:highlight w:val="yellow"/>
        </w:rPr>
      </w:pPr>
    </w:p>
    <w:p w:rsidR="0043541B" w:rsidRPr="00B328D7" w:rsidRDefault="00030109" w:rsidP="00030109">
      <w:pPr>
        <w:rPr>
          <w:rFonts w:ascii="Times New Roman" w:hAnsi="Times New Roman"/>
          <w:b/>
          <w:i/>
          <w:sz w:val="36"/>
          <w:szCs w:val="36"/>
          <w:highlight w:val="yellow"/>
        </w:rPr>
      </w:pPr>
      <w:r w:rsidRPr="00B328D7">
        <w:rPr>
          <w:rFonts w:ascii="Times New Roman" w:hAnsi="Times New Roman"/>
          <w:b/>
          <w:i/>
          <w:sz w:val="36"/>
          <w:szCs w:val="36"/>
          <w:highlight w:val="yellow"/>
        </w:rPr>
        <w:t xml:space="preserve">        </w:t>
      </w: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3F4B5D" w:rsidRPr="00B328D7" w:rsidRDefault="003F4B5D" w:rsidP="00957438">
      <w:pPr>
        <w:jc w:val="right"/>
        <w:rPr>
          <w:rFonts w:ascii="Times New Roman" w:hAnsi="Times New Roman"/>
          <w:sz w:val="28"/>
          <w:szCs w:val="28"/>
          <w:highlight w:val="yellow"/>
        </w:rPr>
      </w:pPr>
    </w:p>
    <w:p w:rsidR="0043541B" w:rsidRPr="00B328D7" w:rsidRDefault="0043541B" w:rsidP="00957438">
      <w:pPr>
        <w:jc w:val="right"/>
        <w:rPr>
          <w:rFonts w:ascii="Times New Roman" w:hAnsi="Times New Roman"/>
          <w:sz w:val="28"/>
          <w:szCs w:val="28"/>
          <w:highlight w:val="yellow"/>
        </w:rPr>
      </w:pPr>
      <w:r w:rsidRPr="00B328D7">
        <w:rPr>
          <w:rFonts w:ascii="Times New Roman" w:hAnsi="Times New Roman"/>
          <w:sz w:val="28"/>
          <w:szCs w:val="28"/>
          <w:highlight w:val="yellow"/>
        </w:rPr>
        <w:lastRenderedPageBreak/>
        <w:t>Приложения</w:t>
      </w:r>
      <w:r w:rsidR="003F4B5D" w:rsidRPr="00B328D7">
        <w:rPr>
          <w:rFonts w:ascii="Times New Roman" w:hAnsi="Times New Roman"/>
          <w:sz w:val="28"/>
          <w:szCs w:val="28"/>
          <w:highlight w:val="yellow"/>
        </w:rPr>
        <w:t xml:space="preserve"> 4</w:t>
      </w:r>
    </w:p>
    <w:p w:rsidR="001B327D" w:rsidRPr="00B328D7" w:rsidRDefault="00957438" w:rsidP="00957438">
      <w:pPr>
        <w:spacing w:after="0" w:line="240" w:lineRule="auto"/>
        <w:jc w:val="center"/>
        <w:rPr>
          <w:rFonts w:ascii="Times New Roman" w:hAnsi="Times New Roman"/>
          <w:b/>
          <w:sz w:val="28"/>
          <w:szCs w:val="28"/>
          <w:highlight w:val="yellow"/>
        </w:rPr>
      </w:pPr>
      <w:r w:rsidRPr="00B328D7">
        <w:rPr>
          <w:rFonts w:ascii="Times New Roman" w:hAnsi="Times New Roman"/>
          <w:b/>
          <w:color w:val="262626"/>
          <w:sz w:val="28"/>
          <w:szCs w:val="28"/>
          <w:highlight w:val="yellow"/>
          <w:shd w:val="clear" w:color="auto" w:fill="FFFFFF"/>
        </w:rPr>
        <w:t>Карты наблюдения детского развития</w:t>
      </w:r>
      <w:r w:rsidR="001B327D" w:rsidRPr="00B328D7">
        <w:rPr>
          <w:rFonts w:ascii="Times New Roman" w:hAnsi="Times New Roman"/>
          <w:b/>
          <w:sz w:val="28"/>
          <w:szCs w:val="28"/>
          <w:highlight w:val="yellow"/>
        </w:rPr>
        <w:t xml:space="preserve"> </w:t>
      </w:r>
      <w:r w:rsidR="001B327D" w:rsidRPr="00B328D7">
        <w:rPr>
          <w:rFonts w:ascii="Times New Roman" w:hAnsi="Times New Roman"/>
          <w:sz w:val="24"/>
          <w:szCs w:val="24"/>
          <w:highlight w:val="yellow"/>
        </w:rPr>
        <w:t xml:space="preserve">                                                                                                   </w:t>
      </w:r>
      <w:r w:rsidR="001B327D" w:rsidRPr="00B328D7">
        <w:rPr>
          <w:rFonts w:ascii="Times New Roman" w:hAnsi="Times New Roman"/>
          <w:b/>
          <w:sz w:val="28"/>
          <w:szCs w:val="28"/>
          <w:highlight w:val="yellow"/>
        </w:rPr>
        <w:t xml:space="preserve">                                                                Образовательная область «Социально – коммуникативное развитие»</w:t>
      </w:r>
      <w:r w:rsidR="001B327D" w:rsidRPr="00B328D7">
        <w:rPr>
          <w:rFonts w:ascii="Times New Roman" w:hAnsi="Times New Roman"/>
          <w:b/>
          <w:sz w:val="28"/>
          <w:szCs w:val="28"/>
          <w:highlight w:val="yellow"/>
        </w:rPr>
        <w:br/>
      </w:r>
    </w:p>
    <w:p w:rsidR="001B327D" w:rsidRPr="00B328D7" w:rsidRDefault="001B327D" w:rsidP="001B327D">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t>№ группы</w:t>
      </w:r>
      <w:r w:rsidRPr="00B328D7">
        <w:rPr>
          <w:rFonts w:ascii="Times New Roman" w:hAnsi="Times New Roman"/>
          <w:sz w:val="28"/>
          <w:szCs w:val="28"/>
          <w:highlight w:val="yellow"/>
          <w:u w:val="single"/>
        </w:rPr>
        <w:t>_______</w:t>
      </w:r>
      <w:r w:rsidRPr="00B328D7">
        <w:rPr>
          <w:rFonts w:ascii="Times New Roman" w:hAnsi="Times New Roman"/>
          <w:b/>
          <w:sz w:val="28"/>
          <w:szCs w:val="28"/>
          <w:highlight w:val="yellow"/>
        </w:rPr>
        <w:t xml:space="preserve"> воспитатели: </w:t>
      </w:r>
      <w:r w:rsidRPr="00B328D7">
        <w:rPr>
          <w:rFonts w:ascii="Times New Roman" w:hAnsi="Times New Roman"/>
          <w:sz w:val="28"/>
          <w:szCs w:val="28"/>
          <w:highlight w:val="yellow"/>
          <w:u w:val="single"/>
        </w:rPr>
        <w:t>_____________</w:t>
      </w:r>
      <w:r w:rsidRPr="00B328D7">
        <w:rPr>
          <w:rFonts w:ascii="Times New Roman" w:hAnsi="Times New Roman"/>
          <w:b/>
          <w:sz w:val="28"/>
          <w:szCs w:val="28"/>
          <w:highlight w:val="yellow"/>
        </w:rPr>
        <w:t xml:space="preserve"> дата проведения: ________</w:t>
      </w:r>
      <w:r w:rsidRPr="00B328D7">
        <w:rPr>
          <w:rFonts w:ascii="Times New Roman" w:hAnsi="Times New Roman"/>
          <w:b/>
          <w:sz w:val="28"/>
          <w:szCs w:val="28"/>
          <w:highlight w:val="yellow"/>
        </w:rPr>
        <w:br/>
      </w:r>
    </w:p>
    <w:tbl>
      <w:tblPr>
        <w:tblStyle w:val="aff8"/>
        <w:tblW w:w="0" w:type="auto"/>
        <w:tblLook w:val="04A0"/>
      </w:tblPr>
      <w:tblGrid>
        <w:gridCol w:w="467"/>
        <w:gridCol w:w="1277"/>
        <w:gridCol w:w="1878"/>
        <w:gridCol w:w="1584"/>
        <w:gridCol w:w="2473"/>
        <w:gridCol w:w="1892"/>
      </w:tblGrid>
      <w:tr w:rsidR="001B327D" w:rsidRPr="00B328D7" w:rsidTr="00957438">
        <w:tc>
          <w:tcPr>
            <w:tcW w:w="540"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w:t>
            </w:r>
          </w:p>
        </w:tc>
        <w:tc>
          <w:tcPr>
            <w:tcW w:w="1268" w:type="dxa"/>
          </w:tcPr>
          <w:p w:rsidR="001B327D" w:rsidRPr="00B328D7" w:rsidRDefault="001B327D" w:rsidP="003F4B5D">
            <w:pPr>
              <w:ind w:left="191"/>
              <w:jc w:val="center"/>
              <w:rPr>
                <w:rFonts w:ascii="Times New Roman" w:hAnsi="Times New Roman"/>
                <w:sz w:val="28"/>
                <w:szCs w:val="28"/>
                <w:highlight w:val="yellow"/>
              </w:rPr>
            </w:pPr>
            <w:r w:rsidRPr="00B328D7">
              <w:rPr>
                <w:rFonts w:ascii="Times New Roman" w:hAnsi="Times New Roman"/>
                <w:sz w:val="28"/>
                <w:szCs w:val="28"/>
                <w:highlight w:val="yellow"/>
              </w:rPr>
              <w:t>Ф.И. ребенка</w:t>
            </w:r>
          </w:p>
        </w:tc>
        <w:tc>
          <w:tcPr>
            <w:tcW w:w="1863"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Социализация, развитие общения, нравственное воспитание.</w:t>
            </w:r>
          </w:p>
        </w:tc>
        <w:tc>
          <w:tcPr>
            <w:tcW w:w="1571"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Ребенок в семье и сообществе.</w:t>
            </w:r>
          </w:p>
        </w:tc>
        <w:tc>
          <w:tcPr>
            <w:tcW w:w="2452"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Самообслуживание, самостоятельность, трудовое воспитание.</w:t>
            </w:r>
          </w:p>
        </w:tc>
        <w:tc>
          <w:tcPr>
            <w:tcW w:w="1877"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Формирование основ безопасности.</w:t>
            </w:r>
          </w:p>
        </w:tc>
      </w:tr>
      <w:tr w:rsidR="001B327D" w:rsidRPr="00B328D7" w:rsidTr="00957438">
        <w:tc>
          <w:tcPr>
            <w:tcW w:w="540"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1.</w:t>
            </w:r>
          </w:p>
        </w:tc>
        <w:tc>
          <w:tcPr>
            <w:tcW w:w="1268" w:type="dxa"/>
          </w:tcPr>
          <w:p w:rsidR="001B327D" w:rsidRPr="00B328D7" w:rsidRDefault="001B327D" w:rsidP="003F4B5D">
            <w:pPr>
              <w:rPr>
                <w:rFonts w:ascii="Times New Roman" w:hAnsi="Times New Roman"/>
                <w:sz w:val="28"/>
                <w:szCs w:val="28"/>
                <w:highlight w:val="yellow"/>
              </w:rPr>
            </w:pPr>
          </w:p>
        </w:tc>
        <w:tc>
          <w:tcPr>
            <w:tcW w:w="1863" w:type="dxa"/>
          </w:tcPr>
          <w:p w:rsidR="001B327D" w:rsidRPr="00B328D7" w:rsidRDefault="001B327D" w:rsidP="003F4B5D">
            <w:pPr>
              <w:rPr>
                <w:rFonts w:ascii="Times New Roman" w:hAnsi="Times New Roman"/>
                <w:sz w:val="28"/>
                <w:szCs w:val="28"/>
                <w:highlight w:val="yellow"/>
              </w:rPr>
            </w:pPr>
          </w:p>
        </w:tc>
        <w:tc>
          <w:tcPr>
            <w:tcW w:w="1571" w:type="dxa"/>
          </w:tcPr>
          <w:p w:rsidR="001B327D" w:rsidRPr="00B328D7" w:rsidRDefault="001B327D" w:rsidP="003F4B5D">
            <w:pPr>
              <w:rPr>
                <w:rFonts w:ascii="Times New Roman" w:hAnsi="Times New Roman"/>
                <w:sz w:val="28"/>
                <w:szCs w:val="28"/>
                <w:highlight w:val="yellow"/>
              </w:rPr>
            </w:pPr>
          </w:p>
        </w:tc>
        <w:tc>
          <w:tcPr>
            <w:tcW w:w="2452" w:type="dxa"/>
          </w:tcPr>
          <w:p w:rsidR="001B327D" w:rsidRPr="00B328D7" w:rsidRDefault="001B327D" w:rsidP="003F4B5D">
            <w:pPr>
              <w:rPr>
                <w:rFonts w:ascii="Times New Roman" w:hAnsi="Times New Roman"/>
                <w:sz w:val="28"/>
                <w:szCs w:val="28"/>
                <w:highlight w:val="yellow"/>
              </w:rPr>
            </w:pPr>
          </w:p>
        </w:tc>
        <w:tc>
          <w:tcPr>
            <w:tcW w:w="1877" w:type="dxa"/>
          </w:tcPr>
          <w:p w:rsidR="001B327D" w:rsidRPr="00B328D7" w:rsidRDefault="001B327D" w:rsidP="003F4B5D">
            <w:pPr>
              <w:rPr>
                <w:rFonts w:ascii="Times New Roman" w:hAnsi="Times New Roman"/>
                <w:sz w:val="28"/>
                <w:szCs w:val="28"/>
                <w:highlight w:val="yellow"/>
              </w:rPr>
            </w:pPr>
          </w:p>
        </w:tc>
      </w:tr>
    </w:tbl>
    <w:p w:rsidR="001B327D" w:rsidRPr="00B328D7" w:rsidRDefault="001B327D" w:rsidP="00957438">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  сформировано</w:t>
      </w:r>
    </w:p>
    <w:p w:rsidR="001B327D" w:rsidRPr="00B328D7" w:rsidRDefault="001B327D" w:rsidP="00957438">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 не сформировано или частично сформировано (указать недостатки)</w:t>
      </w:r>
    </w:p>
    <w:p w:rsidR="001B327D" w:rsidRPr="00B328D7" w:rsidRDefault="001B327D" w:rsidP="00957438">
      <w:pPr>
        <w:autoSpaceDE w:val="0"/>
        <w:autoSpaceDN w:val="0"/>
        <w:adjustRightInd w:val="0"/>
        <w:spacing w:after="0" w:line="240" w:lineRule="auto"/>
        <w:rPr>
          <w:rFonts w:ascii="Times New Roman" w:hAnsi="Times New Roman"/>
          <w:sz w:val="28"/>
          <w:szCs w:val="28"/>
          <w:highlight w:val="yellow"/>
          <w:u w:val="single"/>
        </w:rPr>
      </w:pPr>
    </w:p>
    <w:p w:rsidR="001B327D" w:rsidRPr="00B328D7" w:rsidRDefault="001B327D" w:rsidP="00957438">
      <w:pPr>
        <w:spacing w:after="0" w:line="240" w:lineRule="auto"/>
        <w:rPr>
          <w:rFonts w:ascii="Times New Roman" w:hAnsi="Times New Roman"/>
          <w:sz w:val="24"/>
          <w:szCs w:val="24"/>
          <w:highlight w:val="yellow"/>
        </w:rPr>
      </w:pPr>
      <w:r w:rsidRPr="00B328D7">
        <w:rPr>
          <w:rFonts w:ascii="Times New Roman" w:hAnsi="Times New Roman"/>
          <w:b/>
          <w:sz w:val="28"/>
          <w:szCs w:val="28"/>
          <w:highlight w:val="yellow"/>
          <w:u w:val="single"/>
        </w:rPr>
        <w:t>Социализация, развитие общения, нравственное воспитание.</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дружеские взаимоотношения между детьми;                                                           - привычка сообща играть, трудиться, заниматься;</w:t>
      </w:r>
      <w:r w:rsidRPr="00B328D7">
        <w:rPr>
          <w:rFonts w:ascii="Times New Roman" w:hAnsi="Times New Roman"/>
          <w:sz w:val="28"/>
          <w:szCs w:val="28"/>
          <w:highlight w:val="yellow"/>
        </w:rPr>
        <w:br/>
        <w:t>- уметь самостоятельно находить общие интересные занятия;                                - уметь заботиться о младших, защищать их;</w:t>
      </w:r>
      <w:r w:rsidRPr="00B328D7">
        <w:rPr>
          <w:rFonts w:ascii="Times New Roman" w:hAnsi="Times New Roman"/>
          <w:sz w:val="28"/>
          <w:szCs w:val="28"/>
          <w:highlight w:val="yellow"/>
        </w:rPr>
        <w:br/>
        <w:t>- уметь проявлять заботу об окружающих, оценивать свои поступки;                   - знать и уметь пользоваться правилами поведения в общественных местах;</w:t>
      </w:r>
      <w:r w:rsidRPr="00B328D7">
        <w:rPr>
          <w:rFonts w:ascii="Times New Roman" w:hAnsi="Times New Roman"/>
          <w:sz w:val="28"/>
          <w:szCs w:val="28"/>
          <w:highlight w:val="yellow"/>
        </w:rPr>
        <w:br/>
        <w:t>- знать и уметь пользоваться вежливыми словами.</w:t>
      </w:r>
      <w:r w:rsidRPr="00B328D7">
        <w:rPr>
          <w:rFonts w:ascii="Times New Roman" w:hAnsi="Times New Roman"/>
          <w:sz w:val="28"/>
          <w:szCs w:val="28"/>
          <w:highlight w:val="yellow"/>
        </w:rPr>
        <w:br/>
      </w:r>
      <w:r w:rsidRPr="00B328D7">
        <w:rPr>
          <w:rFonts w:ascii="Times New Roman" w:hAnsi="Times New Roman"/>
          <w:b/>
          <w:sz w:val="28"/>
          <w:szCs w:val="28"/>
          <w:highlight w:val="yellow"/>
          <w:u w:val="single"/>
        </w:rPr>
        <w:t>Ребенок в семье и сообществе.</w:t>
      </w:r>
      <w:r w:rsidRPr="00B328D7">
        <w:rPr>
          <w:rFonts w:ascii="Times New Roman" w:hAnsi="Times New Roman"/>
          <w:sz w:val="28"/>
          <w:szCs w:val="28"/>
          <w:highlight w:val="yellow"/>
          <w:u w:val="single"/>
        </w:rPr>
        <w:br/>
      </w:r>
      <w:r w:rsidRPr="00B328D7">
        <w:rPr>
          <w:rFonts w:ascii="Times New Roman" w:hAnsi="Times New Roman"/>
          <w:b/>
          <w:sz w:val="28"/>
          <w:szCs w:val="28"/>
          <w:highlight w:val="yellow"/>
        </w:rPr>
        <w:t>Образ Я</w:t>
      </w:r>
      <w:r w:rsidRPr="00B328D7">
        <w:rPr>
          <w:rFonts w:ascii="Times New Roman" w:hAnsi="Times New Roman"/>
          <w:sz w:val="28"/>
          <w:szCs w:val="28"/>
          <w:highlight w:val="yellow"/>
        </w:rPr>
        <w:t xml:space="preserve"> – иметь представление о себе в прошлом, настоящем, будущем.</w:t>
      </w:r>
      <w:r w:rsidRPr="00B328D7">
        <w:rPr>
          <w:rFonts w:ascii="Times New Roman" w:hAnsi="Times New Roman"/>
          <w:sz w:val="28"/>
          <w:szCs w:val="28"/>
          <w:highlight w:val="yellow"/>
        </w:rPr>
        <w:br/>
      </w:r>
      <w:r w:rsidRPr="00B328D7">
        <w:rPr>
          <w:rFonts w:ascii="Times New Roman" w:hAnsi="Times New Roman"/>
          <w:b/>
          <w:sz w:val="28"/>
          <w:szCs w:val="28"/>
          <w:highlight w:val="yellow"/>
        </w:rPr>
        <w:t>Семья</w:t>
      </w:r>
      <w:r w:rsidRPr="00B328D7">
        <w:rPr>
          <w:rFonts w:ascii="Times New Roman" w:hAnsi="Times New Roman"/>
          <w:sz w:val="28"/>
          <w:szCs w:val="28"/>
          <w:highlight w:val="yellow"/>
        </w:rPr>
        <w:t xml:space="preserve"> – знать историю семьи, место работы родителей, знать и выполнять свои обязанности по дому.</w:t>
      </w:r>
      <w:r w:rsidRPr="00B328D7">
        <w:rPr>
          <w:rFonts w:ascii="Times New Roman" w:hAnsi="Times New Roman"/>
          <w:sz w:val="28"/>
          <w:szCs w:val="28"/>
          <w:highlight w:val="yellow"/>
        </w:rPr>
        <w:br/>
      </w:r>
      <w:r w:rsidRPr="00B328D7">
        <w:rPr>
          <w:rFonts w:ascii="Times New Roman" w:hAnsi="Times New Roman"/>
          <w:b/>
          <w:sz w:val="28"/>
          <w:szCs w:val="28"/>
          <w:highlight w:val="yellow"/>
        </w:rPr>
        <w:t>Детский сад</w:t>
      </w:r>
      <w:r w:rsidRPr="00B328D7">
        <w:rPr>
          <w:rFonts w:ascii="Times New Roman" w:hAnsi="Times New Roman"/>
          <w:sz w:val="28"/>
          <w:szCs w:val="28"/>
          <w:highlight w:val="yellow"/>
        </w:rPr>
        <w:t xml:space="preserve"> – уметь замечать и выделять изменения в оформлении помещений, детских площадок, вносить свои предложения и пожелания; </w:t>
      </w:r>
      <w:r w:rsidRPr="00B328D7">
        <w:rPr>
          <w:rFonts w:ascii="Times New Roman" w:hAnsi="Times New Roman"/>
          <w:sz w:val="28"/>
          <w:szCs w:val="28"/>
          <w:highlight w:val="yellow"/>
        </w:rPr>
        <w:br/>
        <w:t>- уметь ориентироваться на площадке и в помещении.</w:t>
      </w:r>
      <w:r w:rsidRPr="00B328D7">
        <w:rPr>
          <w:rFonts w:ascii="Times New Roman" w:hAnsi="Times New Roman"/>
          <w:sz w:val="28"/>
          <w:szCs w:val="28"/>
          <w:highlight w:val="yellow"/>
        </w:rPr>
        <w:br/>
      </w:r>
      <w:r w:rsidRPr="00B328D7">
        <w:rPr>
          <w:rFonts w:ascii="Times New Roman" w:hAnsi="Times New Roman"/>
          <w:b/>
          <w:sz w:val="28"/>
          <w:szCs w:val="28"/>
          <w:highlight w:val="yellow"/>
          <w:u w:val="single"/>
        </w:rPr>
        <w:t>Культурно – гигиенические навыки.</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Сформированные культурно – гигиенические навыки: чистота тела, опрятность одежды, прическа, умение пользоваться столовыми приборами, умение одеваться самостоятельно и следить за своим внешним видом и одеждой, готовить пособие к занятиям.</w:t>
      </w:r>
      <w:r w:rsidRPr="00B328D7">
        <w:rPr>
          <w:rFonts w:ascii="Times New Roman" w:hAnsi="Times New Roman"/>
          <w:sz w:val="28"/>
          <w:szCs w:val="28"/>
          <w:highlight w:val="yellow"/>
        </w:rPr>
        <w:br/>
        <w:t>Сформированные навыки по занятию общественно – полезным трудом: выполнять посильные трудовые поручения используя необходимые знания и опыт.</w:t>
      </w:r>
      <w:r w:rsidRPr="00B328D7">
        <w:rPr>
          <w:rFonts w:ascii="Times New Roman" w:hAnsi="Times New Roman"/>
          <w:sz w:val="28"/>
          <w:szCs w:val="28"/>
          <w:highlight w:val="yellow"/>
        </w:rPr>
        <w:br/>
        <w:t>Сформированное умение трудовой деятельности в природе: умение ухаживать за живой природой используя необходимый инвентарь.</w:t>
      </w:r>
      <w:r w:rsidRPr="00B328D7">
        <w:rPr>
          <w:rFonts w:ascii="Times New Roman" w:hAnsi="Times New Roman"/>
          <w:sz w:val="28"/>
          <w:szCs w:val="28"/>
          <w:highlight w:val="yellow"/>
          <w:u w:val="single"/>
        </w:rPr>
        <w:br/>
      </w:r>
      <w:r w:rsidRPr="00B328D7">
        <w:rPr>
          <w:rFonts w:ascii="Times New Roman" w:hAnsi="Times New Roman"/>
          <w:b/>
          <w:sz w:val="28"/>
          <w:szCs w:val="28"/>
          <w:highlight w:val="yellow"/>
          <w:u w:val="single"/>
        </w:rPr>
        <w:lastRenderedPageBreak/>
        <w:t>Формирование основ безопасности.</w:t>
      </w:r>
      <w:r w:rsidRPr="00B328D7">
        <w:rPr>
          <w:rFonts w:ascii="Times New Roman" w:hAnsi="Times New Roman"/>
          <w:sz w:val="28"/>
          <w:szCs w:val="28"/>
          <w:highlight w:val="yellow"/>
        </w:rPr>
        <w:br/>
        <w:t>Сформированные основы безопасности поведения в природе, безопасности на дороге, безопасности собственной жизни: природные явления, животные,  умение использовать в игровой деятельности знания правил дорожного движения, знание безопасного поведения во время отдыха на воде, в лесу и т.д., умение обращаться за помощью к взрослым, знания о работе служб спасения и способов их вызова.</w:t>
      </w:r>
      <w:r w:rsidRPr="00B328D7">
        <w:rPr>
          <w:rFonts w:ascii="Times New Roman" w:hAnsi="Times New Roman"/>
          <w:b/>
          <w:sz w:val="28"/>
          <w:szCs w:val="28"/>
          <w:highlight w:val="yellow"/>
        </w:rPr>
        <w:br/>
      </w:r>
      <w:r w:rsidRPr="00B328D7">
        <w:rPr>
          <w:rFonts w:ascii="Times New Roman" w:hAnsi="Times New Roman"/>
          <w:sz w:val="24"/>
          <w:szCs w:val="24"/>
          <w:highlight w:val="yellow"/>
        </w:rPr>
        <w:t xml:space="preserve">                                                                                                                                                                                                                     </w:t>
      </w:r>
      <w:r w:rsidRPr="00B328D7">
        <w:rPr>
          <w:rFonts w:ascii="Times New Roman" w:hAnsi="Times New Roman"/>
          <w:b/>
          <w:sz w:val="28"/>
          <w:szCs w:val="28"/>
          <w:highlight w:val="yellow"/>
        </w:rPr>
        <w:t xml:space="preserve">                                                            Образовательная область «Познавательное развитие» </w:t>
      </w:r>
      <w:r w:rsidRPr="00B328D7">
        <w:rPr>
          <w:rFonts w:ascii="Times New Roman" w:hAnsi="Times New Roman"/>
          <w:b/>
          <w:sz w:val="28"/>
          <w:szCs w:val="28"/>
          <w:highlight w:val="yellow"/>
        </w:rPr>
        <w:br/>
      </w:r>
    </w:p>
    <w:p w:rsidR="001B327D" w:rsidRPr="00B328D7" w:rsidRDefault="001B327D" w:rsidP="001B327D">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t xml:space="preserve">№ группы </w:t>
      </w:r>
      <w:r w:rsidRPr="00B328D7">
        <w:rPr>
          <w:rFonts w:ascii="Times New Roman" w:hAnsi="Times New Roman"/>
          <w:sz w:val="28"/>
          <w:szCs w:val="28"/>
          <w:highlight w:val="yellow"/>
          <w:u w:val="single"/>
        </w:rPr>
        <w:t>______________</w:t>
      </w:r>
      <w:r w:rsidRPr="00B328D7">
        <w:rPr>
          <w:rFonts w:ascii="Times New Roman" w:hAnsi="Times New Roman"/>
          <w:b/>
          <w:sz w:val="28"/>
          <w:szCs w:val="28"/>
          <w:highlight w:val="yellow"/>
        </w:rPr>
        <w:t xml:space="preserve"> воспитатели: </w:t>
      </w:r>
      <w:r w:rsidRPr="00B328D7">
        <w:rPr>
          <w:rFonts w:ascii="Times New Roman" w:hAnsi="Times New Roman"/>
          <w:sz w:val="28"/>
          <w:szCs w:val="28"/>
          <w:highlight w:val="yellow"/>
          <w:u w:val="single"/>
        </w:rPr>
        <w:t xml:space="preserve"> ____________________</w:t>
      </w:r>
      <w:r w:rsidRPr="00B328D7">
        <w:rPr>
          <w:rFonts w:ascii="Times New Roman" w:hAnsi="Times New Roman"/>
          <w:b/>
          <w:sz w:val="28"/>
          <w:szCs w:val="28"/>
          <w:highlight w:val="yellow"/>
        </w:rPr>
        <w:t>дата проведения: ________</w:t>
      </w:r>
    </w:p>
    <w:p w:rsidR="001B327D" w:rsidRPr="00B328D7" w:rsidRDefault="001B327D" w:rsidP="001B327D">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br/>
      </w:r>
    </w:p>
    <w:tbl>
      <w:tblPr>
        <w:tblStyle w:val="aff8"/>
        <w:tblW w:w="0" w:type="auto"/>
        <w:tblLook w:val="04A0"/>
      </w:tblPr>
      <w:tblGrid>
        <w:gridCol w:w="426"/>
        <w:gridCol w:w="951"/>
        <w:gridCol w:w="1515"/>
        <w:gridCol w:w="1984"/>
        <w:gridCol w:w="1565"/>
        <w:gridCol w:w="1565"/>
        <w:gridCol w:w="1565"/>
      </w:tblGrid>
      <w:tr w:rsidR="001B327D" w:rsidRPr="00B328D7" w:rsidTr="001B327D">
        <w:tc>
          <w:tcPr>
            <w:tcW w:w="487"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w:t>
            </w:r>
          </w:p>
        </w:tc>
        <w:tc>
          <w:tcPr>
            <w:tcW w:w="945"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Ф.И. ребенка</w:t>
            </w:r>
          </w:p>
        </w:tc>
        <w:tc>
          <w:tcPr>
            <w:tcW w:w="1504"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ФЭМП: количество и счет, величина, форма, ориентировка в пространстве, ориентировка во времени</w:t>
            </w:r>
          </w:p>
        </w:tc>
        <w:tc>
          <w:tcPr>
            <w:tcW w:w="1970"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 xml:space="preserve">Развитие познавательно – исследовательской деятельности: сенсорное развитие, проектная деятельность, дидактические игры </w:t>
            </w:r>
          </w:p>
        </w:tc>
        <w:tc>
          <w:tcPr>
            <w:tcW w:w="1555"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Ознакомление с предметным окружением</w:t>
            </w:r>
          </w:p>
        </w:tc>
        <w:tc>
          <w:tcPr>
            <w:tcW w:w="1555"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Ознакомление с социальным миром</w:t>
            </w:r>
          </w:p>
        </w:tc>
        <w:tc>
          <w:tcPr>
            <w:tcW w:w="1555"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Ознакомление с миром природы</w:t>
            </w:r>
          </w:p>
        </w:tc>
      </w:tr>
      <w:tr w:rsidR="001B327D" w:rsidRPr="00B328D7" w:rsidTr="001B327D">
        <w:tc>
          <w:tcPr>
            <w:tcW w:w="487"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1.</w:t>
            </w:r>
          </w:p>
        </w:tc>
        <w:tc>
          <w:tcPr>
            <w:tcW w:w="945" w:type="dxa"/>
            <w:tcBorders>
              <w:right w:val="nil"/>
            </w:tcBorders>
          </w:tcPr>
          <w:p w:rsidR="001B327D" w:rsidRPr="00B328D7" w:rsidRDefault="001B327D" w:rsidP="003F4B5D">
            <w:pPr>
              <w:rPr>
                <w:rFonts w:ascii="Times New Roman" w:hAnsi="Times New Roman"/>
                <w:sz w:val="28"/>
                <w:szCs w:val="28"/>
                <w:highlight w:val="yellow"/>
              </w:rPr>
            </w:pPr>
          </w:p>
        </w:tc>
        <w:tc>
          <w:tcPr>
            <w:tcW w:w="1504" w:type="dxa"/>
            <w:tcBorders>
              <w:right w:val="nil"/>
            </w:tcBorders>
          </w:tcPr>
          <w:p w:rsidR="001B327D" w:rsidRPr="00B328D7" w:rsidRDefault="001B327D" w:rsidP="003F4B5D">
            <w:pPr>
              <w:rPr>
                <w:rFonts w:ascii="Times New Roman" w:hAnsi="Times New Roman"/>
                <w:sz w:val="28"/>
                <w:szCs w:val="28"/>
                <w:highlight w:val="yellow"/>
              </w:rPr>
            </w:pPr>
          </w:p>
        </w:tc>
        <w:tc>
          <w:tcPr>
            <w:tcW w:w="1970" w:type="dxa"/>
            <w:tcBorders>
              <w:right w:val="nil"/>
            </w:tcBorders>
          </w:tcPr>
          <w:p w:rsidR="001B327D" w:rsidRPr="00B328D7" w:rsidRDefault="001B327D" w:rsidP="003F4B5D">
            <w:pPr>
              <w:rPr>
                <w:rFonts w:ascii="Times New Roman" w:hAnsi="Times New Roman"/>
                <w:sz w:val="28"/>
                <w:szCs w:val="28"/>
                <w:highlight w:val="yellow"/>
              </w:rPr>
            </w:pPr>
          </w:p>
        </w:tc>
        <w:tc>
          <w:tcPr>
            <w:tcW w:w="1555" w:type="dxa"/>
            <w:tcBorders>
              <w:right w:val="nil"/>
            </w:tcBorders>
          </w:tcPr>
          <w:p w:rsidR="001B327D" w:rsidRPr="00B328D7" w:rsidRDefault="001B327D" w:rsidP="003F4B5D">
            <w:pPr>
              <w:rPr>
                <w:rFonts w:ascii="Times New Roman" w:hAnsi="Times New Roman"/>
                <w:sz w:val="28"/>
                <w:szCs w:val="28"/>
                <w:highlight w:val="yellow"/>
              </w:rPr>
            </w:pPr>
          </w:p>
        </w:tc>
        <w:tc>
          <w:tcPr>
            <w:tcW w:w="1555" w:type="dxa"/>
            <w:tcBorders>
              <w:right w:val="nil"/>
            </w:tcBorders>
          </w:tcPr>
          <w:p w:rsidR="001B327D" w:rsidRPr="00B328D7" w:rsidRDefault="001B327D" w:rsidP="003F4B5D">
            <w:pPr>
              <w:rPr>
                <w:rFonts w:ascii="Times New Roman" w:hAnsi="Times New Roman"/>
                <w:sz w:val="28"/>
                <w:szCs w:val="28"/>
                <w:highlight w:val="yellow"/>
              </w:rPr>
            </w:pPr>
          </w:p>
        </w:tc>
        <w:tc>
          <w:tcPr>
            <w:tcW w:w="1555" w:type="dxa"/>
            <w:tcBorders>
              <w:right w:val="single" w:sz="4" w:space="0" w:color="auto"/>
            </w:tcBorders>
          </w:tcPr>
          <w:p w:rsidR="001B327D" w:rsidRPr="00B328D7" w:rsidRDefault="001B327D" w:rsidP="003F4B5D">
            <w:pPr>
              <w:rPr>
                <w:rFonts w:ascii="Times New Roman" w:hAnsi="Times New Roman"/>
                <w:sz w:val="28"/>
                <w:szCs w:val="28"/>
                <w:highlight w:val="yellow"/>
              </w:rPr>
            </w:pPr>
          </w:p>
        </w:tc>
      </w:tr>
    </w:tbl>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  сформировано</w:t>
      </w:r>
    </w:p>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 не сформировано или частично сформировано (указать недостатки)</w:t>
      </w:r>
    </w:p>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u w:val="single"/>
        </w:rPr>
      </w:pPr>
    </w:p>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b/>
          <w:sz w:val="28"/>
          <w:szCs w:val="28"/>
          <w:highlight w:val="yellow"/>
          <w:u w:val="single"/>
        </w:rPr>
        <w:t>ФЭМП</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u w:val="single"/>
        </w:rPr>
        <w:t>Количество и счет:</w:t>
      </w:r>
      <w:r w:rsidRPr="00B328D7">
        <w:rPr>
          <w:rFonts w:ascii="Times New Roman" w:hAnsi="Times New Roman"/>
          <w:sz w:val="28"/>
          <w:szCs w:val="28"/>
          <w:highlight w:val="yellow"/>
        </w:rPr>
        <w:br/>
        <w:t>- сформировано умение счета до 10, счета предметов на ощупь, состава числа;</w:t>
      </w:r>
      <w:r w:rsidRPr="00B328D7">
        <w:rPr>
          <w:rFonts w:ascii="Times New Roman" w:hAnsi="Times New Roman"/>
          <w:sz w:val="28"/>
          <w:szCs w:val="28"/>
          <w:highlight w:val="yellow"/>
        </w:rPr>
        <w:br/>
        <w:t>- сформировано умение сравнивать рядом стоящие числа в пределах 10,  находить большее и меньшее число, получать равенство из не равенства;</w:t>
      </w:r>
      <w:r w:rsidRPr="00B328D7">
        <w:rPr>
          <w:rFonts w:ascii="Times New Roman" w:hAnsi="Times New Roman"/>
          <w:sz w:val="28"/>
          <w:szCs w:val="28"/>
          <w:highlight w:val="yellow"/>
        </w:rPr>
        <w:br/>
        <w:t>- сформировано умение отсчитывать предметы из большего количества по образцу.</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Величина:</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xml:space="preserve">- сформировано умение определять размерные отношения между 5 – 10 </w:t>
      </w:r>
      <w:r w:rsidRPr="00B328D7">
        <w:rPr>
          <w:rFonts w:ascii="Times New Roman" w:hAnsi="Times New Roman"/>
          <w:sz w:val="28"/>
          <w:szCs w:val="28"/>
          <w:highlight w:val="yellow"/>
        </w:rPr>
        <w:lastRenderedPageBreak/>
        <w:t>предметами разного размера (высота, длина, ширина, толщина);</w:t>
      </w:r>
      <w:r w:rsidRPr="00B328D7">
        <w:rPr>
          <w:rFonts w:ascii="Times New Roman" w:hAnsi="Times New Roman"/>
          <w:sz w:val="28"/>
          <w:szCs w:val="28"/>
          <w:highlight w:val="yellow"/>
        </w:rPr>
        <w:br/>
        <w:t>- сформировано умение делить целое на части (квадрат на 2, 4, части и т.д.);</w:t>
      </w:r>
      <w:r w:rsidRPr="00B328D7">
        <w:rPr>
          <w:rFonts w:ascii="Times New Roman" w:hAnsi="Times New Roman"/>
          <w:sz w:val="28"/>
          <w:szCs w:val="28"/>
          <w:highlight w:val="yellow"/>
        </w:rPr>
        <w:br/>
        <w:t>- сформировано умение называть части полученные в процессе деления целого (4 части одного квадрата и т.д.).</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Форма:</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сформировано умение видеть в окружающих предметах геометрические формы.</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Ориентировка в пространстве:</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сформировано умение ориентироваться в пространстве;</w:t>
      </w:r>
      <w:r w:rsidRPr="00B328D7">
        <w:rPr>
          <w:rFonts w:ascii="Times New Roman" w:hAnsi="Times New Roman"/>
          <w:sz w:val="28"/>
          <w:szCs w:val="28"/>
          <w:highlight w:val="yellow"/>
        </w:rPr>
        <w:br/>
        <w:t>- сформировано умение определять направление (вверху – внизу, впереди – сзади, лево, право, между, около и т.д.);</w:t>
      </w:r>
      <w:r w:rsidRPr="00B328D7">
        <w:rPr>
          <w:rFonts w:ascii="Times New Roman" w:hAnsi="Times New Roman"/>
          <w:sz w:val="28"/>
          <w:szCs w:val="28"/>
          <w:highlight w:val="yellow"/>
        </w:rPr>
        <w:br/>
        <w:t>- сформировано умение ориентироваться на листе бумаги.</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Ориентировка во времени:</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сформированы знания о частях суток;</w:t>
      </w:r>
      <w:r w:rsidRPr="00B328D7">
        <w:rPr>
          <w:rFonts w:ascii="Times New Roman" w:hAnsi="Times New Roman"/>
          <w:sz w:val="28"/>
          <w:szCs w:val="28"/>
          <w:highlight w:val="yellow"/>
        </w:rPr>
        <w:br/>
        <w:t>- сформированы знания о последовательности различных событий.</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br/>
      </w:r>
      <w:r w:rsidRPr="00B328D7">
        <w:rPr>
          <w:rFonts w:ascii="Times New Roman" w:hAnsi="Times New Roman"/>
          <w:b/>
          <w:sz w:val="28"/>
          <w:szCs w:val="28"/>
          <w:highlight w:val="yellow"/>
          <w:u w:val="single"/>
        </w:rPr>
        <w:t>Развитие познавательно – исследовательской деятельности</w:t>
      </w:r>
      <w:r w:rsidRPr="00B328D7">
        <w:rPr>
          <w:rFonts w:ascii="Times New Roman" w:hAnsi="Times New Roman"/>
          <w:sz w:val="28"/>
          <w:szCs w:val="28"/>
          <w:highlight w:val="yellow"/>
          <w:u w:val="single"/>
        </w:rPr>
        <w:br/>
        <w:t>Сенсорное развитие:</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сформированы умения выделять разнообразные свойства и отношения предметов (цвет, форма, величина, и т.д.);</w:t>
      </w:r>
      <w:r w:rsidRPr="00B328D7">
        <w:rPr>
          <w:rFonts w:ascii="Times New Roman" w:hAnsi="Times New Roman"/>
          <w:sz w:val="28"/>
          <w:szCs w:val="28"/>
          <w:highlight w:val="yellow"/>
        </w:rPr>
        <w:br/>
        <w:t>- сформировано умение обследовать предметы разной формы.</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Проектная деятельность</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сформированы знания для реализации проектной деятельности.</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Дидактические игры</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сформировано умение использовать дидактические игры и играть подгруппами соблюдая правила игры;</w:t>
      </w:r>
      <w:r w:rsidRPr="00B328D7">
        <w:rPr>
          <w:rFonts w:ascii="Times New Roman" w:hAnsi="Times New Roman"/>
          <w:sz w:val="28"/>
          <w:szCs w:val="28"/>
          <w:highlight w:val="yellow"/>
        </w:rPr>
        <w:br/>
        <w:t>- сформированость качеств необходимых для совместных игр (дружелюбие, дисциплинированность).</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b/>
          <w:sz w:val="28"/>
          <w:szCs w:val="28"/>
          <w:highlight w:val="yellow"/>
          <w:u w:val="single"/>
        </w:rPr>
        <w:t>Ознакомление с предметным окружением</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 сформированы представления о предметах облегчающих труд человека в быту;</w:t>
      </w:r>
      <w:r w:rsidRPr="00B328D7">
        <w:rPr>
          <w:rFonts w:ascii="Times New Roman" w:hAnsi="Times New Roman"/>
          <w:sz w:val="28"/>
          <w:szCs w:val="28"/>
          <w:highlight w:val="yellow"/>
        </w:rPr>
        <w:br/>
        <w:t>- сформировано желание сравнивать предметы (по назначению, материалу, цвету и т.д.).</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b/>
          <w:sz w:val="28"/>
          <w:szCs w:val="28"/>
          <w:highlight w:val="yellow"/>
          <w:u w:val="single"/>
        </w:rPr>
        <w:t>Ознакомление с социальным миром</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 сформировано знание о профессиях;</w:t>
      </w:r>
      <w:r w:rsidRPr="00B328D7">
        <w:rPr>
          <w:rFonts w:ascii="Times New Roman" w:hAnsi="Times New Roman"/>
          <w:sz w:val="28"/>
          <w:szCs w:val="28"/>
          <w:highlight w:val="yellow"/>
        </w:rPr>
        <w:br/>
      </w:r>
      <w:r w:rsidRPr="00B328D7">
        <w:rPr>
          <w:rFonts w:ascii="Times New Roman" w:hAnsi="Times New Roman"/>
          <w:sz w:val="28"/>
          <w:szCs w:val="28"/>
          <w:highlight w:val="yellow"/>
        </w:rPr>
        <w:lastRenderedPageBreak/>
        <w:t>- сформированы элементарные представления о истории человечества;</w:t>
      </w:r>
      <w:r w:rsidRPr="00B328D7">
        <w:rPr>
          <w:rFonts w:ascii="Times New Roman" w:hAnsi="Times New Roman"/>
          <w:sz w:val="28"/>
          <w:szCs w:val="28"/>
          <w:highlight w:val="yellow"/>
        </w:rPr>
        <w:br/>
        <w:t>- сформированы знания о малой Родине;</w:t>
      </w:r>
      <w:r w:rsidRPr="00B328D7">
        <w:rPr>
          <w:rFonts w:ascii="Times New Roman" w:hAnsi="Times New Roman"/>
          <w:sz w:val="28"/>
          <w:szCs w:val="28"/>
          <w:highlight w:val="yellow"/>
        </w:rPr>
        <w:br/>
        <w:t>-  сформированы знания о государственных праздниках.</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b/>
          <w:sz w:val="28"/>
          <w:szCs w:val="28"/>
          <w:highlight w:val="yellow"/>
          <w:u w:val="single"/>
        </w:rPr>
        <w:t>Ознакомление с миром природы</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 сформировано умение наблюдать за природой, ее сезонными изменениями;</w:t>
      </w:r>
      <w:r w:rsidRPr="00B328D7">
        <w:rPr>
          <w:rFonts w:ascii="Times New Roman" w:hAnsi="Times New Roman"/>
          <w:sz w:val="28"/>
          <w:szCs w:val="28"/>
          <w:highlight w:val="yellow"/>
        </w:rPr>
        <w:br/>
        <w:t>- сформированы знания и умения по уходу за живой природой;</w:t>
      </w:r>
      <w:r w:rsidRPr="00B328D7">
        <w:rPr>
          <w:rFonts w:ascii="Times New Roman" w:hAnsi="Times New Roman"/>
          <w:sz w:val="28"/>
          <w:szCs w:val="28"/>
          <w:highlight w:val="yellow"/>
        </w:rPr>
        <w:br/>
        <w:t>- сформированы знания по использованию человеком природных ресурсов (глина, вода, песок и т.д.);</w:t>
      </w:r>
      <w:r w:rsidRPr="00B328D7">
        <w:rPr>
          <w:rFonts w:ascii="Times New Roman" w:hAnsi="Times New Roman"/>
          <w:sz w:val="28"/>
          <w:szCs w:val="28"/>
          <w:highlight w:val="yellow"/>
        </w:rPr>
        <w:br/>
        <w:t>- сформированы знания о животных, растениях, птицах и т.д.</w:t>
      </w:r>
    </w:p>
    <w:p w:rsidR="001B327D" w:rsidRPr="00B328D7" w:rsidRDefault="001B327D" w:rsidP="001B327D">
      <w:pPr>
        <w:autoSpaceDE w:val="0"/>
        <w:autoSpaceDN w:val="0"/>
        <w:adjustRightInd w:val="0"/>
        <w:spacing w:after="0" w:line="240" w:lineRule="auto"/>
        <w:jc w:val="center"/>
        <w:rPr>
          <w:rFonts w:ascii="Times New Roman" w:hAnsi="Times New Roman"/>
          <w:sz w:val="28"/>
          <w:szCs w:val="28"/>
          <w:highlight w:val="yellow"/>
        </w:rPr>
      </w:pPr>
      <w:r w:rsidRPr="00B328D7">
        <w:rPr>
          <w:rFonts w:ascii="Times New Roman" w:hAnsi="Times New Roman"/>
          <w:b/>
          <w:sz w:val="28"/>
          <w:szCs w:val="28"/>
          <w:highlight w:val="yellow"/>
        </w:rPr>
        <w:br/>
        <w:t>Образовательная область «Речевое развитие»</w:t>
      </w:r>
      <w:r w:rsidRPr="00B328D7">
        <w:rPr>
          <w:rFonts w:ascii="Times New Roman" w:hAnsi="Times New Roman"/>
          <w:b/>
          <w:sz w:val="28"/>
          <w:szCs w:val="28"/>
          <w:highlight w:val="yellow"/>
        </w:rPr>
        <w:br/>
      </w:r>
    </w:p>
    <w:p w:rsidR="001B327D" w:rsidRPr="00B328D7" w:rsidRDefault="001B327D" w:rsidP="001B327D">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t>№ группы ____ воспитатели: _____________________________ дата проведения: ________</w:t>
      </w:r>
      <w:r w:rsidRPr="00B328D7">
        <w:rPr>
          <w:rFonts w:ascii="Times New Roman" w:hAnsi="Times New Roman"/>
          <w:b/>
          <w:sz w:val="28"/>
          <w:szCs w:val="28"/>
          <w:highlight w:val="yellow"/>
        </w:rPr>
        <w:br/>
      </w:r>
    </w:p>
    <w:tbl>
      <w:tblPr>
        <w:tblStyle w:val="aff8"/>
        <w:tblW w:w="0" w:type="auto"/>
        <w:tblLook w:val="04A0"/>
      </w:tblPr>
      <w:tblGrid>
        <w:gridCol w:w="606"/>
        <w:gridCol w:w="1919"/>
        <w:gridCol w:w="3448"/>
        <w:gridCol w:w="3598"/>
      </w:tblGrid>
      <w:tr w:rsidR="001B327D" w:rsidRPr="00B328D7" w:rsidTr="001B327D">
        <w:tc>
          <w:tcPr>
            <w:tcW w:w="606"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w:t>
            </w:r>
          </w:p>
        </w:tc>
        <w:tc>
          <w:tcPr>
            <w:tcW w:w="1919" w:type="dxa"/>
          </w:tcPr>
          <w:p w:rsidR="001B327D" w:rsidRPr="00B328D7" w:rsidRDefault="001B327D" w:rsidP="003F4B5D">
            <w:pPr>
              <w:ind w:left="191"/>
              <w:jc w:val="center"/>
              <w:rPr>
                <w:rFonts w:ascii="Times New Roman" w:hAnsi="Times New Roman"/>
                <w:sz w:val="28"/>
                <w:szCs w:val="28"/>
                <w:highlight w:val="yellow"/>
              </w:rPr>
            </w:pPr>
            <w:r w:rsidRPr="00B328D7">
              <w:rPr>
                <w:rFonts w:ascii="Times New Roman" w:hAnsi="Times New Roman"/>
                <w:sz w:val="28"/>
                <w:szCs w:val="28"/>
                <w:highlight w:val="yellow"/>
              </w:rPr>
              <w:t>Ф.И. ребенка</w:t>
            </w:r>
          </w:p>
        </w:tc>
        <w:tc>
          <w:tcPr>
            <w:tcW w:w="3448"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 xml:space="preserve">Развитие речи: развивающая речевая среда, формирование словаря, звуковая культура речи, грамматический строй речи, связная речь </w:t>
            </w:r>
          </w:p>
        </w:tc>
        <w:tc>
          <w:tcPr>
            <w:tcW w:w="3598"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Приобщение к художественной литературе</w:t>
            </w:r>
          </w:p>
        </w:tc>
      </w:tr>
      <w:tr w:rsidR="001B327D" w:rsidRPr="00B328D7" w:rsidTr="001B327D">
        <w:tc>
          <w:tcPr>
            <w:tcW w:w="606"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1.</w:t>
            </w:r>
          </w:p>
        </w:tc>
        <w:tc>
          <w:tcPr>
            <w:tcW w:w="1919" w:type="dxa"/>
          </w:tcPr>
          <w:p w:rsidR="001B327D" w:rsidRPr="00B328D7" w:rsidRDefault="001B327D" w:rsidP="003F4B5D">
            <w:pPr>
              <w:rPr>
                <w:rFonts w:ascii="Times New Roman" w:hAnsi="Times New Roman"/>
                <w:sz w:val="28"/>
                <w:szCs w:val="28"/>
                <w:highlight w:val="yellow"/>
              </w:rPr>
            </w:pPr>
          </w:p>
        </w:tc>
        <w:tc>
          <w:tcPr>
            <w:tcW w:w="3448" w:type="dxa"/>
          </w:tcPr>
          <w:p w:rsidR="001B327D" w:rsidRPr="00B328D7" w:rsidRDefault="001B327D" w:rsidP="003F4B5D">
            <w:pPr>
              <w:rPr>
                <w:rFonts w:ascii="Times New Roman" w:hAnsi="Times New Roman"/>
                <w:sz w:val="28"/>
                <w:szCs w:val="28"/>
                <w:highlight w:val="yellow"/>
              </w:rPr>
            </w:pPr>
          </w:p>
        </w:tc>
        <w:tc>
          <w:tcPr>
            <w:tcW w:w="3598" w:type="dxa"/>
          </w:tcPr>
          <w:p w:rsidR="001B327D" w:rsidRPr="00B328D7" w:rsidRDefault="001B327D" w:rsidP="003F4B5D">
            <w:pPr>
              <w:rPr>
                <w:rFonts w:ascii="Times New Roman" w:hAnsi="Times New Roman"/>
                <w:sz w:val="28"/>
                <w:szCs w:val="28"/>
                <w:highlight w:val="yellow"/>
              </w:rPr>
            </w:pPr>
          </w:p>
        </w:tc>
      </w:tr>
    </w:tbl>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  сформировано</w:t>
      </w:r>
    </w:p>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 не сформировано или частично сформировано (указать недостатки)</w:t>
      </w:r>
    </w:p>
    <w:p w:rsidR="001B327D" w:rsidRPr="00B328D7" w:rsidRDefault="001B327D" w:rsidP="001B327D">
      <w:pPr>
        <w:autoSpaceDE w:val="0"/>
        <w:autoSpaceDN w:val="0"/>
        <w:adjustRightInd w:val="0"/>
        <w:spacing w:after="0" w:line="240" w:lineRule="auto"/>
        <w:rPr>
          <w:rFonts w:ascii="Times New Roman" w:hAnsi="Times New Roman"/>
          <w:b/>
          <w:sz w:val="28"/>
          <w:szCs w:val="28"/>
          <w:highlight w:val="yellow"/>
          <w:u w:val="single"/>
        </w:rPr>
      </w:pPr>
      <w:r w:rsidRPr="00B328D7">
        <w:rPr>
          <w:rFonts w:ascii="Times New Roman" w:hAnsi="Times New Roman"/>
          <w:b/>
          <w:sz w:val="28"/>
          <w:szCs w:val="28"/>
          <w:highlight w:val="yellow"/>
          <w:u w:val="single"/>
        </w:rPr>
        <w:t>Развитие речи</w:t>
      </w:r>
      <w:r w:rsidRPr="00B328D7">
        <w:rPr>
          <w:rFonts w:ascii="Times New Roman" w:hAnsi="Times New Roman"/>
          <w:b/>
          <w:sz w:val="28"/>
          <w:szCs w:val="28"/>
          <w:highlight w:val="yellow"/>
          <w:u w:val="single"/>
        </w:rPr>
        <w:br/>
      </w:r>
    </w:p>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sz w:val="28"/>
          <w:szCs w:val="28"/>
          <w:highlight w:val="yellow"/>
          <w:u w:val="single"/>
        </w:rPr>
        <w:t>Развивающая речевая среда:</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сформирована речь, как средство общения;</w:t>
      </w:r>
      <w:r w:rsidRPr="00B328D7">
        <w:rPr>
          <w:rFonts w:ascii="Times New Roman" w:hAnsi="Times New Roman"/>
          <w:sz w:val="28"/>
          <w:szCs w:val="28"/>
          <w:highlight w:val="yellow"/>
        </w:rPr>
        <w:br/>
        <w:t>- сформировано желание делиться с другими различными впечатлениями;</w:t>
      </w:r>
      <w:r w:rsidRPr="00B328D7">
        <w:rPr>
          <w:rFonts w:ascii="Times New Roman" w:hAnsi="Times New Roman"/>
          <w:sz w:val="28"/>
          <w:szCs w:val="28"/>
          <w:highlight w:val="yellow"/>
        </w:rPr>
        <w:br/>
        <w:t>- сформировано умение использовать в речи форм выражения вежливости;</w:t>
      </w:r>
      <w:r w:rsidRPr="00B328D7">
        <w:rPr>
          <w:rFonts w:ascii="Times New Roman" w:hAnsi="Times New Roman"/>
          <w:sz w:val="28"/>
          <w:szCs w:val="28"/>
          <w:highlight w:val="yellow"/>
        </w:rPr>
        <w:br/>
        <w:t>- сформировано умение улаживать спорные вопросы с помощью речи.</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Формирование словаря:</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 и обогащен словарь существительными, глаголами, прилагательными и т.д.;</w:t>
      </w:r>
      <w:r w:rsidRPr="00B328D7">
        <w:rPr>
          <w:rFonts w:ascii="Times New Roman" w:hAnsi="Times New Roman"/>
          <w:sz w:val="28"/>
          <w:szCs w:val="28"/>
          <w:highlight w:val="yellow"/>
        </w:rPr>
        <w:br/>
        <w:t>- сформировано умение подбора существительных к прилагательным, слов со сходным значением (шалун – озорник – проказник), с противоположным значением (холодный – горячий);</w:t>
      </w:r>
      <w:r w:rsidRPr="00B328D7">
        <w:rPr>
          <w:rFonts w:ascii="Times New Roman" w:hAnsi="Times New Roman"/>
          <w:sz w:val="28"/>
          <w:szCs w:val="28"/>
          <w:highlight w:val="yellow"/>
        </w:rPr>
        <w:br/>
        <w:t>- сформировано умение употреблять в речи слова в точном соответствии со смыслом.</w:t>
      </w:r>
      <w:r w:rsidRPr="00B328D7">
        <w:rPr>
          <w:rFonts w:ascii="Times New Roman" w:hAnsi="Times New Roman"/>
          <w:sz w:val="28"/>
          <w:szCs w:val="28"/>
          <w:highlight w:val="yellow"/>
        </w:rPr>
        <w:br/>
      </w:r>
      <w:r w:rsidRPr="00B328D7">
        <w:rPr>
          <w:rFonts w:ascii="Times New Roman" w:hAnsi="Times New Roman"/>
          <w:sz w:val="28"/>
          <w:szCs w:val="28"/>
          <w:highlight w:val="yellow"/>
        </w:rPr>
        <w:lastRenderedPageBreak/>
        <w:br/>
      </w:r>
      <w:r w:rsidRPr="00B328D7">
        <w:rPr>
          <w:rFonts w:ascii="Times New Roman" w:hAnsi="Times New Roman"/>
          <w:sz w:val="28"/>
          <w:szCs w:val="28"/>
          <w:highlight w:val="yellow"/>
          <w:u w:val="single"/>
        </w:rPr>
        <w:t>Звуковая культура речи:</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сформировано умение в правильном, отчетливом произношении поставленных звуков;</w:t>
      </w:r>
      <w:r w:rsidRPr="00B328D7">
        <w:rPr>
          <w:rFonts w:ascii="Times New Roman" w:hAnsi="Times New Roman"/>
          <w:sz w:val="28"/>
          <w:szCs w:val="28"/>
          <w:highlight w:val="yellow"/>
        </w:rPr>
        <w:br/>
        <w:t>- сформировано умение определять место звука в слове.</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Грамматический строй речи:</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сформировано умение согласовывать существительные с числительными, прилагательные с существительными.</w:t>
      </w:r>
      <w:r w:rsidRPr="00B328D7">
        <w:rPr>
          <w:rFonts w:ascii="Times New Roman" w:hAnsi="Times New Roman"/>
          <w:sz w:val="28"/>
          <w:szCs w:val="28"/>
          <w:highlight w:val="yellow"/>
        </w:rPr>
        <w:br/>
        <w:t>- сформировано умение словообразования;</w:t>
      </w:r>
      <w:r w:rsidRPr="00B328D7">
        <w:rPr>
          <w:rFonts w:ascii="Times New Roman" w:hAnsi="Times New Roman"/>
          <w:sz w:val="28"/>
          <w:szCs w:val="28"/>
          <w:highlight w:val="yellow"/>
        </w:rPr>
        <w:br/>
        <w:t>- сформировано умение в образовании однокоренных слов;</w:t>
      </w:r>
      <w:r w:rsidRPr="00B328D7">
        <w:rPr>
          <w:rFonts w:ascii="Times New Roman" w:hAnsi="Times New Roman"/>
          <w:sz w:val="28"/>
          <w:szCs w:val="28"/>
          <w:highlight w:val="yellow"/>
        </w:rPr>
        <w:br/>
        <w:t>- сформировано умение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r w:rsidRPr="00B328D7">
        <w:rPr>
          <w:rFonts w:ascii="Times New Roman" w:hAnsi="Times New Roman"/>
          <w:sz w:val="28"/>
          <w:szCs w:val="28"/>
          <w:highlight w:val="yellow"/>
        </w:rPr>
        <w:br/>
        <w:t>- сформировано умение составлять простые и сложные предложения.</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Связная речь:</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 сформировано умение диалогической формы речи;</w:t>
      </w:r>
      <w:r w:rsidRPr="00B328D7">
        <w:rPr>
          <w:rFonts w:ascii="Times New Roman" w:hAnsi="Times New Roman"/>
          <w:sz w:val="28"/>
          <w:szCs w:val="28"/>
          <w:highlight w:val="yellow"/>
        </w:rPr>
        <w:br/>
        <w:t xml:space="preserve">- сформировано умение  последовательно пересказывать услышанное; </w:t>
      </w:r>
      <w:r w:rsidRPr="00B328D7">
        <w:rPr>
          <w:rFonts w:ascii="Times New Roman" w:hAnsi="Times New Roman"/>
          <w:sz w:val="28"/>
          <w:szCs w:val="28"/>
          <w:highlight w:val="yellow"/>
        </w:rPr>
        <w:br/>
        <w:t>- сформировано умение рассказывать о предмете по плану или образцу;</w:t>
      </w:r>
      <w:r w:rsidRPr="00B328D7">
        <w:rPr>
          <w:rFonts w:ascii="Times New Roman" w:hAnsi="Times New Roman"/>
          <w:sz w:val="28"/>
          <w:szCs w:val="28"/>
          <w:highlight w:val="yellow"/>
        </w:rPr>
        <w:br/>
        <w:t xml:space="preserve">- сформировано умение составлять небольшие рассказы творческого характера. </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b/>
          <w:sz w:val="28"/>
          <w:szCs w:val="28"/>
          <w:highlight w:val="yellow"/>
          <w:u w:val="single"/>
        </w:rPr>
        <w:t>Приобщение к художественной литературе</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 сформирован интерес к художественной литературе;</w:t>
      </w:r>
      <w:r w:rsidRPr="00B328D7">
        <w:rPr>
          <w:rFonts w:ascii="Times New Roman" w:hAnsi="Times New Roman"/>
          <w:sz w:val="28"/>
          <w:szCs w:val="28"/>
          <w:highlight w:val="yellow"/>
        </w:rPr>
        <w:br/>
        <w:t>- сформированные знания отличать жанровые особенности сказок, рассказов, стихотворений;</w:t>
      </w:r>
      <w:r w:rsidRPr="00B328D7">
        <w:rPr>
          <w:rFonts w:ascii="Times New Roman" w:hAnsi="Times New Roman"/>
          <w:sz w:val="28"/>
          <w:szCs w:val="28"/>
          <w:highlight w:val="yellow"/>
        </w:rPr>
        <w:br/>
        <w:t xml:space="preserve">- сформировано умение выразительного рассказывания стихов. </w:t>
      </w:r>
      <w:r w:rsidRPr="00B328D7">
        <w:rPr>
          <w:rFonts w:ascii="Times New Roman" w:hAnsi="Times New Roman"/>
          <w:b/>
          <w:highlight w:val="yellow"/>
        </w:rPr>
        <w:br/>
      </w:r>
      <w:r w:rsidRPr="00B328D7">
        <w:rPr>
          <w:rFonts w:ascii="Times New Roman" w:hAnsi="Times New Roman"/>
          <w:sz w:val="24"/>
          <w:szCs w:val="24"/>
          <w:highlight w:val="yellow"/>
        </w:rPr>
        <w:t xml:space="preserve">                                                                                                                                                                                                                   </w:t>
      </w:r>
      <w:r w:rsidRPr="00B328D7">
        <w:rPr>
          <w:rFonts w:ascii="Times New Roman" w:hAnsi="Times New Roman"/>
          <w:b/>
          <w:highlight w:val="yellow"/>
        </w:rPr>
        <w:br/>
      </w:r>
      <w:r w:rsidRPr="00B328D7">
        <w:rPr>
          <w:rFonts w:ascii="Times New Roman" w:hAnsi="Times New Roman"/>
          <w:b/>
          <w:sz w:val="28"/>
          <w:szCs w:val="28"/>
          <w:highlight w:val="yellow"/>
        </w:rPr>
        <w:t xml:space="preserve"> Образовательная область «Художественно – эстетическое развитие»</w:t>
      </w:r>
      <w:r w:rsidRPr="00B328D7">
        <w:rPr>
          <w:rFonts w:ascii="Times New Roman" w:hAnsi="Times New Roman"/>
          <w:b/>
          <w:sz w:val="28"/>
          <w:szCs w:val="28"/>
          <w:highlight w:val="yellow"/>
        </w:rPr>
        <w:br/>
      </w:r>
    </w:p>
    <w:p w:rsidR="001B327D" w:rsidRPr="00B328D7" w:rsidRDefault="001B327D" w:rsidP="001B327D">
      <w:pPr>
        <w:spacing w:after="0" w:line="240" w:lineRule="auto"/>
        <w:rPr>
          <w:rFonts w:ascii="Times New Roman" w:hAnsi="Times New Roman"/>
          <w:b/>
          <w:sz w:val="28"/>
          <w:szCs w:val="28"/>
          <w:highlight w:val="yellow"/>
        </w:rPr>
      </w:pPr>
      <w:r w:rsidRPr="00B328D7">
        <w:rPr>
          <w:rFonts w:ascii="Times New Roman" w:hAnsi="Times New Roman"/>
          <w:b/>
          <w:sz w:val="28"/>
          <w:szCs w:val="28"/>
          <w:highlight w:val="yellow"/>
        </w:rPr>
        <w:t>№ группы ____ воспитатели: _____________________________ дата проведения: ________</w:t>
      </w:r>
      <w:r w:rsidRPr="00B328D7">
        <w:rPr>
          <w:rFonts w:ascii="Times New Roman" w:hAnsi="Times New Roman"/>
          <w:b/>
          <w:sz w:val="28"/>
          <w:szCs w:val="28"/>
          <w:highlight w:val="yellow"/>
        </w:rPr>
        <w:br/>
      </w:r>
    </w:p>
    <w:tbl>
      <w:tblPr>
        <w:tblStyle w:val="aff8"/>
        <w:tblW w:w="0" w:type="auto"/>
        <w:tblLook w:val="04A0"/>
      </w:tblPr>
      <w:tblGrid>
        <w:gridCol w:w="590"/>
        <w:gridCol w:w="1681"/>
        <w:gridCol w:w="2104"/>
        <w:gridCol w:w="2876"/>
        <w:gridCol w:w="2320"/>
      </w:tblGrid>
      <w:tr w:rsidR="001B327D" w:rsidRPr="00B328D7" w:rsidTr="001B327D">
        <w:tc>
          <w:tcPr>
            <w:tcW w:w="590"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w:t>
            </w:r>
          </w:p>
        </w:tc>
        <w:tc>
          <w:tcPr>
            <w:tcW w:w="1681" w:type="dxa"/>
          </w:tcPr>
          <w:p w:rsidR="001B327D" w:rsidRPr="00B328D7" w:rsidRDefault="001B327D" w:rsidP="003F4B5D">
            <w:pPr>
              <w:ind w:left="191"/>
              <w:rPr>
                <w:rFonts w:ascii="Times New Roman" w:hAnsi="Times New Roman"/>
                <w:sz w:val="28"/>
                <w:szCs w:val="28"/>
                <w:highlight w:val="yellow"/>
              </w:rPr>
            </w:pPr>
            <w:r w:rsidRPr="00B328D7">
              <w:rPr>
                <w:rFonts w:ascii="Times New Roman" w:hAnsi="Times New Roman"/>
                <w:sz w:val="28"/>
                <w:szCs w:val="28"/>
                <w:highlight w:val="yellow"/>
              </w:rPr>
              <w:t>Ф.И. ребенка</w:t>
            </w:r>
          </w:p>
        </w:tc>
        <w:tc>
          <w:tcPr>
            <w:tcW w:w="2104"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Приобщение к искусству</w:t>
            </w:r>
          </w:p>
        </w:tc>
        <w:tc>
          <w:tcPr>
            <w:tcW w:w="2876"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t xml:space="preserve">Изобразительная деятельность: предметное рисование, сюжетное рисование, декоративное рисование, лепка, декоративная лепка, </w:t>
            </w:r>
            <w:r w:rsidRPr="00B328D7">
              <w:rPr>
                <w:rFonts w:ascii="Times New Roman" w:hAnsi="Times New Roman"/>
                <w:sz w:val="28"/>
                <w:szCs w:val="28"/>
                <w:highlight w:val="yellow"/>
              </w:rPr>
              <w:lastRenderedPageBreak/>
              <w:t>аппликация, прикладное творчество</w:t>
            </w:r>
          </w:p>
        </w:tc>
        <w:tc>
          <w:tcPr>
            <w:tcW w:w="2320"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lastRenderedPageBreak/>
              <w:t>Конструктивно – модельная деятельность</w:t>
            </w:r>
          </w:p>
        </w:tc>
      </w:tr>
      <w:tr w:rsidR="001B327D" w:rsidRPr="00B328D7" w:rsidTr="001B327D">
        <w:tc>
          <w:tcPr>
            <w:tcW w:w="590" w:type="dxa"/>
          </w:tcPr>
          <w:p w:rsidR="001B327D" w:rsidRPr="00B328D7" w:rsidRDefault="001B327D" w:rsidP="003F4B5D">
            <w:pPr>
              <w:rPr>
                <w:rFonts w:ascii="Times New Roman" w:hAnsi="Times New Roman"/>
                <w:sz w:val="28"/>
                <w:szCs w:val="28"/>
                <w:highlight w:val="yellow"/>
              </w:rPr>
            </w:pPr>
            <w:r w:rsidRPr="00B328D7">
              <w:rPr>
                <w:rFonts w:ascii="Times New Roman" w:hAnsi="Times New Roman"/>
                <w:sz w:val="28"/>
                <w:szCs w:val="28"/>
                <w:highlight w:val="yellow"/>
              </w:rPr>
              <w:lastRenderedPageBreak/>
              <w:t>1.</w:t>
            </w:r>
          </w:p>
        </w:tc>
        <w:tc>
          <w:tcPr>
            <w:tcW w:w="1681" w:type="dxa"/>
          </w:tcPr>
          <w:p w:rsidR="001B327D" w:rsidRPr="00B328D7" w:rsidRDefault="001B327D" w:rsidP="003F4B5D">
            <w:pPr>
              <w:rPr>
                <w:rFonts w:ascii="Times New Roman" w:hAnsi="Times New Roman"/>
                <w:sz w:val="28"/>
                <w:szCs w:val="28"/>
                <w:highlight w:val="yellow"/>
              </w:rPr>
            </w:pPr>
          </w:p>
        </w:tc>
        <w:tc>
          <w:tcPr>
            <w:tcW w:w="2104" w:type="dxa"/>
          </w:tcPr>
          <w:p w:rsidR="001B327D" w:rsidRPr="00B328D7" w:rsidRDefault="001B327D" w:rsidP="003F4B5D">
            <w:pPr>
              <w:rPr>
                <w:rFonts w:ascii="Times New Roman" w:hAnsi="Times New Roman"/>
                <w:sz w:val="28"/>
                <w:szCs w:val="28"/>
                <w:highlight w:val="yellow"/>
              </w:rPr>
            </w:pPr>
          </w:p>
        </w:tc>
        <w:tc>
          <w:tcPr>
            <w:tcW w:w="2876" w:type="dxa"/>
          </w:tcPr>
          <w:p w:rsidR="001B327D" w:rsidRPr="00B328D7" w:rsidRDefault="001B327D" w:rsidP="003F4B5D">
            <w:pPr>
              <w:rPr>
                <w:rFonts w:ascii="Times New Roman" w:hAnsi="Times New Roman"/>
                <w:sz w:val="28"/>
                <w:szCs w:val="28"/>
                <w:highlight w:val="yellow"/>
              </w:rPr>
            </w:pPr>
          </w:p>
        </w:tc>
        <w:tc>
          <w:tcPr>
            <w:tcW w:w="2320" w:type="dxa"/>
          </w:tcPr>
          <w:p w:rsidR="001B327D" w:rsidRPr="00B328D7" w:rsidRDefault="001B327D" w:rsidP="003F4B5D">
            <w:pPr>
              <w:rPr>
                <w:rFonts w:ascii="Times New Roman" w:hAnsi="Times New Roman"/>
                <w:sz w:val="28"/>
                <w:szCs w:val="28"/>
                <w:highlight w:val="yellow"/>
              </w:rPr>
            </w:pPr>
          </w:p>
        </w:tc>
      </w:tr>
    </w:tbl>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  сформировано</w:t>
      </w:r>
    </w:p>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sz w:val="28"/>
          <w:szCs w:val="28"/>
          <w:highlight w:val="yellow"/>
        </w:rPr>
        <w:t>- не сформировано или частично сформировано (указать недостатки)</w:t>
      </w:r>
    </w:p>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u w:val="single"/>
        </w:rPr>
      </w:pPr>
    </w:p>
    <w:p w:rsidR="001B327D" w:rsidRPr="00B328D7" w:rsidRDefault="001B327D" w:rsidP="001B327D">
      <w:pPr>
        <w:autoSpaceDE w:val="0"/>
        <w:autoSpaceDN w:val="0"/>
        <w:adjustRightInd w:val="0"/>
        <w:spacing w:after="0" w:line="240" w:lineRule="auto"/>
        <w:rPr>
          <w:rFonts w:ascii="Times New Roman" w:hAnsi="Times New Roman"/>
          <w:sz w:val="28"/>
          <w:szCs w:val="28"/>
          <w:highlight w:val="yellow"/>
        </w:rPr>
      </w:pPr>
      <w:r w:rsidRPr="00B328D7">
        <w:rPr>
          <w:rFonts w:ascii="Times New Roman" w:hAnsi="Times New Roman"/>
          <w:b/>
          <w:sz w:val="28"/>
          <w:szCs w:val="28"/>
          <w:highlight w:val="yellow"/>
          <w:u w:val="single"/>
        </w:rPr>
        <w:t>Приобщение к искусству</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 сформирован интерес к живописи, литературе, музыке, народному искусству;</w:t>
      </w:r>
      <w:r w:rsidRPr="00B328D7">
        <w:rPr>
          <w:rFonts w:ascii="Times New Roman" w:hAnsi="Times New Roman"/>
          <w:sz w:val="28"/>
          <w:szCs w:val="28"/>
          <w:highlight w:val="yellow"/>
        </w:rPr>
        <w:br/>
        <w:t>- сформировано умение группировать произведения по видам искусства;</w:t>
      </w:r>
      <w:r w:rsidRPr="00B328D7">
        <w:rPr>
          <w:rFonts w:ascii="Times New Roman" w:hAnsi="Times New Roman"/>
          <w:sz w:val="28"/>
          <w:szCs w:val="28"/>
          <w:highlight w:val="yellow"/>
        </w:rPr>
        <w:br/>
        <w:t>- сформировано умение называть различные по назначению здания (жилые дома, магазины, больницы и т.д.);</w:t>
      </w:r>
      <w:r w:rsidRPr="00B328D7">
        <w:rPr>
          <w:rFonts w:ascii="Times New Roman" w:hAnsi="Times New Roman"/>
          <w:sz w:val="28"/>
          <w:szCs w:val="28"/>
          <w:highlight w:val="yellow"/>
        </w:rPr>
        <w:br/>
        <w:t>- сформировано желание бережного отношения к произведениям искусства.</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b/>
          <w:sz w:val="28"/>
          <w:szCs w:val="28"/>
          <w:highlight w:val="yellow"/>
          <w:u w:val="single"/>
        </w:rPr>
        <w:t>Изобразительная деятельность</w:t>
      </w:r>
      <w:r w:rsidRPr="00B328D7">
        <w:rPr>
          <w:rFonts w:ascii="Times New Roman" w:hAnsi="Times New Roman"/>
          <w:b/>
          <w:sz w:val="28"/>
          <w:szCs w:val="28"/>
          <w:highlight w:val="yellow"/>
          <w:u w:val="single"/>
        </w:rPr>
        <w:br/>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u w:val="single"/>
        </w:rPr>
        <w:t>Предметное рисование:</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сформировано умение рисовать объекты, литературных героев, персонажей сказок;</w:t>
      </w:r>
      <w:r w:rsidRPr="00B328D7">
        <w:rPr>
          <w:rFonts w:ascii="Times New Roman" w:hAnsi="Times New Roman"/>
          <w:sz w:val="28"/>
          <w:szCs w:val="28"/>
          <w:highlight w:val="yellow"/>
        </w:rPr>
        <w:br/>
        <w:t>- сформировано умение располагать предмет на листе с учетом его пропорций;</w:t>
      </w:r>
      <w:r w:rsidRPr="00B328D7">
        <w:rPr>
          <w:rFonts w:ascii="Times New Roman" w:hAnsi="Times New Roman"/>
          <w:sz w:val="28"/>
          <w:szCs w:val="28"/>
          <w:highlight w:val="yellow"/>
        </w:rPr>
        <w:br/>
        <w:t>- сформировано умение рисовать контур предмета простым карандашом и закрашивать его карандашами (красками) не выходя за линии;</w:t>
      </w:r>
      <w:r w:rsidRPr="00B328D7">
        <w:rPr>
          <w:rFonts w:ascii="Times New Roman" w:hAnsi="Times New Roman"/>
          <w:sz w:val="28"/>
          <w:szCs w:val="28"/>
          <w:highlight w:val="yellow"/>
        </w:rPr>
        <w:br/>
        <w:t>- сформировано умение рисовать акварелью, кистью используя разные способы рисования.</w:t>
      </w:r>
      <w:r w:rsidRPr="00B328D7">
        <w:rPr>
          <w:rFonts w:ascii="Times New Roman" w:hAnsi="Times New Roman"/>
          <w:sz w:val="28"/>
          <w:szCs w:val="28"/>
          <w:highlight w:val="yellow"/>
        </w:rPr>
        <w:br/>
      </w:r>
    </w:p>
    <w:p w:rsidR="001B327D" w:rsidRPr="001B327D" w:rsidRDefault="001B327D" w:rsidP="001B327D">
      <w:pPr>
        <w:autoSpaceDE w:val="0"/>
        <w:autoSpaceDN w:val="0"/>
        <w:adjustRightInd w:val="0"/>
        <w:spacing w:after="0" w:line="240" w:lineRule="auto"/>
        <w:rPr>
          <w:rFonts w:ascii="Times New Roman" w:hAnsi="Times New Roman"/>
          <w:sz w:val="28"/>
          <w:szCs w:val="28"/>
        </w:rPr>
      </w:pPr>
      <w:r w:rsidRPr="00B328D7">
        <w:rPr>
          <w:rFonts w:ascii="Times New Roman" w:hAnsi="Times New Roman"/>
          <w:sz w:val="28"/>
          <w:szCs w:val="28"/>
          <w:highlight w:val="yellow"/>
          <w:u w:val="single"/>
        </w:rPr>
        <w:t>Сюжетное рисование:</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 сформировано умение рисовать сюжет по заданной теме, прочитанному произведению, воображению;</w:t>
      </w:r>
      <w:r w:rsidRPr="00B328D7">
        <w:rPr>
          <w:rFonts w:ascii="Times New Roman" w:hAnsi="Times New Roman"/>
          <w:sz w:val="28"/>
          <w:szCs w:val="28"/>
          <w:highlight w:val="yellow"/>
        </w:rPr>
        <w:br/>
        <w:t>- сформировано умение располагать рисунок соответственно пропорциям;</w:t>
      </w:r>
      <w:r w:rsidRPr="00B328D7">
        <w:rPr>
          <w:rFonts w:ascii="Times New Roman" w:hAnsi="Times New Roman"/>
          <w:sz w:val="28"/>
          <w:szCs w:val="28"/>
          <w:highlight w:val="yellow"/>
        </w:rPr>
        <w:br/>
        <w:t>- сформировано умение рисовать предметы на разных планах (дерево перед домом, корабль в дали и т.д.).</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Декоративное рисование:</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 сформировано знание и умение использовать в рисунке элементы разной росписи;</w:t>
      </w:r>
      <w:r w:rsidRPr="00B328D7">
        <w:rPr>
          <w:rFonts w:ascii="Times New Roman" w:hAnsi="Times New Roman"/>
          <w:sz w:val="28"/>
          <w:szCs w:val="28"/>
          <w:highlight w:val="yellow"/>
        </w:rPr>
        <w:br/>
        <w:t>- сформировано знание различать виды росписи, их цветовую гамму.</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Лепка:</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сформировано умение лепить с натуры;</w:t>
      </w:r>
      <w:r w:rsidRPr="00B328D7">
        <w:rPr>
          <w:rFonts w:ascii="Times New Roman" w:hAnsi="Times New Roman"/>
          <w:sz w:val="28"/>
          <w:szCs w:val="28"/>
          <w:highlight w:val="yellow"/>
        </w:rPr>
        <w:br/>
        <w:t>- сформировано умение лепить по представлению;</w:t>
      </w:r>
      <w:r w:rsidRPr="00B328D7">
        <w:rPr>
          <w:rFonts w:ascii="Times New Roman" w:hAnsi="Times New Roman"/>
          <w:sz w:val="28"/>
          <w:szCs w:val="28"/>
          <w:highlight w:val="yellow"/>
        </w:rPr>
        <w:br/>
      </w:r>
      <w:r w:rsidRPr="00B328D7">
        <w:rPr>
          <w:rFonts w:ascii="Times New Roman" w:hAnsi="Times New Roman"/>
          <w:sz w:val="28"/>
          <w:szCs w:val="28"/>
          <w:highlight w:val="yellow"/>
        </w:rPr>
        <w:lastRenderedPageBreak/>
        <w:t>- сформировано умение лепить мелкие детали;</w:t>
      </w:r>
      <w:r w:rsidRPr="00B328D7">
        <w:rPr>
          <w:rFonts w:ascii="Times New Roman" w:hAnsi="Times New Roman"/>
          <w:sz w:val="28"/>
          <w:szCs w:val="28"/>
          <w:highlight w:val="yellow"/>
        </w:rPr>
        <w:br/>
        <w:t>- сформировано умение использовать в лепке дополнительные материалы (зерна, природный материал и т.д.).</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Декоративная лепка:</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 интерес к народному декоративно – прикладному искусству;</w:t>
      </w:r>
      <w:r w:rsidRPr="00B328D7">
        <w:rPr>
          <w:rFonts w:ascii="Times New Roman" w:hAnsi="Times New Roman"/>
          <w:sz w:val="28"/>
          <w:szCs w:val="28"/>
          <w:highlight w:val="yellow"/>
        </w:rPr>
        <w:br/>
        <w:t>- сформировано умение украшать узорами предметы народного декоративно – прикладного искусства.</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Аппликация:</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сформировано умение создавать изображения или фигуры разных предметов из бумаги;</w:t>
      </w:r>
      <w:r w:rsidRPr="00B328D7">
        <w:rPr>
          <w:rFonts w:ascii="Times New Roman" w:hAnsi="Times New Roman"/>
          <w:sz w:val="28"/>
          <w:szCs w:val="28"/>
          <w:highlight w:val="yellow"/>
        </w:rPr>
        <w:br/>
        <w:t>- сформировано умение вырезать одинаковые фигуры путем складывания бумаги гармошкой;</w:t>
      </w:r>
      <w:r w:rsidRPr="00B328D7">
        <w:rPr>
          <w:rFonts w:ascii="Times New Roman" w:hAnsi="Times New Roman"/>
          <w:sz w:val="28"/>
          <w:szCs w:val="28"/>
          <w:highlight w:val="yellow"/>
        </w:rPr>
        <w:br/>
        <w:t>- сформировано умение создавать композиции используя приобретенные навыки работы с ножницами, клеем.</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sz w:val="28"/>
          <w:szCs w:val="28"/>
          <w:highlight w:val="yellow"/>
          <w:u w:val="single"/>
        </w:rPr>
        <w:t>Прикладное творчество:</w:t>
      </w:r>
      <w:r w:rsidRPr="00B328D7">
        <w:rPr>
          <w:rFonts w:ascii="Times New Roman" w:hAnsi="Times New Roman"/>
          <w:sz w:val="28"/>
          <w:szCs w:val="28"/>
          <w:highlight w:val="yellow"/>
          <w:u w:val="single"/>
        </w:rPr>
        <w:br/>
      </w:r>
      <w:r w:rsidRPr="00B328D7">
        <w:rPr>
          <w:rFonts w:ascii="Times New Roman" w:hAnsi="Times New Roman"/>
          <w:sz w:val="28"/>
          <w:szCs w:val="28"/>
          <w:highlight w:val="yellow"/>
        </w:rPr>
        <w:t>- формировать умение самостоятельно создавать игрушки для сюжетно – ролевых игр (флажки, шапочки и т.д.);</w:t>
      </w:r>
      <w:r w:rsidRPr="00B328D7">
        <w:rPr>
          <w:rFonts w:ascii="Times New Roman" w:hAnsi="Times New Roman"/>
          <w:sz w:val="28"/>
          <w:szCs w:val="28"/>
          <w:highlight w:val="yellow"/>
        </w:rPr>
        <w:br/>
        <w:t>- сформировано умение создавать из бумаги объемные фигуры.</w:t>
      </w:r>
      <w:r w:rsidRPr="00B328D7">
        <w:rPr>
          <w:rFonts w:ascii="Times New Roman" w:hAnsi="Times New Roman"/>
          <w:sz w:val="28"/>
          <w:szCs w:val="28"/>
          <w:highlight w:val="yellow"/>
        </w:rPr>
        <w:br/>
      </w:r>
      <w:r w:rsidRPr="00B328D7">
        <w:rPr>
          <w:rFonts w:ascii="Times New Roman" w:hAnsi="Times New Roman"/>
          <w:sz w:val="28"/>
          <w:szCs w:val="28"/>
          <w:highlight w:val="yellow"/>
        </w:rPr>
        <w:br/>
      </w:r>
      <w:r w:rsidRPr="00B328D7">
        <w:rPr>
          <w:rFonts w:ascii="Times New Roman" w:hAnsi="Times New Roman"/>
          <w:b/>
          <w:sz w:val="28"/>
          <w:szCs w:val="28"/>
          <w:highlight w:val="yellow"/>
          <w:u w:val="single"/>
        </w:rPr>
        <w:t>Конструктивно – модельная деятельность</w:t>
      </w:r>
      <w:r w:rsidRPr="00B328D7">
        <w:rPr>
          <w:rFonts w:ascii="Times New Roman" w:hAnsi="Times New Roman"/>
          <w:b/>
          <w:sz w:val="28"/>
          <w:szCs w:val="28"/>
          <w:highlight w:val="yellow"/>
          <w:u w:val="single"/>
        </w:rPr>
        <w:br/>
      </w:r>
      <w:r w:rsidRPr="00B328D7">
        <w:rPr>
          <w:rFonts w:ascii="Times New Roman" w:hAnsi="Times New Roman"/>
          <w:sz w:val="28"/>
          <w:szCs w:val="28"/>
          <w:highlight w:val="yellow"/>
        </w:rPr>
        <w:t>- сформировано умение выделять основные детали конструкций;</w:t>
      </w:r>
      <w:r w:rsidRPr="00B328D7">
        <w:rPr>
          <w:rFonts w:ascii="Times New Roman" w:hAnsi="Times New Roman"/>
          <w:sz w:val="28"/>
          <w:szCs w:val="28"/>
          <w:highlight w:val="yellow"/>
        </w:rPr>
        <w:br/>
        <w:t>- сформировано умение анализировать поделки, постройки;</w:t>
      </w:r>
      <w:r w:rsidRPr="00B328D7">
        <w:rPr>
          <w:rFonts w:ascii="Times New Roman" w:hAnsi="Times New Roman"/>
          <w:sz w:val="28"/>
          <w:szCs w:val="28"/>
          <w:highlight w:val="yellow"/>
        </w:rPr>
        <w:br/>
        <w:t>- сформировано умение строить по рисунку, памяти.</w:t>
      </w:r>
      <w:r w:rsidRPr="00B328D7">
        <w:rPr>
          <w:rFonts w:ascii="Times New Roman" w:hAnsi="Times New Roman"/>
          <w:sz w:val="28"/>
          <w:szCs w:val="28"/>
          <w:highlight w:val="yellow"/>
        </w:rPr>
        <w:br/>
        <w:t>- сформировано умение работать коллективно.</w:t>
      </w:r>
      <w:r w:rsidRPr="0044326A">
        <w:rPr>
          <w:rFonts w:ascii="Times New Roman" w:hAnsi="Times New Roman"/>
          <w:sz w:val="28"/>
          <w:szCs w:val="28"/>
        </w:rPr>
        <w:br/>
      </w:r>
    </w:p>
    <w:p w:rsidR="001B327D" w:rsidRDefault="001B327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Default="003F4B5D" w:rsidP="001B327D">
      <w:pPr>
        <w:autoSpaceDE w:val="0"/>
        <w:autoSpaceDN w:val="0"/>
        <w:adjustRightInd w:val="0"/>
        <w:spacing w:after="0" w:line="240" w:lineRule="auto"/>
        <w:rPr>
          <w:rFonts w:ascii="Times New Roman" w:hAnsi="Times New Roman"/>
        </w:rPr>
      </w:pPr>
    </w:p>
    <w:p w:rsidR="003F4B5D" w:rsidRPr="00064197" w:rsidRDefault="003F4B5D" w:rsidP="001B327D">
      <w:pPr>
        <w:autoSpaceDE w:val="0"/>
        <w:autoSpaceDN w:val="0"/>
        <w:adjustRightInd w:val="0"/>
        <w:spacing w:after="0" w:line="240" w:lineRule="auto"/>
        <w:rPr>
          <w:rFonts w:ascii="Times New Roman" w:hAnsi="Times New Roman"/>
        </w:rPr>
      </w:pPr>
    </w:p>
    <w:p w:rsidR="001B327D" w:rsidRPr="0043541B" w:rsidRDefault="001B327D" w:rsidP="0043541B">
      <w:pPr>
        <w:jc w:val="right"/>
        <w:rPr>
          <w:rFonts w:ascii="Times New Roman" w:hAnsi="Times New Roman"/>
          <w:sz w:val="28"/>
          <w:szCs w:val="28"/>
        </w:rPr>
      </w:pPr>
    </w:p>
    <w:p w:rsidR="001B327D" w:rsidRPr="001B327D" w:rsidRDefault="003F4B5D" w:rsidP="001B327D">
      <w:pPr>
        <w:jc w:val="right"/>
        <w:rPr>
          <w:rFonts w:ascii="Times New Roman" w:hAnsi="Times New Roman"/>
          <w:sz w:val="28"/>
          <w:szCs w:val="28"/>
        </w:rPr>
      </w:pPr>
      <w:r>
        <w:rPr>
          <w:rFonts w:ascii="Times New Roman" w:hAnsi="Times New Roman"/>
          <w:sz w:val="28"/>
          <w:szCs w:val="28"/>
        </w:rPr>
        <w:lastRenderedPageBreak/>
        <w:t>Приложение 5</w:t>
      </w:r>
    </w:p>
    <w:p w:rsidR="00030109" w:rsidRPr="00EC13E9" w:rsidRDefault="00030109" w:rsidP="00030109">
      <w:pPr>
        <w:rPr>
          <w:rFonts w:ascii="Times New Roman" w:hAnsi="Times New Roman"/>
          <w:b/>
          <w:i/>
          <w:sz w:val="36"/>
          <w:szCs w:val="36"/>
          <w:u w:val="single"/>
        </w:rPr>
      </w:pPr>
      <w:r w:rsidRPr="00EC13E9">
        <w:rPr>
          <w:rFonts w:ascii="Times New Roman" w:hAnsi="Times New Roman"/>
          <w:b/>
          <w:i/>
          <w:sz w:val="36"/>
          <w:szCs w:val="36"/>
        </w:rPr>
        <w:t xml:space="preserve"> </w:t>
      </w:r>
      <w:r w:rsidRPr="00EC13E9">
        <w:rPr>
          <w:rFonts w:ascii="Times New Roman" w:hAnsi="Times New Roman"/>
          <w:b/>
          <w:i/>
          <w:sz w:val="36"/>
          <w:szCs w:val="36"/>
          <w:u w:val="single"/>
        </w:rPr>
        <w:t>Комплексно-тематическое планирование</w:t>
      </w:r>
    </w:p>
    <w:tbl>
      <w:tblPr>
        <w:tblpPr w:leftFromText="180" w:rightFromText="180" w:vertAnchor="text" w:horzAnchor="margin" w:tblpXSpec="center" w:tblpY="45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4920"/>
        <w:gridCol w:w="1680"/>
        <w:gridCol w:w="1560"/>
        <w:gridCol w:w="1260"/>
      </w:tblGrid>
      <w:tr w:rsidR="000153C4" w:rsidRPr="00EC13E9" w:rsidTr="000153C4">
        <w:trPr>
          <w:trHeight w:val="475"/>
        </w:trPr>
        <w:tc>
          <w:tcPr>
            <w:tcW w:w="13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Тема</w:t>
            </w:r>
          </w:p>
        </w:tc>
        <w:tc>
          <w:tcPr>
            <w:tcW w:w="49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Содержание  работы</w:t>
            </w:r>
          </w:p>
        </w:tc>
        <w:tc>
          <w:tcPr>
            <w:tcW w:w="168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Итоговые  мероприятия</w:t>
            </w:r>
          </w:p>
        </w:tc>
        <w:tc>
          <w:tcPr>
            <w:tcW w:w="156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 xml:space="preserve">Этнокультурное </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направление</w:t>
            </w:r>
          </w:p>
        </w:tc>
        <w:tc>
          <w:tcPr>
            <w:tcW w:w="126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Физкультурно-</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оздоровительная  работа</w:t>
            </w:r>
          </w:p>
        </w:tc>
      </w:tr>
      <w:tr w:rsidR="000153C4" w:rsidRPr="00EC13E9" w:rsidTr="000153C4">
        <w:trPr>
          <w:trHeight w:val="7482"/>
        </w:trPr>
        <w:tc>
          <w:tcPr>
            <w:tcW w:w="13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 xml:space="preserve">До свидание  лето,здравствуй </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детский сад.</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1-я -2-я неделя  сентября</w:t>
            </w:r>
          </w:p>
        </w:tc>
        <w:tc>
          <w:tcPr>
            <w:tcW w:w="49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u w:val="single"/>
              </w:rPr>
              <w:t xml:space="preserve">Младшие группы: </w:t>
            </w:r>
            <w:r w:rsidRPr="00EC13E9">
              <w:rPr>
                <w:rFonts w:ascii="Times New Roman" w:hAnsi="Times New Roman"/>
                <w:sz w:val="24"/>
                <w:szCs w:val="24"/>
              </w:rPr>
              <w:t>Адаптировать детей к  условиям детского  сада , познакомить  детей  с  детским садом как с ближайшим социальным окружением ребенка. Знакомство  ребенка  со   взрослыми. Способствовать формированию положительных эмоций по отношению  к  детскому  саду.</w:t>
            </w:r>
          </w:p>
          <w:p w:rsidR="000153C4" w:rsidRPr="00EC13E9" w:rsidRDefault="000153C4" w:rsidP="000153C4">
            <w:pPr>
              <w:rPr>
                <w:rFonts w:ascii="Times New Roman" w:hAnsi="Times New Roman"/>
                <w:sz w:val="24"/>
                <w:szCs w:val="24"/>
              </w:rPr>
            </w:pPr>
            <w:r w:rsidRPr="00EC13E9">
              <w:rPr>
                <w:rFonts w:ascii="Times New Roman" w:hAnsi="Times New Roman"/>
                <w:sz w:val="24"/>
                <w:szCs w:val="24"/>
                <w:u w:val="single"/>
              </w:rPr>
              <w:t xml:space="preserve">Дети  старшего  возраста : </w:t>
            </w:r>
            <w:r w:rsidRPr="00EC13E9">
              <w:rPr>
                <w:rFonts w:ascii="Times New Roman" w:hAnsi="Times New Roman"/>
                <w:sz w:val="24"/>
                <w:szCs w:val="24"/>
              </w:rPr>
              <w:t>Содействовать  возникновению у  детей радости</w:t>
            </w:r>
            <w:r w:rsidRPr="00EC13E9">
              <w:rPr>
                <w:rFonts w:ascii="Times New Roman" w:hAnsi="Times New Roman"/>
                <w:sz w:val="24"/>
                <w:szCs w:val="24"/>
                <w:u w:val="single"/>
              </w:rPr>
              <w:t xml:space="preserve"> </w:t>
            </w:r>
            <w:r w:rsidRPr="00EC13E9">
              <w:rPr>
                <w:rFonts w:ascii="Times New Roman" w:hAnsi="Times New Roman"/>
                <w:sz w:val="24"/>
                <w:szCs w:val="24"/>
              </w:rPr>
              <w:t>от возращение  в  детский сад чувства</w:t>
            </w:r>
            <w:r w:rsidRPr="00EC13E9">
              <w:rPr>
                <w:rFonts w:ascii="Times New Roman" w:hAnsi="Times New Roman"/>
                <w:sz w:val="24"/>
                <w:szCs w:val="24"/>
                <w:u w:val="single"/>
              </w:rPr>
              <w:t xml:space="preserve"> . </w:t>
            </w:r>
            <w:r w:rsidRPr="00EC13E9">
              <w:rPr>
                <w:rFonts w:ascii="Times New Roman" w:hAnsi="Times New Roman"/>
                <w:sz w:val="24"/>
                <w:szCs w:val="24"/>
              </w:rPr>
              <w:t>продолжать знакомства с  детским  садом как ближайшим социальным окружением ребенка ( профессии  сотрудников) предметное окружение . правила  поведения в  детском  саду , взаимоотношение  со  сверстниками. Продолжать знакомство  с  окружающей средой группы , помещениями детского  сада . Рассматривание  игрушек , название формы, цвета ,строения. Знакомство детей друг с другом в ходе  игры . Формирование дружеских ,доброжелательных  отношений между детьми (коллективная работа  художественная работа ,песенки  о дружбе, совместные  игры)</w:t>
            </w:r>
          </w:p>
        </w:tc>
        <w:tc>
          <w:tcPr>
            <w:tcW w:w="168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Развлечение для  детей, организованное сотрудниками  детского  сада  с участием родителей  родителями</w:t>
            </w:r>
          </w:p>
        </w:tc>
        <w:tc>
          <w:tcPr>
            <w:tcW w:w="156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Беседы  с  детьми</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«Ознакомление  детей с  особенностями  жизни  и  быта  АННР»</w:t>
            </w:r>
          </w:p>
        </w:tc>
        <w:tc>
          <w:tcPr>
            <w:tcW w:w="126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Максимальное</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пребывание  детей  на  свежем  воздухе. Спортивные  эстафеты</w:t>
            </w:r>
          </w:p>
        </w:tc>
      </w:tr>
      <w:tr w:rsidR="000153C4" w:rsidRPr="00EC13E9" w:rsidTr="000153C4">
        <w:trPr>
          <w:trHeight w:val="2730"/>
        </w:trPr>
        <w:tc>
          <w:tcPr>
            <w:tcW w:w="13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lastRenderedPageBreak/>
              <w:t xml:space="preserve">Осень </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3-я -4-я неделя сентября</w:t>
            </w: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Я  и моя  семья 1-я- 2-я неделя  октября</w:t>
            </w: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tc>
        <w:tc>
          <w:tcPr>
            <w:tcW w:w="49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 xml:space="preserve"> Расширение представлений детей  об осени (сезонные изменения в  природе, одежде, на участке детского  сада) о  времени  сбора  урожая (овощи,  фрукты ,ягоды, грибы) Знакомство с  сельскохозяйственными профессиями(доярка, тракторист) Знакомство  с  правилами безопасного  поведения на  природе. Воспитание  бережного  отношения к  природе. На  прогулке сбор и  рассматривания осенней листвы. Разучивание  стихотворений  об  осени.</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Развитие умения замечать красоту осенней  природы, вести  наблюдения за  погодой.</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Рисование , лепка, аппликация на  осенние  темы.</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 xml:space="preserve"> Формирование начальных  представлений о здоровье  и здоровом  образе  жизни.</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Формирование образа Я.</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Формирование  элементарных навыков ухода за  своим  лицом и  телом. Развитие  представлений о  своем  внешнем  облике. Развитие  гендарных  представлений. Учить  детей  называть  свое  имя ,фамилию, имена  членов  семьи, говорить  в первом  лице  о  себе. Обогащения  представления  о  своей  семье</w:t>
            </w:r>
          </w:p>
        </w:tc>
        <w:tc>
          <w:tcPr>
            <w:tcW w:w="168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Выставка  детского  творчества .</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Праздник Осени</w:t>
            </w: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Выставка фотографий                      « Моя  семья»</w:t>
            </w: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tc>
        <w:tc>
          <w:tcPr>
            <w:tcW w:w="156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Беседа Ознакомление  с  природой  одного  края. Разучивание  песенки «</w:t>
            </w:r>
            <w:r w:rsidRPr="00EC13E9">
              <w:rPr>
                <w:rFonts w:ascii="Times New Roman" w:hAnsi="Times New Roman"/>
                <w:sz w:val="24"/>
                <w:szCs w:val="24"/>
                <w:lang w:val="en-US"/>
              </w:rPr>
              <w:t>Eswar</w:t>
            </w:r>
            <w:r w:rsidRPr="00EC13E9">
              <w:rPr>
                <w:rFonts w:ascii="Times New Roman" w:hAnsi="Times New Roman"/>
                <w:sz w:val="24"/>
                <w:szCs w:val="24"/>
              </w:rPr>
              <w:t xml:space="preserve"> </w:t>
            </w:r>
            <w:r w:rsidRPr="00EC13E9">
              <w:rPr>
                <w:rFonts w:ascii="Times New Roman" w:hAnsi="Times New Roman"/>
                <w:sz w:val="24"/>
                <w:szCs w:val="24"/>
                <w:lang w:val="en-US"/>
              </w:rPr>
              <w:t>eine</w:t>
            </w:r>
            <w:r w:rsidRPr="00EC13E9">
              <w:rPr>
                <w:rFonts w:ascii="Times New Roman" w:hAnsi="Times New Roman"/>
                <w:sz w:val="24"/>
                <w:szCs w:val="24"/>
              </w:rPr>
              <w:t xml:space="preserve"> </w:t>
            </w:r>
            <w:r w:rsidRPr="00EC13E9">
              <w:rPr>
                <w:rFonts w:ascii="Times New Roman" w:hAnsi="Times New Roman"/>
                <w:sz w:val="24"/>
                <w:szCs w:val="24"/>
                <w:lang w:val="en-US"/>
              </w:rPr>
              <w:t>Mutter</w:t>
            </w:r>
            <w:r w:rsidRPr="00EC13E9">
              <w:rPr>
                <w:rFonts w:ascii="Times New Roman" w:hAnsi="Times New Roman"/>
                <w:sz w:val="24"/>
                <w:szCs w:val="24"/>
              </w:rPr>
              <w:t>»</w:t>
            </w: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Продолжать разучивание  песенки «</w:t>
            </w:r>
            <w:r w:rsidRPr="00EC13E9">
              <w:rPr>
                <w:rFonts w:ascii="Times New Roman" w:hAnsi="Times New Roman"/>
                <w:sz w:val="24"/>
                <w:szCs w:val="24"/>
                <w:lang w:val="en-US"/>
              </w:rPr>
              <w:t>Eswar</w:t>
            </w:r>
            <w:r w:rsidRPr="00EC13E9">
              <w:rPr>
                <w:rFonts w:ascii="Times New Roman" w:hAnsi="Times New Roman"/>
                <w:sz w:val="24"/>
                <w:szCs w:val="24"/>
              </w:rPr>
              <w:t xml:space="preserve"> </w:t>
            </w:r>
            <w:r w:rsidRPr="00EC13E9">
              <w:rPr>
                <w:rFonts w:ascii="Times New Roman" w:hAnsi="Times New Roman"/>
                <w:sz w:val="24"/>
                <w:szCs w:val="24"/>
                <w:lang w:val="en-US"/>
              </w:rPr>
              <w:t>eine</w:t>
            </w:r>
            <w:r w:rsidRPr="00EC13E9">
              <w:rPr>
                <w:rFonts w:ascii="Times New Roman" w:hAnsi="Times New Roman"/>
                <w:sz w:val="24"/>
                <w:szCs w:val="24"/>
              </w:rPr>
              <w:t xml:space="preserve"> </w:t>
            </w:r>
            <w:r w:rsidRPr="00EC13E9">
              <w:rPr>
                <w:rFonts w:ascii="Times New Roman" w:hAnsi="Times New Roman"/>
                <w:sz w:val="24"/>
                <w:szCs w:val="24"/>
                <w:lang w:val="en-US"/>
              </w:rPr>
              <w:t>Mutter</w:t>
            </w:r>
            <w:r w:rsidRPr="00EC13E9">
              <w:rPr>
                <w:rFonts w:ascii="Times New Roman" w:hAnsi="Times New Roman"/>
                <w:sz w:val="24"/>
                <w:szCs w:val="24"/>
              </w:rPr>
              <w:t>»</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Традиции  российских  немцев. Фотовыставка  российские  семьи</w:t>
            </w:r>
          </w:p>
        </w:tc>
        <w:tc>
          <w:tcPr>
            <w:tcW w:w="126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Беседа  с  детьми «Болезни грязных рук»</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Развлечение  «Наш друг –светофор»</w:t>
            </w: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День  здоровья.</w:t>
            </w:r>
          </w:p>
        </w:tc>
      </w:tr>
      <w:tr w:rsidR="000153C4" w:rsidRPr="00EC13E9" w:rsidTr="000153C4">
        <w:trPr>
          <w:trHeight w:val="2119"/>
        </w:trPr>
        <w:tc>
          <w:tcPr>
            <w:tcW w:w="1320" w:type="dxa"/>
          </w:tcPr>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Мой дом,моя  деревня,мой город</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3-я-</w:t>
            </w:r>
            <w:r w:rsidRPr="00EC13E9">
              <w:rPr>
                <w:rFonts w:ascii="Times New Roman" w:hAnsi="Times New Roman"/>
                <w:sz w:val="24"/>
                <w:szCs w:val="24"/>
              </w:rPr>
              <w:lastRenderedPageBreak/>
              <w:t>октября 1-я неделя  ноября</w:t>
            </w:r>
          </w:p>
          <w:p w:rsidR="000153C4" w:rsidRPr="00EC13E9" w:rsidRDefault="000153C4" w:rsidP="000153C4">
            <w:pPr>
              <w:rPr>
                <w:rFonts w:ascii="Times New Roman" w:hAnsi="Times New Roman"/>
                <w:sz w:val="24"/>
                <w:szCs w:val="24"/>
              </w:rPr>
            </w:pPr>
          </w:p>
          <w:p w:rsidR="000153C4" w:rsidRPr="00EC13E9" w:rsidRDefault="000153C4" w:rsidP="000153C4">
            <w:pPr>
              <w:rPr>
                <w:rFonts w:ascii="Times New Roman" w:hAnsi="Times New Roman"/>
                <w:sz w:val="24"/>
                <w:szCs w:val="24"/>
              </w:rPr>
            </w:pPr>
          </w:p>
        </w:tc>
        <w:tc>
          <w:tcPr>
            <w:tcW w:w="49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lastRenderedPageBreak/>
              <w:t xml:space="preserve"> Знакомство  с домом, с предметами домашнего обихода мебелью, бытовыми  приборами.</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 xml:space="preserve">Знакомство  с  родной  деревней, её  название, основные  достопримечательности. Знакомство с видами транспорта, в  том  числе городской  транспорт, с правилами  </w:t>
            </w:r>
            <w:r w:rsidRPr="00EC13E9">
              <w:rPr>
                <w:rFonts w:ascii="Times New Roman" w:hAnsi="Times New Roman"/>
                <w:sz w:val="24"/>
                <w:szCs w:val="24"/>
              </w:rPr>
              <w:lastRenderedPageBreak/>
              <w:t>поведения на  улице  родной  деревни.</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 xml:space="preserve">Какие  профессии  есть  в  деревни, в городе </w:t>
            </w:r>
          </w:p>
        </w:tc>
        <w:tc>
          <w:tcPr>
            <w:tcW w:w="168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lastRenderedPageBreak/>
              <w:t xml:space="preserve"> Сюжетно-ролевые  игры  по  возрастным  группам</w:t>
            </w:r>
          </w:p>
        </w:tc>
        <w:tc>
          <w:tcPr>
            <w:tcW w:w="156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 xml:space="preserve">Беседа  с детьми: </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«Достопримечательности  Азовского  района»</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lastRenderedPageBreak/>
              <w:t>Разучивание  подвижной</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игры «</w:t>
            </w:r>
            <w:r w:rsidRPr="00EC13E9">
              <w:rPr>
                <w:rFonts w:ascii="Times New Roman" w:hAnsi="Times New Roman"/>
                <w:sz w:val="24"/>
                <w:szCs w:val="24"/>
                <w:lang w:val="en-US"/>
              </w:rPr>
              <w:t>Katz</w:t>
            </w:r>
            <w:r w:rsidRPr="00EC13E9">
              <w:rPr>
                <w:rFonts w:ascii="Times New Roman" w:hAnsi="Times New Roman"/>
                <w:sz w:val="24"/>
                <w:szCs w:val="24"/>
              </w:rPr>
              <w:t xml:space="preserve"> </w:t>
            </w:r>
            <w:r w:rsidRPr="00EC13E9">
              <w:rPr>
                <w:rFonts w:ascii="Times New Roman" w:hAnsi="Times New Roman"/>
                <w:sz w:val="24"/>
                <w:szCs w:val="24"/>
                <w:lang w:val="en-US"/>
              </w:rPr>
              <w:t>und</w:t>
            </w:r>
            <w:r w:rsidRPr="00EC13E9">
              <w:rPr>
                <w:rFonts w:ascii="Times New Roman" w:hAnsi="Times New Roman"/>
                <w:sz w:val="24"/>
                <w:szCs w:val="24"/>
              </w:rPr>
              <w:t xml:space="preserve"> </w:t>
            </w:r>
            <w:r w:rsidRPr="00EC13E9">
              <w:rPr>
                <w:rFonts w:ascii="Times New Roman" w:hAnsi="Times New Roman"/>
                <w:sz w:val="24"/>
                <w:szCs w:val="24"/>
                <w:lang w:val="en-US"/>
              </w:rPr>
              <w:t>Maus</w:t>
            </w:r>
            <w:r w:rsidRPr="00EC13E9">
              <w:rPr>
                <w:rFonts w:ascii="Times New Roman" w:hAnsi="Times New Roman"/>
                <w:sz w:val="24"/>
                <w:szCs w:val="24"/>
              </w:rPr>
              <w:t>»</w:t>
            </w:r>
          </w:p>
        </w:tc>
        <w:tc>
          <w:tcPr>
            <w:tcW w:w="126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lastRenderedPageBreak/>
              <w:t xml:space="preserve"> Спортивный досуг « Мой веселый  звонкий  мяч» </w:t>
            </w:r>
          </w:p>
        </w:tc>
      </w:tr>
      <w:tr w:rsidR="000153C4" w:rsidRPr="00EC13E9" w:rsidTr="000153C4">
        <w:trPr>
          <w:trHeight w:val="367"/>
        </w:trPr>
        <w:tc>
          <w:tcPr>
            <w:tcW w:w="13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lastRenderedPageBreak/>
              <w:t>2-я  неделя  ноября  Мониторинг</w:t>
            </w:r>
          </w:p>
        </w:tc>
        <w:tc>
          <w:tcPr>
            <w:tcW w:w="49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 xml:space="preserve">                Заполнения персональных  карт развития детей       </w:t>
            </w:r>
          </w:p>
        </w:tc>
        <w:tc>
          <w:tcPr>
            <w:tcW w:w="1680" w:type="dxa"/>
          </w:tcPr>
          <w:p w:rsidR="000153C4" w:rsidRPr="00EC13E9" w:rsidRDefault="000153C4" w:rsidP="000153C4">
            <w:pPr>
              <w:rPr>
                <w:rFonts w:ascii="Times New Roman" w:hAnsi="Times New Roman"/>
                <w:sz w:val="24"/>
                <w:szCs w:val="24"/>
              </w:rPr>
            </w:pPr>
          </w:p>
        </w:tc>
        <w:tc>
          <w:tcPr>
            <w:tcW w:w="1560" w:type="dxa"/>
          </w:tcPr>
          <w:p w:rsidR="000153C4" w:rsidRPr="00EC13E9" w:rsidRDefault="000153C4" w:rsidP="000153C4">
            <w:pPr>
              <w:rPr>
                <w:rFonts w:ascii="Times New Roman" w:hAnsi="Times New Roman"/>
                <w:sz w:val="24"/>
                <w:szCs w:val="24"/>
              </w:rPr>
            </w:pPr>
          </w:p>
        </w:tc>
        <w:tc>
          <w:tcPr>
            <w:tcW w:w="1260" w:type="dxa"/>
          </w:tcPr>
          <w:p w:rsidR="000153C4" w:rsidRPr="00EC13E9" w:rsidRDefault="000153C4" w:rsidP="000153C4">
            <w:pPr>
              <w:rPr>
                <w:rFonts w:ascii="Times New Roman" w:hAnsi="Times New Roman"/>
                <w:sz w:val="24"/>
                <w:szCs w:val="24"/>
              </w:rPr>
            </w:pPr>
          </w:p>
        </w:tc>
      </w:tr>
      <w:tr w:rsidR="000153C4" w:rsidRPr="00EC13E9" w:rsidTr="000153C4">
        <w:trPr>
          <w:trHeight w:val="2187"/>
        </w:trPr>
        <w:tc>
          <w:tcPr>
            <w:tcW w:w="13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Расти здоровым (3-я неделя ноября)</w:t>
            </w:r>
          </w:p>
        </w:tc>
        <w:tc>
          <w:tcPr>
            <w:tcW w:w="492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Формировать  представление  детей  о  здоровом  образе  жизни.</w:t>
            </w:r>
          </w:p>
          <w:p w:rsidR="000153C4" w:rsidRPr="00EC13E9" w:rsidRDefault="000153C4" w:rsidP="000153C4">
            <w:pPr>
              <w:rPr>
                <w:rFonts w:ascii="Times New Roman" w:hAnsi="Times New Roman"/>
                <w:sz w:val="24"/>
                <w:szCs w:val="24"/>
              </w:rPr>
            </w:pPr>
          </w:p>
        </w:tc>
        <w:tc>
          <w:tcPr>
            <w:tcW w:w="168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День здоровья</w:t>
            </w:r>
          </w:p>
        </w:tc>
        <w:tc>
          <w:tcPr>
            <w:tcW w:w="1560" w:type="dxa"/>
          </w:tcPr>
          <w:p w:rsidR="000153C4" w:rsidRPr="00EC13E9" w:rsidRDefault="000153C4" w:rsidP="000153C4">
            <w:pPr>
              <w:rPr>
                <w:rFonts w:ascii="Times New Roman" w:hAnsi="Times New Roman"/>
                <w:sz w:val="24"/>
                <w:szCs w:val="24"/>
              </w:rPr>
            </w:pPr>
          </w:p>
        </w:tc>
        <w:tc>
          <w:tcPr>
            <w:tcW w:w="1260" w:type="dxa"/>
          </w:tcPr>
          <w:p w:rsidR="000153C4" w:rsidRPr="00EC13E9" w:rsidRDefault="000153C4" w:rsidP="000153C4">
            <w:pPr>
              <w:rPr>
                <w:rFonts w:ascii="Times New Roman" w:hAnsi="Times New Roman"/>
                <w:sz w:val="24"/>
                <w:szCs w:val="24"/>
              </w:rPr>
            </w:pPr>
            <w:r w:rsidRPr="00EC13E9">
              <w:rPr>
                <w:rFonts w:ascii="Times New Roman" w:hAnsi="Times New Roman"/>
                <w:sz w:val="24"/>
                <w:szCs w:val="24"/>
              </w:rPr>
              <w:t xml:space="preserve">Игровой массаж </w:t>
            </w:r>
          </w:p>
          <w:p w:rsidR="000153C4" w:rsidRPr="00EC13E9" w:rsidRDefault="000153C4" w:rsidP="000153C4">
            <w:pPr>
              <w:rPr>
                <w:rFonts w:ascii="Times New Roman" w:hAnsi="Times New Roman"/>
                <w:sz w:val="24"/>
                <w:szCs w:val="24"/>
              </w:rPr>
            </w:pPr>
            <w:r w:rsidRPr="00EC13E9">
              <w:rPr>
                <w:rFonts w:ascii="Times New Roman" w:hAnsi="Times New Roman"/>
                <w:sz w:val="24"/>
                <w:szCs w:val="24"/>
              </w:rPr>
              <w:t>(Поиграем  с  носиком»</w:t>
            </w:r>
          </w:p>
        </w:tc>
      </w:tr>
    </w:tbl>
    <w:p w:rsidR="00030109" w:rsidRPr="00EC13E9" w:rsidRDefault="00030109" w:rsidP="00030109">
      <w:pPr>
        <w:rPr>
          <w:rFonts w:ascii="Times New Roman" w:hAnsi="Times New Roman"/>
          <w:sz w:val="24"/>
          <w:szCs w:val="24"/>
        </w:rPr>
      </w:pPr>
    </w:p>
    <w:tbl>
      <w:tblPr>
        <w:tblW w:w="11042"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4920"/>
        <w:gridCol w:w="1680"/>
        <w:gridCol w:w="1560"/>
        <w:gridCol w:w="1530"/>
        <w:gridCol w:w="32"/>
      </w:tblGrid>
      <w:tr w:rsidR="000153C4" w:rsidRPr="00EC13E9" w:rsidTr="000153C4">
        <w:trPr>
          <w:trHeight w:val="266"/>
        </w:trPr>
        <w:tc>
          <w:tcPr>
            <w:tcW w:w="13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Тема</w:t>
            </w:r>
          </w:p>
        </w:tc>
        <w:tc>
          <w:tcPr>
            <w:tcW w:w="49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Содержание</w:t>
            </w:r>
          </w:p>
        </w:tc>
        <w:tc>
          <w:tcPr>
            <w:tcW w:w="168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Итоговые  мероприятия</w:t>
            </w:r>
          </w:p>
        </w:tc>
        <w:tc>
          <w:tcPr>
            <w:tcW w:w="156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Этно-культурное направление</w:t>
            </w:r>
          </w:p>
        </w:tc>
        <w:tc>
          <w:tcPr>
            <w:tcW w:w="1562" w:type="dxa"/>
            <w:gridSpan w:val="2"/>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Физкультурно-оздаровительня  работа</w:t>
            </w:r>
          </w:p>
        </w:tc>
      </w:tr>
      <w:tr w:rsidR="000153C4" w:rsidRPr="00EC13E9" w:rsidTr="000153C4">
        <w:trPr>
          <w:trHeight w:val="1725"/>
        </w:trPr>
        <w:tc>
          <w:tcPr>
            <w:tcW w:w="13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Новогодний  праздник</w:t>
            </w:r>
          </w:p>
          <w:p w:rsidR="000153C4" w:rsidRPr="00EC13E9" w:rsidRDefault="000153C4" w:rsidP="00B031CC">
            <w:pPr>
              <w:rPr>
                <w:rFonts w:ascii="Times New Roman" w:hAnsi="Times New Roman"/>
                <w:sz w:val="24"/>
                <w:szCs w:val="24"/>
              </w:rPr>
            </w:pPr>
            <w:r w:rsidRPr="00EC13E9">
              <w:rPr>
                <w:rFonts w:ascii="Times New Roman" w:hAnsi="Times New Roman"/>
                <w:sz w:val="24"/>
                <w:szCs w:val="24"/>
              </w:rPr>
              <w:t>4-я неделя ноября -4-я неделя декабря</w:t>
            </w:r>
          </w:p>
        </w:tc>
        <w:tc>
          <w:tcPr>
            <w:tcW w:w="49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Организация  всех  видов деятельности (игровой,коммуникативной.трудовой,позновательно-исследовательской,продуктивной.музыкально-художественной,чтения) вокруг  темы Нового  года и  новогоднего  праздника как  в  непосредственно образовательной, так  и  в  самостоятельной деятельности.</w:t>
            </w:r>
          </w:p>
        </w:tc>
        <w:tc>
          <w:tcPr>
            <w:tcW w:w="168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Новогодний утренник</w:t>
            </w:r>
          </w:p>
        </w:tc>
        <w:tc>
          <w:tcPr>
            <w:tcW w:w="156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Немецкое  рождество</w:t>
            </w:r>
          </w:p>
        </w:tc>
        <w:tc>
          <w:tcPr>
            <w:tcW w:w="1562" w:type="dxa"/>
            <w:gridSpan w:val="2"/>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Зимние  подвижные  игры</w:t>
            </w:r>
          </w:p>
        </w:tc>
      </w:tr>
      <w:tr w:rsidR="000153C4" w:rsidRPr="00EC13E9" w:rsidTr="000153C4">
        <w:trPr>
          <w:trHeight w:val="3233"/>
        </w:trPr>
        <w:tc>
          <w:tcPr>
            <w:tcW w:w="13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 xml:space="preserve">Зима </w:t>
            </w:r>
          </w:p>
          <w:p w:rsidR="000153C4" w:rsidRPr="00EC13E9" w:rsidRDefault="000153C4" w:rsidP="00B031CC">
            <w:pPr>
              <w:rPr>
                <w:rFonts w:ascii="Times New Roman" w:hAnsi="Times New Roman"/>
                <w:sz w:val="24"/>
                <w:szCs w:val="24"/>
              </w:rPr>
            </w:pPr>
            <w:r w:rsidRPr="00EC13E9">
              <w:rPr>
                <w:rFonts w:ascii="Times New Roman" w:hAnsi="Times New Roman"/>
                <w:sz w:val="24"/>
                <w:szCs w:val="24"/>
              </w:rPr>
              <w:t>(1-я-4-я неделя  января)</w:t>
            </w:r>
          </w:p>
        </w:tc>
        <w:tc>
          <w:tcPr>
            <w:tcW w:w="49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 xml:space="preserve">Расширение  представлений о  зиме. Знакомство  с  зимними  видами  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 . умения  замечать  красоту зимней  природы. Расширение  представлений о  сезонных изменениях в  природе                   ( изменения в  погоде, </w:t>
            </w:r>
            <w:r w:rsidRPr="00EC13E9">
              <w:rPr>
                <w:rFonts w:ascii="Times New Roman" w:hAnsi="Times New Roman"/>
                <w:sz w:val="24"/>
                <w:szCs w:val="24"/>
              </w:rPr>
              <w:lastRenderedPageBreak/>
              <w:t>растения  зимой, поведение зверей и  птиц)</w:t>
            </w:r>
          </w:p>
          <w:p w:rsidR="000153C4" w:rsidRPr="00EC13E9" w:rsidRDefault="000153C4" w:rsidP="00B031CC">
            <w:pPr>
              <w:rPr>
                <w:rFonts w:ascii="Times New Roman" w:hAnsi="Times New Roman"/>
                <w:sz w:val="24"/>
                <w:szCs w:val="24"/>
              </w:rPr>
            </w:pPr>
            <w:r w:rsidRPr="00EC13E9">
              <w:rPr>
                <w:rFonts w:ascii="Times New Roman" w:hAnsi="Times New Roman"/>
                <w:sz w:val="24"/>
                <w:szCs w:val="24"/>
              </w:rPr>
              <w:t xml:space="preserve">Формирование первичных представлений о  местах где  всегда зима </w:t>
            </w:r>
          </w:p>
          <w:p w:rsidR="000153C4" w:rsidRPr="00EC13E9" w:rsidRDefault="000153C4" w:rsidP="00B031CC">
            <w:pPr>
              <w:rPr>
                <w:rFonts w:ascii="Times New Roman" w:hAnsi="Times New Roman"/>
                <w:sz w:val="24"/>
                <w:szCs w:val="24"/>
              </w:rPr>
            </w:pPr>
            <w:r w:rsidRPr="00EC13E9">
              <w:rPr>
                <w:rFonts w:ascii="Times New Roman" w:hAnsi="Times New Roman"/>
                <w:sz w:val="24"/>
                <w:szCs w:val="24"/>
              </w:rPr>
              <w:t>Отражения полученных впечатлений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168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lastRenderedPageBreak/>
              <w:t xml:space="preserve">Выставка  детского  творчества </w:t>
            </w:r>
          </w:p>
          <w:p w:rsidR="000153C4" w:rsidRPr="00EC13E9" w:rsidRDefault="000153C4" w:rsidP="00B031CC">
            <w:pPr>
              <w:rPr>
                <w:rFonts w:ascii="Times New Roman" w:hAnsi="Times New Roman"/>
                <w:sz w:val="24"/>
                <w:szCs w:val="24"/>
              </w:rPr>
            </w:pPr>
            <w:r w:rsidRPr="00EC13E9">
              <w:rPr>
                <w:rFonts w:ascii="Times New Roman" w:hAnsi="Times New Roman"/>
                <w:sz w:val="24"/>
                <w:szCs w:val="24"/>
              </w:rPr>
              <w:t>Праздник « Зима  в гости  к  нам  пришла  детям радость  принесла»</w:t>
            </w:r>
          </w:p>
        </w:tc>
        <w:tc>
          <w:tcPr>
            <w:tcW w:w="156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Подвижные  немецкие  игры</w:t>
            </w:r>
          </w:p>
        </w:tc>
        <w:tc>
          <w:tcPr>
            <w:tcW w:w="1562" w:type="dxa"/>
            <w:gridSpan w:val="2"/>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Активный  отдых  детей</w:t>
            </w:r>
          </w:p>
        </w:tc>
      </w:tr>
      <w:tr w:rsidR="000153C4" w:rsidRPr="00EC13E9" w:rsidTr="000153C4">
        <w:trPr>
          <w:gridAfter w:val="1"/>
          <w:wAfter w:w="32" w:type="dxa"/>
          <w:trHeight w:val="1426"/>
        </w:trPr>
        <w:tc>
          <w:tcPr>
            <w:tcW w:w="13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lastRenderedPageBreak/>
              <w:t xml:space="preserve"> День  защитника  Отечества ( 1-я-3-я неделя  февраля)</w:t>
            </w:r>
          </w:p>
        </w:tc>
        <w:tc>
          <w:tcPr>
            <w:tcW w:w="49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 xml:space="preserve"> Осуществление патриотического воспитания. 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сильным, смелым, стать защитником Родины)</w:t>
            </w:r>
          </w:p>
        </w:tc>
        <w:tc>
          <w:tcPr>
            <w:tcW w:w="168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 xml:space="preserve"> Праздник,  посвященный  Дню защитников  Отечества</w:t>
            </w:r>
          </w:p>
        </w:tc>
        <w:tc>
          <w:tcPr>
            <w:tcW w:w="1560" w:type="dxa"/>
          </w:tcPr>
          <w:p w:rsidR="000153C4" w:rsidRPr="00EC13E9" w:rsidRDefault="000153C4" w:rsidP="00B031CC">
            <w:pPr>
              <w:rPr>
                <w:rFonts w:ascii="Times New Roman" w:hAnsi="Times New Roman"/>
                <w:sz w:val="24"/>
                <w:szCs w:val="24"/>
              </w:rPr>
            </w:pPr>
          </w:p>
        </w:tc>
        <w:tc>
          <w:tcPr>
            <w:tcW w:w="1530" w:type="dxa"/>
            <w:shd w:val="clear" w:color="auto" w:fill="auto"/>
          </w:tcPr>
          <w:p w:rsidR="000153C4" w:rsidRPr="00EC13E9" w:rsidRDefault="000153C4">
            <w:pPr>
              <w:rPr>
                <w:rFonts w:ascii="Times New Roman" w:hAnsi="Times New Roman"/>
                <w:sz w:val="24"/>
                <w:szCs w:val="24"/>
              </w:rPr>
            </w:pPr>
          </w:p>
        </w:tc>
      </w:tr>
      <w:tr w:rsidR="000153C4" w:rsidRPr="00EC13E9" w:rsidTr="000153C4">
        <w:trPr>
          <w:gridAfter w:val="1"/>
          <w:wAfter w:w="32" w:type="dxa"/>
          <w:trHeight w:val="652"/>
        </w:trPr>
        <w:tc>
          <w:tcPr>
            <w:tcW w:w="13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Мамин день  4-я неделя февраля-1неделя  марта</w:t>
            </w:r>
          </w:p>
          <w:p w:rsidR="000153C4" w:rsidRPr="00EC13E9" w:rsidRDefault="000153C4" w:rsidP="00B031CC">
            <w:pPr>
              <w:rPr>
                <w:rFonts w:ascii="Times New Roman" w:hAnsi="Times New Roman"/>
                <w:sz w:val="24"/>
                <w:szCs w:val="24"/>
              </w:rPr>
            </w:pPr>
          </w:p>
        </w:tc>
        <w:tc>
          <w:tcPr>
            <w:tcW w:w="492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Организация  всех  видов деятельности (игровой,коммуникативной.трудовой,позновательно-исследовательской,продуктивной.музыкально-художественной,чтения) вокруг  темы семьи любви к  маме. Бабушке Воспитание  уважения  к  восптателям</w:t>
            </w:r>
          </w:p>
        </w:tc>
        <w:tc>
          <w:tcPr>
            <w:tcW w:w="168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Праздник 8 марта</w:t>
            </w:r>
          </w:p>
          <w:p w:rsidR="000153C4" w:rsidRPr="00EC13E9" w:rsidRDefault="000153C4" w:rsidP="00B031CC">
            <w:pPr>
              <w:rPr>
                <w:rFonts w:ascii="Times New Roman" w:hAnsi="Times New Roman"/>
                <w:sz w:val="24"/>
                <w:szCs w:val="24"/>
              </w:rPr>
            </w:pPr>
            <w:r w:rsidRPr="00EC13E9">
              <w:rPr>
                <w:rFonts w:ascii="Times New Roman" w:hAnsi="Times New Roman"/>
                <w:sz w:val="24"/>
                <w:szCs w:val="24"/>
              </w:rPr>
              <w:t>Выставка  детского  творчества</w:t>
            </w:r>
          </w:p>
        </w:tc>
        <w:tc>
          <w:tcPr>
            <w:tcW w:w="1560" w:type="dxa"/>
          </w:tcPr>
          <w:p w:rsidR="000153C4" w:rsidRPr="00EC13E9" w:rsidRDefault="000153C4" w:rsidP="00B031CC">
            <w:pPr>
              <w:rPr>
                <w:rFonts w:ascii="Times New Roman" w:hAnsi="Times New Roman"/>
                <w:sz w:val="24"/>
                <w:szCs w:val="24"/>
              </w:rPr>
            </w:pPr>
            <w:r w:rsidRPr="00EC13E9">
              <w:rPr>
                <w:rFonts w:ascii="Times New Roman" w:hAnsi="Times New Roman"/>
                <w:sz w:val="24"/>
                <w:szCs w:val="24"/>
              </w:rPr>
              <w:t>Постановка  сказки -оперы на  немецком  языке  «три  поросенка»</w:t>
            </w:r>
          </w:p>
        </w:tc>
        <w:tc>
          <w:tcPr>
            <w:tcW w:w="1530" w:type="dxa"/>
            <w:shd w:val="clear" w:color="auto" w:fill="auto"/>
          </w:tcPr>
          <w:p w:rsidR="000153C4" w:rsidRPr="00EC13E9" w:rsidRDefault="000153C4">
            <w:pPr>
              <w:rPr>
                <w:rFonts w:ascii="Times New Roman" w:hAnsi="Times New Roman"/>
                <w:sz w:val="24"/>
                <w:szCs w:val="24"/>
              </w:rPr>
            </w:pPr>
          </w:p>
        </w:tc>
      </w:tr>
    </w:tbl>
    <w:p w:rsidR="000153C4" w:rsidRPr="00EC13E9" w:rsidRDefault="000153C4" w:rsidP="00030109">
      <w:pPr>
        <w:rPr>
          <w:rFonts w:ascii="Times New Roman" w:hAnsi="Times New Roman"/>
          <w:sz w:val="24"/>
          <w:szCs w:val="24"/>
        </w:rPr>
      </w:pPr>
    </w:p>
    <w:p w:rsidR="000153C4" w:rsidRPr="00EC13E9" w:rsidRDefault="000153C4" w:rsidP="00030109">
      <w:pPr>
        <w:rPr>
          <w:rFonts w:ascii="Times New Roman" w:hAnsi="Times New Roman"/>
          <w:sz w:val="24"/>
          <w:szCs w:val="24"/>
        </w:rPr>
      </w:pPr>
    </w:p>
    <w:p w:rsidR="000153C4" w:rsidRPr="00EC13E9" w:rsidRDefault="000153C4" w:rsidP="00030109">
      <w:pPr>
        <w:rPr>
          <w:rFonts w:ascii="Times New Roman" w:hAnsi="Times New Roman"/>
          <w:sz w:val="24"/>
          <w:szCs w:val="24"/>
        </w:rPr>
      </w:pPr>
    </w:p>
    <w:tbl>
      <w:tblPr>
        <w:tblW w:w="11042"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6"/>
        <w:gridCol w:w="4854"/>
        <w:gridCol w:w="1680"/>
        <w:gridCol w:w="1560"/>
        <w:gridCol w:w="1562"/>
      </w:tblGrid>
      <w:tr w:rsidR="000153C4" w:rsidRPr="00EC13E9" w:rsidTr="000153C4">
        <w:trPr>
          <w:trHeight w:val="68"/>
        </w:trPr>
        <w:tc>
          <w:tcPr>
            <w:tcW w:w="1386" w:type="dxa"/>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Темы</w:t>
            </w:r>
          </w:p>
        </w:tc>
        <w:tc>
          <w:tcPr>
            <w:tcW w:w="4854" w:type="dxa"/>
            <w:tcBorders>
              <w:bottom w:val="single" w:sz="4" w:space="0" w:color="auto"/>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содержание</w:t>
            </w:r>
          </w:p>
        </w:tc>
        <w:tc>
          <w:tcPr>
            <w:tcW w:w="1680" w:type="dxa"/>
            <w:tcBorders>
              <w:bottom w:val="single" w:sz="4" w:space="0" w:color="auto"/>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Итоговые  мероприятии</w:t>
            </w:r>
          </w:p>
        </w:tc>
        <w:tc>
          <w:tcPr>
            <w:tcW w:w="1560" w:type="dxa"/>
            <w:tcBorders>
              <w:bottom w:val="single" w:sz="4" w:space="0" w:color="auto"/>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Этнокультурное направление</w:t>
            </w:r>
          </w:p>
        </w:tc>
        <w:tc>
          <w:tcPr>
            <w:tcW w:w="1562" w:type="dxa"/>
            <w:tcBorders>
              <w:bottom w:val="single" w:sz="4" w:space="0" w:color="auto"/>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Физкультурно-оздоровительная  работа</w:t>
            </w:r>
          </w:p>
        </w:tc>
      </w:tr>
      <w:tr w:rsidR="000153C4" w:rsidRPr="00EC13E9" w:rsidTr="000153C4">
        <w:trPr>
          <w:trHeight w:val="1725"/>
        </w:trPr>
        <w:tc>
          <w:tcPr>
            <w:tcW w:w="1386" w:type="dxa"/>
            <w:tcBorders>
              <w:bottom w:val="single" w:sz="4" w:space="0" w:color="auto"/>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 xml:space="preserve">Знакомство с  народной культурой  и  традициями  (2-я-4-я неделя марта) </w:t>
            </w:r>
          </w:p>
        </w:tc>
        <w:tc>
          <w:tcPr>
            <w:tcW w:w="4854" w:type="dxa"/>
            <w:tcBorders>
              <w:top w:val="nil"/>
              <w:bottom w:val="single" w:sz="4" w:space="0" w:color="auto"/>
              <w:right w:val="single" w:sz="4" w:space="0" w:color="auto"/>
              <w:tl2br w:val="nil"/>
              <w:tr2bl w:val="nil"/>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Расширять  представления о народной игрушке (дымковская игрушка ,матрешка и др.) знакомство  с  народными промыслами</w:t>
            </w:r>
          </w:p>
          <w:p w:rsidR="000153C4" w:rsidRPr="00EC13E9" w:rsidRDefault="000153C4" w:rsidP="00030109">
            <w:pPr>
              <w:rPr>
                <w:rFonts w:ascii="Times New Roman" w:hAnsi="Times New Roman"/>
                <w:sz w:val="24"/>
                <w:szCs w:val="24"/>
              </w:rPr>
            </w:pPr>
            <w:r w:rsidRPr="00EC13E9">
              <w:rPr>
                <w:rFonts w:ascii="Times New Roman" w:hAnsi="Times New Roman"/>
                <w:sz w:val="24"/>
                <w:szCs w:val="24"/>
              </w:rPr>
              <w:t xml:space="preserve">Продолжать знакомства с  устным  народным  творчеством. Использования фольклора при  организации всех  видов  деятельности. </w:t>
            </w:r>
          </w:p>
        </w:tc>
        <w:tc>
          <w:tcPr>
            <w:tcW w:w="1680" w:type="dxa"/>
            <w:tcBorders>
              <w:top w:val="nil"/>
              <w:left w:val="single" w:sz="4" w:space="0" w:color="auto"/>
              <w:tl2br w:val="nil"/>
              <w:tr2bl w:val="nil"/>
            </w:tcBorders>
            <w:vAlign w:val="center"/>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Выставка  детского  творчества. Фольклорный праздник</w:t>
            </w:r>
          </w:p>
        </w:tc>
        <w:tc>
          <w:tcPr>
            <w:tcW w:w="1560" w:type="dxa"/>
            <w:tcBorders>
              <w:top w:val="nil"/>
              <w:left w:val="single" w:sz="4" w:space="0" w:color="auto"/>
              <w:tl2br w:val="nil"/>
              <w:tr2bl w:val="nil"/>
            </w:tcBorders>
            <w:vAlign w:val="center"/>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Концертная  программа  на немецком языке                      « поем, танцуем, говорим»</w:t>
            </w:r>
          </w:p>
        </w:tc>
        <w:tc>
          <w:tcPr>
            <w:tcW w:w="1562" w:type="dxa"/>
            <w:tcBorders>
              <w:top w:val="nil"/>
              <w:left w:val="single" w:sz="4" w:space="0" w:color="auto"/>
              <w:tl2br w:val="nil"/>
              <w:tr2bl w:val="nil"/>
            </w:tcBorders>
            <w:vAlign w:val="center"/>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 xml:space="preserve">Спортивные эстафеты. </w:t>
            </w:r>
          </w:p>
        </w:tc>
      </w:tr>
      <w:tr w:rsidR="000153C4" w:rsidRPr="00EC13E9" w:rsidTr="000153C4">
        <w:trPr>
          <w:trHeight w:val="1969"/>
        </w:trPr>
        <w:tc>
          <w:tcPr>
            <w:tcW w:w="1386" w:type="dxa"/>
            <w:tcBorders>
              <w:top w:val="single" w:sz="4" w:space="0" w:color="auto"/>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lastRenderedPageBreak/>
              <w:t>Весна (1-я – 4-я неделя  апреля )</w:t>
            </w:r>
          </w:p>
          <w:p w:rsidR="000153C4" w:rsidRPr="00EC13E9" w:rsidRDefault="000153C4" w:rsidP="00030109">
            <w:pPr>
              <w:rPr>
                <w:rFonts w:ascii="Times New Roman" w:hAnsi="Times New Roman"/>
                <w:sz w:val="24"/>
                <w:szCs w:val="24"/>
              </w:rPr>
            </w:pPr>
          </w:p>
          <w:p w:rsidR="000153C4" w:rsidRPr="00EC13E9" w:rsidRDefault="000153C4" w:rsidP="00030109">
            <w:pPr>
              <w:rPr>
                <w:rFonts w:ascii="Times New Roman" w:hAnsi="Times New Roman"/>
                <w:sz w:val="24"/>
                <w:szCs w:val="24"/>
              </w:rPr>
            </w:pPr>
          </w:p>
          <w:p w:rsidR="000153C4" w:rsidRPr="00EC13E9" w:rsidRDefault="000153C4" w:rsidP="00030109">
            <w:pPr>
              <w:rPr>
                <w:rFonts w:ascii="Times New Roman" w:hAnsi="Times New Roman"/>
                <w:sz w:val="24"/>
                <w:szCs w:val="24"/>
              </w:rPr>
            </w:pPr>
          </w:p>
          <w:p w:rsidR="000153C4" w:rsidRPr="00EC13E9" w:rsidRDefault="000153C4" w:rsidP="00030109">
            <w:pPr>
              <w:rPr>
                <w:rFonts w:ascii="Times New Roman" w:hAnsi="Times New Roman"/>
                <w:sz w:val="24"/>
                <w:szCs w:val="24"/>
              </w:rPr>
            </w:pPr>
          </w:p>
          <w:p w:rsidR="000153C4" w:rsidRPr="00EC13E9" w:rsidRDefault="000153C4" w:rsidP="00030109">
            <w:pPr>
              <w:rPr>
                <w:rFonts w:ascii="Times New Roman" w:hAnsi="Times New Roman"/>
                <w:sz w:val="24"/>
                <w:szCs w:val="24"/>
              </w:rPr>
            </w:pPr>
          </w:p>
        </w:tc>
        <w:tc>
          <w:tcPr>
            <w:tcW w:w="4854" w:type="dxa"/>
            <w:tcBorders>
              <w:top w:val="single" w:sz="4" w:space="0" w:color="auto"/>
              <w:bottom w:val="single" w:sz="4" w:space="0" w:color="auto"/>
              <w:right w:val="single" w:sz="4" w:space="0" w:color="auto"/>
              <w:tl2br w:val="nil"/>
              <w:tr2bl w:val="nil"/>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Расширение  представления о  весне. Воспитание  бережного  отношения к  природе ,умения замечать красоту весенней природы.</w:t>
            </w:r>
          </w:p>
          <w:p w:rsidR="000153C4" w:rsidRPr="00EC13E9" w:rsidRDefault="000153C4" w:rsidP="00030109">
            <w:pPr>
              <w:rPr>
                <w:rFonts w:ascii="Times New Roman" w:hAnsi="Times New Roman"/>
                <w:sz w:val="24"/>
                <w:szCs w:val="24"/>
              </w:rPr>
            </w:pPr>
            <w:r w:rsidRPr="00EC13E9">
              <w:rPr>
                <w:rFonts w:ascii="Times New Roman" w:hAnsi="Times New Roman"/>
                <w:sz w:val="24"/>
                <w:szCs w:val="24"/>
              </w:rPr>
              <w:t>Расширение представлений о  сезонных  изменениях(изменения в погоде, растения  весной, поведение  зверей и птиц)  Расширение о простейших связях в  природе (потеплело ,появилась травка). Отражение впечатлений о  весне в разных видах художественной деятельности</w:t>
            </w:r>
          </w:p>
        </w:tc>
        <w:tc>
          <w:tcPr>
            <w:tcW w:w="1680" w:type="dxa"/>
            <w:tcBorders>
              <w:left w:val="single" w:sz="4" w:space="0" w:color="auto"/>
              <w:bottom w:val="single" w:sz="4" w:space="0" w:color="auto"/>
              <w:tl2br w:val="nil"/>
              <w:tr2bl w:val="nil"/>
            </w:tcBorders>
            <w:vAlign w:val="center"/>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 xml:space="preserve">«Весна  красна  в  гости  к  детям  пришла» развлечение  </w:t>
            </w:r>
          </w:p>
        </w:tc>
        <w:tc>
          <w:tcPr>
            <w:tcW w:w="1560" w:type="dxa"/>
            <w:tcBorders>
              <w:left w:val="single" w:sz="4" w:space="0" w:color="auto"/>
              <w:bottom w:val="single" w:sz="4" w:space="0" w:color="auto"/>
              <w:tl2br w:val="nil"/>
              <w:tr2bl w:val="nil"/>
            </w:tcBorders>
            <w:vAlign w:val="center"/>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Немецкая пасха –традиции  Российских немцев</w:t>
            </w:r>
          </w:p>
        </w:tc>
        <w:tc>
          <w:tcPr>
            <w:tcW w:w="1562" w:type="dxa"/>
            <w:tcBorders>
              <w:left w:val="single" w:sz="4" w:space="0" w:color="auto"/>
              <w:bottom w:val="single" w:sz="4" w:space="0" w:color="auto"/>
              <w:tl2br w:val="nil"/>
              <w:tr2bl w:val="nil"/>
            </w:tcBorders>
            <w:vAlign w:val="center"/>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 xml:space="preserve"> Развлечение</w:t>
            </w:r>
          </w:p>
        </w:tc>
      </w:tr>
      <w:tr w:rsidR="000153C4" w:rsidRPr="00EC13E9" w:rsidTr="000153C4">
        <w:trPr>
          <w:trHeight w:val="339"/>
        </w:trPr>
        <w:tc>
          <w:tcPr>
            <w:tcW w:w="1386" w:type="dxa"/>
            <w:tcBorders>
              <w:bottom w:val="single" w:sz="4" w:space="0" w:color="auto"/>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Мониторинг</w:t>
            </w:r>
          </w:p>
          <w:p w:rsidR="000153C4" w:rsidRPr="00EC13E9" w:rsidRDefault="000153C4" w:rsidP="00030109">
            <w:pPr>
              <w:rPr>
                <w:rFonts w:ascii="Times New Roman" w:hAnsi="Times New Roman"/>
                <w:sz w:val="24"/>
                <w:szCs w:val="24"/>
              </w:rPr>
            </w:pPr>
            <w:r w:rsidRPr="00EC13E9">
              <w:rPr>
                <w:rFonts w:ascii="Times New Roman" w:hAnsi="Times New Roman"/>
                <w:sz w:val="24"/>
                <w:szCs w:val="24"/>
              </w:rPr>
              <w:t>1-неделя – 2-я неделя Мая</w:t>
            </w:r>
          </w:p>
        </w:tc>
        <w:tc>
          <w:tcPr>
            <w:tcW w:w="4854" w:type="dxa"/>
            <w:tcBorders>
              <w:top w:val="single" w:sz="4" w:space="0" w:color="auto"/>
              <w:bottom w:val="single" w:sz="4" w:space="0" w:color="auto"/>
              <w:right w:val="single" w:sz="4" w:space="0" w:color="auto"/>
              <w:tl2br w:val="nil"/>
              <w:tr2bl w:val="nil"/>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Заполнение  персональных  карт развития  детей</w:t>
            </w:r>
          </w:p>
        </w:tc>
        <w:tc>
          <w:tcPr>
            <w:tcW w:w="1680" w:type="dxa"/>
            <w:tcBorders>
              <w:left w:val="single" w:sz="4" w:space="0" w:color="auto"/>
              <w:bottom w:val="single" w:sz="4" w:space="0" w:color="auto"/>
              <w:tl2br w:val="nil"/>
              <w:tr2bl w:val="nil"/>
            </w:tcBorders>
            <w:vAlign w:val="center"/>
          </w:tcPr>
          <w:p w:rsidR="000153C4" w:rsidRPr="00EC13E9" w:rsidRDefault="000153C4" w:rsidP="00030109">
            <w:pPr>
              <w:rPr>
                <w:rFonts w:ascii="Times New Roman" w:hAnsi="Times New Roman"/>
                <w:sz w:val="24"/>
                <w:szCs w:val="24"/>
              </w:rPr>
            </w:pPr>
          </w:p>
        </w:tc>
        <w:tc>
          <w:tcPr>
            <w:tcW w:w="1560" w:type="dxa"/>
            <w:tcBorders>
              <w:left w:val="single" w:sz="4" w:space="0" w:color="auto"/>
              <w:bottom w:val="single" w:sz="4" w:space="0" w:color="auto"/>
              <w:tl2br w:val="nil"/>
              <w:tr2bl w:val="nil"/>
            </w:tcBorders>
            <w:vAlign w:val="center"/>
          </w:tcPr>
          <w:p w:rsidR="000153C4" w:rsidRPr="00EC13E9" w:rsidRDefault="000153C4" w:rsidP="00030109">
            <w:pPr>
              <w:rPr>
                <w:rFonts w:ascii="Times New Roman" w:hAnsi="Times New Roman"/>
                <w:sz w:val="24"/>
                <w:szCs w:val="24"/>
              </w:rPr>
            </w:pPr>
          </w:p>
        </w:tc>
        <w:tc>
          <w:tcPr>
            <w:tcW w:w="1562" w:type="dxa"/>
            <w:tcBorders>
              <w:left w:val="single" w:sz="4" w:space="0" w:color="auto"/>
              <w:bottom w:val="single" w:sz="4" w:space="0" w:color="auto"/>
              <w:tl2br w:val="nil"/>
              <w:tr2bl w:val="nil"/>
            </w:tcBorders>
            <w:vAlign w:val="center"/>
          </w:tcPr>
          <w:p w:rsidR="000153C4" w:rsidRPr="00EC13E9" w:rsidRDefault="000153C4" w:rsidP="00030109">
            <w:pPr>
              <w:rPr>
                <w:rFonts w:ascii="Times New Roman" w:hAnsi="Times New Roman"/>
                <w:sz w:val="24"/>
                <w:szCs w:val="24"/>
              </w:rPr>
            </w:pPr>
          </w:p>
        </w:tc>
      </w:tr>
      <w:tr w:rsidR="000153C4" w:rsidRPr="00EC13E9" w:rsidTr="000153C4">
        <w:trPr>
          <w:trHeight w:val="1671"/>
        </w:trPr>
        <w:tc>
          <w:tcPr>
            <w:tcW w:w="1386" w:type="dxa"/>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 xml:space="preserve">Лето </w:t>
            </w:r>
          </w:p>
          <w:p w:rsidR="000153C4" w:rsidRPr="00EC13E9" w:rsidRDefault="000153C4" w:rsidP="00030109">
            <w:pPr>
              <w:rPr>
                <w:rFonts w:ascii="Times New Roman" w:hAnsi="Times New Roman"/>
                <w:sz w:val="24"/>
                <w:szCs w:val="24"/>
              </w:rPr>
            </w:pPr>
            <w:r w:rsidRPr="00EC13E9">
              <w:rPr>
                <w:rFonts w:ascii="Times New Roman" w:hAnsi="Times New Roman"/>
                <w:sz w:val="24"/>
                <w:szCs w:val="24"/>
              </w:rPr>
              <w:t>3-я -4-я неделя Мая</w:t>
            </w:r>
          </w:p>
          <w:p w:rsidR="000153C4" w:rsidRPr="00EC13E9" w:rsidRDefault="000153C4" w:rsidP="00030109">
            <w:pPr>
              <w:rPr>
                <w:rFonts w:ascii="Times New Roman" w:hAnsi="Times New Roman"/>
                <w:sz w:val="24"/>
                <w:szCs w:val="24"/>
              </w:rPr>
            </w:pPr>
          </w:p>
          <w:p w:rsidR="000153C4" w:rsidRPr="00EC13E9" w:rsidRDefault="000153C4" w:rsidP="00030109">
            <w:pPr>
              <w:rPr>
                <w:rFonts w:ascii="Times New Roman" w:hAnsi="Times New Roman"/>
                <w:sz w:val="24"/>
                <w:szCs w:val="24"/>
              </w:rPr>
            </w:pPr>
          </w:p>
          <w:p w:rsidR="000153C4" w:rsidRPr="00EC13E9" w:rsidRDefault="000153C4" w:rsidP="00030109">
            <w:pPr>
              <w:rPr>
                <w:rFonts w:ascii="Times New Roman" w:hAnsi="Times New Roman"/>
                <w:sz w:val="24"/>
                <w:szCs w:val="24"/>
              </w:rPr>
            </w:pPr>
          </w:p>
          <w:p w:rsidR="000153C4" w:rsidRPr="00EC13E9" w:rsidRDefault="000153C4" w:rsidP="00030109">
            <w:pPr>
              <w:rPr>
                <w:rFonts w:ascii="Times New Roman" w:hAnsi="Times New Roman"/>
                <w:sz w:val="24"/>
                <w:szCs w:val="24"/>
              </w:rPr>
            </w:pPr>
          </w:p>
        </w:tc>
        <w:tc>
          <w:tcPr>
            <w:tcW w:w="4854" w:type="dxa"/>
            <w:tcBorders>
              <w:top w:val="single" w:sz="4" w:space="0" w:color="auto"/>
              <w:bottom w:val="single" w:sz="4" w:space="0" w:color="auto"/>
              <w:right w:val="single" w:sz="4" w:space="0" w:color="auto"/>
              <w:tl2br w:val="nil"/>
              <w:tr2bl w:val="nil"/>
            </w:tcBorders>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Расширение  представления детей о лете. Воспитание  бережного  отношения к  природе ,умения замечать красоту   сезонных изменений в природы.</w:t>
            </w:r>
          </w:p>
          <w:p w:rsidR="000153C4" w:rsidRPr="00EC13E9" w:rsidRDefault="000153C4" w:rsidP="00030109">
            <w:pPr>
              <w:rPr>
                <w:rFonts w:ascii="Times New Roman" w:hAnsi="Times New Roman"/>
                <w:sz w:val="24"/>
                <w:szCs w:val="24"/>
              </w:rPr>
            </w:pPr>
            <w:r w:rsidRPr="00EC13E9">
              <w:rPr>
                <w:rFonts w:ascii="Times New Roman" w:hAnsi="Times New Roman"/>
                <w:sz w:val="24"/>
                <w:szCs w:val="24"/>
              </w:rPr>
              <w:t>Формирование элементарных представлений о садовых и  огородных растениях . Формирование исследовательского и  познавательного интереса в ходе экспериментирования с  водой и  песком</w:t>
            </w:r>
          </w:p>
        </w:tc>
        <w:tc>
          <w:tcPr>
            <w:tcW w:w="1680" w:type="dxa"/>
            <w:tcBorders>
              <w:left w:val="single" w:sz="4" w:space="0" w:color="auto"/>
              <w:bottom w:val="single" w:sz="4" w:space="0" w:color="auto"/>
              <w:tl2br w:val="nil"/>
              <w:tr2bl w:val="nil"/>
            </w:tcBorders>
            <w:vAlign w:val="center"/>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 xml:space="preserve"> Праздник лета</w:t>
            </w:r>
          </w:p>
          <w:p w:rsidR="000153C4" w:rsidRPr="00EC13E9" w:rsidRDefault="000153C4" w:rsidP="00030109">
            <w:pPr>
              <w:rPr>
                <w:rFonts w:ascii="Times New Roman" w:hAnsi="Times New Roman"/>
                <w:sz w:val="24"/>
                <w:szCs w:val="24"/>
              </w:rPr>
            </w:pPr>
            <w:r w:rsidRPr="00EC13E9">
              <w:rPr>
                <w:rFonts w:ascii="Times New Roman" w:hAnsi="Times New Roman"/>
                <w:sz w:val="24"/>
                <w:szCs w:val="24"/>
              </w:rPr>
              <w:t>Выставка  детских  рисунков  по  замыслу  на  асфальте</w:t>
            </w:r>
          </w:p>
          <w:p w:rsidR="000153C4" w:rsidRPr="00EC13E9" w:rsidRDefault="000153C4" w:rsidP="00030109">
            <w:pPr>
              <w:rPr>
                <w:rFonts w:ascii="Times New Roman" w:hAnsi="Times New Roman"/>
                <w:sz w:val="24"/>
                <w:szCs w:val="24"/>
              </w:rPr>
            </w:pPr>
          </w:p>
        </w:tc>
        <w:tc>
          <w:tcPr>
            <w:tcW w:w="1560" w:type="dxa"/>
            <w:tcBorders>
              <w:left w:val="single" w:sz="4" w:space="0" w:color="auto"/>
              <w:bottom w:val="single" w:sz="4" w:space="0" w:color="auto"/>
              <w:tl2br w:val="nil"/>
              <w:tr2bl w:val="nil"/>
            </w:tcBorders>
            <w:vAlign w:val="center"/>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Закрепление  немецких  подвижных игр</w:t>
            </w:r>
          </w:p>
        </w:tc>
        <w:tc>
          <w:tcPr>
            <w:tcW w:w="1562" w:type="dxa"/>
            <w:tcBorders>
              <w:left w:val="single" w:sz="4" w:space="0" w:color="auto"/>
              <w:bottom w:val="single" w:sz="4" w:space="0" w:color="auto"/>
              <w:tl2br w:val="nil"/>
              <w:tr2bl w:val="nil"/>
            </w:tcBorders>
            <w:vAlign w:val="center"/>
          </w:tcPr>
          <w:p w:rsidR="000153C4" w:rsidRPr="00EC13E9" w:rsidRDefault="000153C4" w:rsidP="00030109">
            <w:pPr>
              <w:rPr>
                <w:rFonts w:ascii="Times New Roman" w:hAnsi="Times New Roman"/>
                <w:sz w:val="24"/>
                <w:szCs w:val="24"/>
              </w:rPr>
            </w:pPr>
            <w:r w:rsidRPr="00EC13E9">
              <w:rPr>
                <w:rFonts w:ascii="Times New Roman" w:hAnsi="Times New Roman"/>
                <w:sz w:val="24"/>
                <w:szCs w:val="24"/>
              </w:rPr>
              <w:t xml:space="preserve">Выпуск газеты  для  родителей  « Итоги  работы по  укреплению  и  сохранения здоровья детей в  условиях  детского  сада» </w:t>
            </w:r>
          </w:p>
        </w:tc>
      </w:tr>
    </w:tbl>
    <w:p w:rsidR="00030109" w:rsidRPr="00EC13E9" w:rsidRDefault="00030109" w:rsidP="00030109">
      <w:pPr>
        <w:rPr>
          <w:rFonts w:ascii="Times New Roman" w:hAnsi="Times New Roman"/>
        </w:rPr>
      </w:pPr>
    </w:p>
    <w:p w:rsidR="00030109" w:rsidRPr="00EC13E9" w:rsidRDefault="00030109" w:rsidP="00030109">
      <w:pPr>
        <w:rPr>
          <w:rFonts w:ascii="Times New Roman" w:hAnsi="Times New Roman"/>
        </w:rPr>
      </w:pPr>
    </w:p>
    <w:p w:rsidR="00030109" w:rsidRPr="00EC13E9" w:rsidRDefault="00030109" w:rsidP="009B4CF1">
      <w:pPr>
        <w:spacing w:line="240" w:lineRule="auto"/>
        <w:rPr>
          <w:rFonts w:ascii="Times New Roman" w:hAnsi="Times New Roman"/>
          <w:sz w:val="28"/>
          <w:szCs w:val="28"/>
        </w:rPr>
      </w:pPr>
    </w:p>
    <w:p w:rsidR="00030109" w:rsidRPr="00EC13E9" w:rsidRDefault="00030109" w:rsidP="009B4CF1">
      <w:pPr>
        <w:spacing w:line="240" w:lineRule="auto"/>
        <w:rPr>
          <w:rFonts w:ascii="Times New Roman" w:hAnsi="Times New Roman"/>
          <w:sz w:val="28"/>
          <w:szCs w:val="28"/>
        </w:rPr>
      </w:pPr>
    </w:p>
    <w:p w:rsidR="00030109" w:rsidRPr="00EC13E9" w:rsidRDefault="00030109" w:rsidP="009B4CF1">
      <w:pPr>
        <w:spacing w:line="240" w:lineRule="auto"/>
        <w:rPr>
          <w:rFonts w:ascii="Times New Roman" w:hAnsi="Times New Roman"/>
          <w:sz w:val="28"/>
          <w:szCs w:val="28"/>
        </w:rPr>
      </w:pPr>
    </w:p>
    <w:p w:rsidR="00030109" w:rsidRPr="00EC13E9" w:rsidRDefault="00030109" w:rsidP="009B4CF1">
      <w:pPr>
        <w:spacing w:line="240" w:lineRule="auto"/>
        <w:rPr>
          <w:rFonts w:ascii="Times New Roman" w:hAnsi="Times New Roman"/>
          <w:sz w:val="28"/>
          <w:szCs w:val="28"/>
        </w:rPr>
      </w:pPr>
    </w:p>
    <w:p w:rsidR="00030109" w:rsidRPr="00EC13E9" w:rsidRDefault="00030109" w:rsidP="009B4CF1">
      <w:pPr>
        <w:spacing w:line="240" w:lineRule="auto"/>
        <w:rPr>
          <w:rFonts w:ascii="Times New Roman" w:hAnsi="Times New Roman"/>
          <w:sz w:val="28"/>
          <w:szCs w:val="28"/>
        </w:rPr>
      </w:pPr>
    </w:p>
    <w:p w:rsidR="00030109" w:rsidRPr="00EC13E9" w:rsidRDefault="00030109" w:rsidP="009B4CF1">
      <w:pPr>
        <w:spacing w:line="240" w:lineRule="auto"/>
        <w:rPr>
          <w:rFonts w:ascii="Times New Roman" w:hAnsi="Times New Roman"/>
          <w:sz w:val="28"/>
          <w:szCs w:val="28"/>
        </w:rPr>
      </w:pPr>
    </w:p>
    <w:p w:rsidR="00030109" w:rsidRPr="00EC13E9" w:rsidRDefault="000153C4" w:rsidP="000153C4">
      <w:pPr>
        <w:spacing w:line="240" w:lineRule="auto"/>
        <w:jc w:val="right"/>
        <w:rPr>
          <w:rFonts w:ascii="Times New Roman" w:hAnsi="Times New Roman"/>
          <w:sz w:val="28"/>
          <w:szCs w:val="28"/>
        </w:rPr>
      </w:pPr>
      <w:r w:rsidRPr="00EC13E9">
        <w:rPr>
          <w:rFonts w:ascii="Times New Roman" w:hAnsi="Times New Roman"/>
          <w:sz w:val="28"/>
          <w:szCs w:val="28"/>
        </w:rPr>
        <w:lastRenderedPageBreak/>
        <w:t xml:space="preserve">Приложение </w:t>
      </w:r>
      <w:r w:rsidR="003F4B5D">
        <w:rPr>
          <w:rFonts w:ascii="Times New Roman" w:hAnsi="Times New Roman"/>
          <w:sz w:val="28"/>
          <w:szCs w:val="28"/>
        </w:rPr>
        <w:t>6</w:t>
      </w:r>
    </w:p>
    <w:p w:rsidR="000153C4" w:rsidRPr="00EC13E9" w:rsidRDefault="000153C4" w:rsidP="000153C4">
      <w:pPr>
        <w:spacing w:after="0" w:line="240" w:lineRule="auto"/>
        <w:jc w:val="center"/>
        <w:rPr>
          <w:rFonts w:ascii="Times New Roman" w:eastAsia="Times New Roman" w:hAnsi="Times New Roman"/>
          <w:b/>
          <w:lang w:eastAsia="ru-RU"/>
        </w:rPr>
      </w:pPr>
      <w:r w:rsidRPr="00EC13E9">
        <w:rPr>
          <w:rFonts w:ascii="Times New Roman" w:eastAsia="Times New Roman" w:hAnsi="Times New Roman"/>
          <w:b/>
          <w:lang w:eastAsia="ru-RU"/>
        </w:rPr>
        <w:t>Организация  деятельности детей в режиме дня (на холодный период)</w:t>
      </w:r>
    </w:p>
    <w:p w:rsidR="000153C4" w:rsidRPr="00EC13E9" w:rsidRDefault="000153C4" w:rsidP="000153C4">
      <w:pPr>
        <w:spacing w:after="0" w:line="240" w:lineRule="auto"/>
        <w:jc w:val="center"/>
        <w:rPr>
          <w:rFonts w:ascii="Times New Roman" w:hAnsi="Times New Roman"/>
        </w:rPr>
      </w:pPr>
      <w:r w:rsidRPr="00EC13E9">
        <w:rPr>
          <w:rFonts w:ascii="Times New Roman" w:eastAsia="Times New Roman" w:hAnsi="Times New Roman"/>
          <w:b/>
          <w:lang w:eastAsia="ru-RU"/>
        </w:rPr>
        <w:t>1 младшая группа</w:t>
      </w:r>
    </w:p>
    <w:tbl>
      <w:tblPr>
        <w:tblStyle w:val="16"/>
        <w:tblpPr w:leftFromText="180" w:rightFromText="180" w:vertAnchor="page" w:horzAnchor="margin" w:tblpXSpec="center" w:tblpY="2356"/>
        <w:tblW w:w="10348" w:type="dxa"/>
        <w:tblLayout w:type="fixed"/>
        <w:tblLook w:val="01E0"/>
      </w:tblPr>
      <w:tblGrid>
        <w:gridCol w:w="8364"/>
        <w:gridCol w:w="1984"/>
      </w:tblGrid>
      <w:tr w:rsidR="000153C4" w:rsidRPr="00EC13E9" w:rsidTr="000153C4">
        <w:trPr>
          <w:trHeight w:val="557"/>
        </w:trPr>
        <w:tc>
          <w:tcPr>
            <w:tcW w:w="8364" w:type="dxa"/>
            <w:tcBorders>
              <w:top w:val="single" w:sz="4" w:space="0" w:color="auto"/>
              <w:left w:val="single" w:sz="4" w:space="0" w:color="auto"/>
              <w:bottom w:val="single" w:sz="4" w:space="0" w:color="auto"/>
              <w:right w:val="single" w:sz="4" w:space="0" w:color="auto"/>
            </w:tcBorders>
          </w:tcPr>
          <w:p w:rsidR="000153C4" w:rsidRPr="00EC13E9" w:rsidRDefault="000153C4" w:rsidP="000153C4">
            <w:pPr>
              <w:rPr>
                <w:rFonts w:ascii="Times New Roman" w:hAnsi="Times New Roman"/>
                <w:b/>
                <w:lang w:eastAsia="ru-RU"/>
              </w:rPr>
            </w:pPr>
            <w:r w:rsidRPr="00EC13E9">
              <w:rPr>
                <w:rFonts w:ascii="Times New Roman" w:hAnsi="Times New Roman"/>
                <w:b/>
                <w:lang w:eastAsia="ru-RU"/>
              </w:rPr>
              <w:t xml:space="preserve">Деятельность </w:t>
            </w:r>
          </w:p>
        </w:tc>
        <w:tc>
          <w:tcPr>
            <w:tcW w:w="1984" w:type="dxa"/>
            <w:tcBorders>
              <w:top w:val="single" w:sz="4" w:space="0" w:color="auto"/>
              <w:left w:val="single" w:sz="4" w:space="0" w:color="auto"/>
              <w:right w:val="single" w:sz="4" w:space="0" w:color="auto"/>
            </w:tcBorders>
            <w:hideMark/>
          </w:tcPr>
          <w:p w:rsidR="000153C4" w:rsidRPr="00EC13E9" w:rsidRDefault="000153C4" w:rsidP="000153C4">
            <w:pPr>
              <w:rPr>
                <w:rFonts w:ascii="Times New Roman" w:hAnsi="Times New Roman"/>
                <w:b/>
                <w:lang w:eastAsia="ru-RU"/>
              </w:rPr>
            </w:pPr>
            <w:r w:rsidRPr="00EC13E9">
              <w:rPr>
                <w:rFonts w:ascii="Times New Roman" w:hAnsi="Times New Roman"/>
                <w:b/>
                <w:lang w:eastAsia="ru-RU"/>
              </w:rPr>
              <w:t>Время в режиме  дня</w:t>
            </w:r>
          </w:p>
        </w:tc>
      </w:tr>
      <w:tr w:rsidR="000153C4" w:rsidRPr="00EC13E9" w:rsidTr="000153C4">
        <w:trPr>
          <w:trHeight w:val="261"/>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53C4" w:rsidRPr="00EC13E9" w:rsidRDefault="000153C4" w:rsidP="000153C4">
            <w:pPr>
              <w:rPr>
                <w:rFonts w:ascii="Times New Roman" w:hAnsi="Times New Roman"/>
                <w:b/>
                <w:lang w:eastAsia="ru-RU"/>
              </w:rPr>
            </w:pPr>
            <w:r w:rsidRPr="00EC13E9">
              <w:rPr>
                <w:rFonts w:ascii="Times New Roman" w:hAnsi="Times New Roman"/>
                <w:b/>
                <w:lang w:eastAsia="ru-RU"/>
              </w:rPr>
              <w:t>Дома</w:t>
            </w:r>
          </w:p>
        </w:tc>
      </w:tr>
      <w:tr w:rsidR="000153C4" w:rsidRPr="00EC13E9" w:rsidTr="000153C4">
        <w:trPr>
          <w:trHeight w:val="279"/>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Подъем, утренний туалет</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06.30-07.00</w:t>
            </w:r>
          </w:p>
        </w:tc>
      </w:tr>
      <w:tr w:rsidR="000153C4" w:rsidRPr="00EC13E9" w:rsidTr="000153C4">
        <w:trPr>
          <w:trHeight w:val="269"/>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Прогулка до д/сада</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07.00-07.30</w:t>
            </w:r>
          </w:p>
        </w:tc>
      </w:tr>
      <w:tr w:rsidR="000153C4" w:rsidRPr="00EC13E9" w:rsidTr="000153C4">
        <w:trPr>
          <w:trHeight w:val="273"/>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53C4" w:rsidRPr="00EC13E9" w:rsidRDefault="000153C4" w:rsidP="000153C4">
            <w:pPr>
              <w:rPr>
                <w:rFonts w:ascii="Times New Roman" w:hAnsi="Times New Roman"/>
                <w:b/>
                <w:lang w:eastAsia="ru-RU"/>
              </w:rPr>
            </w:pPr>
            <w:r w:rsidRPr="00EC13E9">
              <w:rPr>
                <w:rFonts w:ascii="Times New Roman" w:hAnsi="Times New Roman"/>
                <w:b/>
                <w:lang w:eastAsia="ru-RU"/>
              </w:rPr>
              <w:t>В детском саду</w:t>
            </w:r>
          </w:p>
        </w:tc>
      </w:tr>
      <w:tr w:rsidR="000153C4" w:rsidRPr="00EC13E9" w:rsidTr="000153C4">
        <w:trPr>
          <w:trHeight w:val="340"/>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Приём, осмотр, самостоятельная деятельность, совместная деятельность детей и взрослого (игра, наблюдения)</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07.30-08.30</w:t>
            </w:r>
          </w:p>
        </w:tc>
      </w:tr>
      <w:tr w:rsidR="000153C4" w:rsidRPr="00EC13E9" w:rsidTr="000153C4">
        <w:trPr>
          <w:trHeight w:val="334"/>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Утренняя гимнастика</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08.30- 08.40</w:t>
            </w:r>
          </w:p>
        </w:tc>
      </w:tr>
      <w:tr w:rsidR="000153C4" w:rsidRPr="00EC13E9" w:rsidTr="000153C4">
        <w:trPr>
          <w:trHeight w:val="566"/>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Подготовка к завтраку, завтрак (самообслуживание,  коммуникативная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08.40-09.10</w:t>
            </w:r>
          </w:p>
        </w:tc>
      </w:tr>
      <w:tr w:rsidR="000153C4" w:rsidRPr="00EC13E9" w:rsidTr="000153C4">
        <w:trPr>
          <w:trHeight w:val="215"/>
        </w:trPr>
        <w:tc>
          <w:tcPr>
            <w:tcW w:w="8364" w:type="dxa"/>
            <w:tcBorders>
              <w:top w:val="single" w:sz="4" w:space="0" w:color="auto"/>
              <w:left w:val="single" w:sz="4" w:space="0" w:color="auto"/>
              <w:bottom w:val="single" w:sz="4" w:space="0" w:color="auto"/>
              <w:right w:val="single" w:sz="4" w:space="0" w:color="auto"/>
            </w:tcBorders>
          </w:tcPr>
          <w:p w:rsidR="000153C4" w:rsidRPr="00EC13E9" w:rsidRDefault="000153C4" w:rsidP="000153C4">
            <w:pPr>
              <w:rPr>
                <w:rFonts w:ascii="Times New Roman" w:hAnsi="Times New Roman"/>
                <w:lang w:eastAsia="ru-RU"/>
              </w:rPr>
            </w:pPr>
            <w:r w:rsidRPr="00EC13E9">
              <w:rPr>
                <w:rFonts w:ascii="Times New Roman" w:hAnsi="Times New Roman"/>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tcPr>
          <w:p w:rsidR="000153C4" w:rsidRPr="00EC13E9" w:rsidRDefault="000153C4" w:rsidP="000153C4">
            <w:pPr>
              <w:rPr>
                <w:rFonts w:ascii="Times New Roman" w:hAnsi="Times New Roman"/>
                <w:lang w:eastAsia="ru-RU"/>
              </w:rPr>
            </w:pPr>
            <w:r w:rsidRPr="00EC13E9">
              <w:rPr>
                <w:rFonts w:ascii="Times New Roman" w:hAnsi="Times New Roman"/>
                <w:lang w:eastAsia="ru-RU"/>
              </w:rPr>
              <w:t>09.10-09.20</w:t>
            </w:r>
          </w:p>
        </w:tc>
      </w:tr>
      <w:tr w:rsidR="000153C4" w:rsidRPr="00EC13E9" w:rsidTr="000153C4">
        <w:trPr>
          <w:trHeight w:val="517"/>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 xml:space="preserve">Непрерывная образовательная деятельность </w:t>
            </w:r>
          </w:p>
          <w:p w:rsidR="000153C4" w:rsidRPr="00EC13E9" w:rsidRDefault="000153C4" w:rsidP="000153C4">
            <w:pPr>
              <w:rPr>
                <w:rFonts w:ascii="Times New Roman" w:hAnsi="Times New Roman"/>
                <w:lang w:eastAsia="ru-RU"/>
              </w:rPr>
            </w:pPr>
          </w:p>
          <w:p w:rsidR="000153C4" w:rsidRPr="00EC13E9" w:rsidRDefault="000153C4" w:rsidP="000153C4">
            <w:pPr>
              <w:rPr>
                <w:rFonts w:ascii="Times New Roman" w:hAnsi="Times New Roman"/>
                <w:lang w:eastAsia="ru-RU"/>
              </w:rPr>
            </w:pPr>
            <w:r w:rsidRPr="00EC13E9">
              <w:rPr>
                <w:rFonts w:ascii="Times New Roman" w:hAnsi="Times New Roman"/>
                <w:lang w:eastAsia="ru-RU"/>
              </w:rPr>
              <w:t>Игры между НОД</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09.20-9.30</w:t>
            </w:r>
          </w:p>
          <w:p w:rsidR="000153C4" w:rsidRPr="00EC13E9" w:rsidRDefault="000153C4" w:rsidP="000153C4">
            <w:pPr>
              <w:rPr>
                <w:rFonts w:ascii="Times New Roman" w:hAnsi="Times New Roman"/>
                <w:lang w:eastAsia="ru-RU"/>
              </w:rPr>
            </w:pPr>
            <w:r w:rsidRPr="00EC13E9">
              <w:rPr>
                <w:rFonts w:ascii="Times New Roman" w:hAnsi="Times New Roman"/>
                <w:lang w:eastAsia="ru-RU"/>
              </w:rPr>
              <w:t>09.40-9.48</w:t>
            </w:r>
          </w:p>
          <w:p w:rsidR="000153C4" w:rsidRPr="00EC13E9" w:rsidRDefault="000153C4" w:rsidP="000153C4">
            <w:pPr>
              <w:rPr>
                <w:rFonts w:ascii="Times New Roman" w:hAnsi="Times New Roman"/>
                <w:b/>
                <w:lang w:eastAsia="ru-RU"/>
              </w:rPr>
            </w:pPr>
          </w:p>
        </w:tc>
      </w:tr>
      <w:tr w:rsidR="000153C4" w:rsidRPr="00EC13E9" w:rsidTr="000153C4">
        <w:trPr>
          <w:trHeight w:val="202"/>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val="en-US" w:eastAsia="ru-RU"/>
              </w:rPr>
              <w:t>II</w:t>
            </w:r>
            <w:r w:rsidRPr="00EC13E9">
              <w:rPr>
                <w:rFonts w:ascii="Times New Roman" w:hAnsi="Times New Roman"/>
                <w:lang w:eastAsia="ru-RU"/>
              </w:rPr>
              <w:t xml:space="preserve"> завтрак</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09.48-09.50</w:t>
            </w:r>
          </w:p>
        </w:tc>
      </w:tr>
      <w:tr w:rsidR="000153C4" w:rsidRPr="00EC13E9" w:rsidTr="000153C4">
        <w:trPr>
          <w:trHeight w:val="234"/>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Подготовка к прогулке</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09.50-10.05</w:t>
            </w:r>
          </w:p>
        </w:tc>
      </w:tr>
      <w:tr w:rsidR="000153C4" w:rsidRPr="00EC13E9" w:rsidTr="000153C4">
        <w:trPr>
          <w:trHeight w:val="1029"/>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 xml:space="preserve">ПРОГУЛКА </w:t>
            </w:r>
          </w:p>
          <w:p w:rsidR="000153C4" w:rsidRPr="00EC13E9" w:rsidRDefault="000153C4" w:rsidP="000153C4">
            <w:pPr>
              <w:rPr>
                <w:rFonts w:ascii="Times New Roman" w:hAnsi="Times New Roman"/>
                <w:lang w:eastAsia="ru-RU"/>
              </w:rPr>
            </w:pPr>
            <w:r w:rsidRPr="00EC13E9">
              <w:rPr>
                <w:rFonts w:ascii="Times New Roman" w:hAnsi="Times New Roman"/>
                <w:lang w:eastAsia="ru-RU"/>
              </w:rPr>
              <w:t>самостоятельная деятельность детей</w:t>
            </w:r>
          </w:p>
          <w:p w:rsidR="000153C4" w:rsidRPr="00EC13E9" w:rsidRDefault="000153C4" w:rsidP="000153C4">
            <w:pPr>
              <w:rPr>
                <w:rFonts w:ascii="Times New Roman" w:hAnsi="Times New Roman"/>
                <w:lang w:eastAsia="ru-RU"/>
              </w:rPr>
            </w:pPr>
            <w:r w:rsidRPr="00EC13E9">
              <w:rPr>
                <w:rFonts w:ascii="Times New Roman" w:hAnsi="Times New Roman"/>
                <w:lang w:eastAsia="ru-RU"/>
              </w:rPr>
              <w:t>совместная деятельность взрослого и ребенка</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10.05-11.15</w:t>
            </w:r>
          </w:p>
          <w:p w:rsidR="000153C4" w:rsidRPr="00EC13E9" w:rsidRDefault="000153C4" w:rsidP="000153C4">
            <w:pPr>
              <w:rPr>
                <w:rFonts w:ascii="Times New Roman" w:hAnsi="Times New Roman"/>
                <w:b/>
                <w:lang w:eastAsia="ru-RU"/>
              </w:rPr>
            </w:pPr>
          </w:p>
        </w:tc>
      </w:tr>
      <w:tr w:rsidR="000153C4" w:rsidRPr="00EC13E9" w:rsidTr="000153C4">
        <w:trPr>
          <w:trHeight w:val="597"/>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Возвращение с прогулки, подготовка к обеду, обед (самообслуживание и действия с бытовыми предметами, коммуникативная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11.15-11.50</w:t>
            </w:r>
          </w:p>
          <w:p w:rsidR="000153C4" w:rsidRPr="00EC13E9" w:rsidRDefault="000153C4" w:rsidP="000153C4">
            <w:pPr>
              <w:rPr>
                <w:rFonts w:ascii="Times New Roman" w:hAnsi="Times New Roman"/>
                <w:b/>
                <w:lang w:eastAsia="ru-RU"/>
              </w:rPr>
            </w:pPr>
          </w:p>
        </w:tc>
      </w:tr>
      <w:tr w:rsidR="000153C4" w:rsidRPr="00EC13E9" w:rsidTr="000153C4">
        <w:trPr>
          <w:trHeight w:val="560"/>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 xml:space="preserve">Подготовка ко сну (самообслуживание и действия с бытовыми предметами,). </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11.50-12.00</w:t>
            </w:r>
          </w:p>
          <w:p w:rsidR="000153C4" w:rsidRPr="00EC13E9" w:rsidRDefault="000153C4" w:rsidP="000153C4">
            <w:pPr>
              <w:rPr>
                <w:rFonts w:ascii="Times New Roman" w:hAnsi="Times New Roman"/>
                <w:b/>
                <w:lang w:eastAsia="ru-RU"/>
              </w:rPr>
            </w:pPr>
          </w:p>
        </w:tc>
      </w:tr>
      <w:tr w:rsidR="000153C4" w:rsidRPr="00EC13E9" w:rsidTr="000153C4">
        <w:trPr>
          <w:trHeight w:val="270"/>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 xml:space="preserve">Дневной сон  </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12.00-15.00</w:t>
            </w:r>
          </w:p>
        </w:tc>
      </w:tr>
      <w:tr w:rsidR="000153C4" w:rsidRPr="00EC13E9" w:rsidTr="000153C4">
        <w:trPr>
          <w:trHeight w:val="277"/>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Подъем, водные, воздушные процедуры, гимнастика после сна.</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15.00-15.20</w:t>
            </w:r>
          </w:p>
        </w:tc>
      </w:tr>
      <w:tr w:rsidR="000153C4" w:rsidRPr="00EC13E9" w:rsidTr="000153C4">
        <w:trPr>
          <w:trHeight w:val="562"/>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15.20-15.40</w:t>
            </w:r>
          </w:p>
          <w:p w:rsidR="000153C4" w:rsidRPr="00EC13E9" w:rsidRDefault="000153C4" w:rsidP="000153C4">
            <w:pPr>
              <w:rPr>
                <w:rFonts w:ascii="Times New Roman" w:hAnsi="Times New Roman"/>
                <w:b/>
                <w:lang w:eastAsia="ru-RU"/>
              </w:rPr>
            </w:pPr>
          </w:p>
        </w:tc>
      </w:tr>
      <w:tr w:rsidR="000153C4" w:rsidRPr="00EC13E9" w:rsidTr="000153C4">
        <w:trPr>
          <w:trHeight w:val="562"/>
        </w:trPr>
        <w:tc>
          <w:tcPr>
            <w:tcW w:w="8364" w:type="dxa"/>
            <w:tcBorders>
              <w:top w:val="single" w:sz="4" w:space="0" w:color="auto"/>
              <w:left w:val="single" w:sz="4" w:space="0" w:color="auto"/>
              <w:bottom w:val="single" w:sz="4" w:space="0" w:color="auto"/>
              <w:right w:val="single" w:sz="4" w:space="0" w:color="auto"/>
            </w:tcBorders>
          </w:tcPr>
          <w:p w:rsidR="000153C4" w:rsidRPr="00EC13E9" w:rsidRDefault="000153C4" w:rsidP="000153C4">
            <w:pPr>
              <w:rPr>
                <w:rFonts w:ascii="Times New Roman" w:hAnsi="Times New Roman"/>
                <w:lang w:eastAsia="ru-RU"/>
              </w:rPr>
            </w:pPr>
            <w:r w:rsidRPr="00EC13E9">
              <w:rPr>
                <w:rFonts w:ascii="Times New Roman" w:hAnsi="Times New Roman"/>
                <w:lang w:eastAsia="ru-RU"/>
              </w:rPr>
              <w:t xml:space="preserve">Непрерывная  образовательная деятельность </w:t>
            </w:r>
          </w:p>
        </w:tc>
        <w:tc>
          <w:tcPr>
            <w:tcW w:w="1984" w:type="dxa"/>
            <w:tcBorders>
              <w:top w:val="single" w:sz="4" w:space="0" w:color="auto"/>
              <w:left w:val="single" w:sz="4" w:space="0" w:color="auto"/>
              <w:bottom w:val="single" w:sz="4" w:space="0" w:color="auto"/>
              <w:right w:val="single" w:sz="4" w:space="0" w:color="auto"/>
            </w:tcBorders>
          </w:tcPr>
          <w:p w:rsidR="000153C4" w:rsidRPr="00EC13E9" w:rsidRDefault="000153C4" w:rsidP="000153C4">
            <w:pPr>
              <w:rPr>
                <w:rFonts w:ascii="Times New Roman" w:hAnsi="Times New Roman"/>
                <w:lang w:eastAsia="ru-RU"/>
              </w:rPr>
            </w:pPr>
            <w:r w:rsidRPr="00EC13E9">
              <w:rPr>
                <w:rFonts w:ascii="Times New Roman" w:hAnsi="Times New Roman"/>
                <w:lang w:eastAsia="ru-RU"/>
              </w:rPr>
              <w:t>15.40-15.48</w:t>
            </w:r>
          </w:p>
        </w:tc>
      </w:tr>
      <w:tr w:rsidR="000153C4" w:rsidRPr="00EC13E9" w:rsidTr="000153C4">
        <w:trPr>
          <w:trHeight w:val="556"/>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Подготовка к полднику, полдник (уплотненный): (самообслуживание и действия с бытовыми предметами, коммуникативная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15.48-16.10</w:t>
            </w:r>
          </w:p>
          <w:p w:rsidR="000153C4" w:rsidRPr="00EC13E9" w:rsidRDefault="000153C4" w:rsidP="000153C4">
            <w:pPr>
              <w:rPr>
                <w:rFonts w:ascii="Times New Roman" w:hAnsi="Times New Roman"/>
                <w:b/>
                <w:lang w:eastAsia="ru-RU"/>
              </w:rPr>
            </w:pPr>
          </w:p>
        </w:tc>
      </w:tr>
      <w:tr w:rsidR="000153C4" w:rsidRPr="00EC13E9" w:rsidTr="000153C4">
        <w:trPr>
          <w:trHeight w:val="563"/>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Совместная деятельность детей и взрослого (игровая деятельность, наблюдения, восприятие смысла стихов и сказок)</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16.10-16.30</w:t>
            </w:r>
          </w:p>
          <w:p w:rsidR="000153C4" w:rsidRPr="00EC13E9" w:rsidRDefault="000153C4" w:rsidP="000153C4">
            <w:pPr>
              <w:rPr>
                <w:rFonts w:ascii="Times New Roman" w:hAnsi="Times New Roman"/>
                <w:b/>
                <w:lang w:eastAsia="ru-RU"/>
              </w:rPr>
            </w:pPr>
          </w:p>
        </w:tc>
      </w:tr>
      <w:tr w:rsidR="000153C4" w:rsidRPr="00EC13E9" w:rsidTr="000153C4">
        <w:trPr>
          <w:trHeight w:val="259"/>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Подготовка к прогулке</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16.30-16.40</w:t>
            </w:r>
          </w:p>
        </w:tc>
      </w:tr>
      <w:tr w:rsidR="000153C4" w:rsidRPr="00EC13E9" w:rsidTr="000153C4">
        <w:trPr>
          <w:trHeight w:val="259"/>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Прогулка</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16.40-18.00</w:t>
            </w:r>
          </w:p>
        </w:tc>
      </w:tr>
      <w:tr w:rsidR="000153C4" w:rsidRPr="00EC13E9" w:rsidTr="000153C4">
        <w:trPr>
          <w:trHeight w:val="263"/>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Прогулка с родителями до дома.</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18.00-18.30</w:t>
            </w:r>
          </w:p>
        </w:tc>
      </w:tr>
      <w:tr w:rsidR="000153C4" w:rsidRPr="00EC13E9" w:rsidTr="000153C4">
        <w:trPr>
          <w:trHeight w:val="263"/>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53C4" w:rsidRPr="00EC13E9" w:rsidRDefault="000153C4" w:rsidP="000153C4">
            <w:pPr>
              <w:rPr>
                <w:rFonts w:ascii="Times New Roman" w:hAnsi="Times New Roman"/>
                <w:lang w:eastAsia="ru-RU"/>
              </w:rPr>
            </w:pPr>
            <w:r w:rsidRPr="00EC13E9">
              <w:rPr>
                <w:rFonts w:ascii="Times New Roman" w:hAnsi="Times New Roman"/>
                <w:b/>
                <w:lang w:eastAsia="ru-RU"/>
              </w:rPr>
              <w:t>Дома</w:t>
            </w:r>
          </w:p>
        </w:tc>
      </w:tr>
      <w:tr w:rsidR="000153C4" w:rsidRPr="00EC13E9" w:rsidTr="000153C4">
        <w:trPr>
          <w:trHeight w:val="304"/>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sz w:val="24"/>
                <w:szCs w:val="24"/>
              </w:rPr>
              <w:t>Совместная деятельность детей и взрослого</w:t>
            </w:r>
            <w:r w:rsidRPr="00EC13E9">
              <w:rPr>
                <w:rFonts w:ascii="Times New Roman" w:hAnsi="Times New Roman"/>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18.30-20.00</w:t>
            </w:r>
          </w:p>
        </w:tc>
      </w:tr>
      <w:tr w:rsidR="000153C4" w:rsidRPr="00EC13E9" w:rsidTr="000153C4">
        <w:trPr>
          <w:trHeight w:val="279"/>
        </w:trPr>
        <w:tc>
          <w:tcPr>
            <w:tcW w:w="8364" w:type="dxa"/>
            <w:tcBorders>
              <w:top w:val="single" w:sz="4" w:space="0" w:color="auto"/>
              <w:left w:val="single" w:sz="4" w:space="0" w:color="auto"/>
              <w:bottom w:val="single" w:sz="4" w:space="0" w:color="auto"/>
              <w:right w:val="single" w:sz="4" w:space="0" w:color="auto"/>
            </w:tcBorders>
          </w:tcPr>
          <w:p w:rsidR="000153C4" w:rsidRPr="00EC13E9" w:rsidRDefault="000153C4" w:rsidP="000153C4">
            <w:pPr>
              <w:rPr>
                <w:rFonts w:ascii="Times New Roman" w:hAnsi="Times New Roman"/>
                <w:sz w:val="24"/>
                <w:szCs w:val="24"/>
              </w:rPr>
            </w:pPr>
            <w:r w:rsidRPr="00EC13E9">
              <w:rPr>
                <w:rFonts w:ascii="Times New Roman" w:hAnsi="Times New Roman"/>
                <w:lang w:eastAsia="ru-RU"/>
              </w:rPr>
              <w:t>Подготовка ко сну (самообслуживание и действия с бытовыми предметами).</w:t>
            </w:r>
          </w:p>
        </w:tc>
        <w:tc>
          <w:tcPr>
            <w:tcW w:w="1984" w:type="dxa"/>
            <w:tcBorders>
              <w:top w:val="single" w:sz="4" w:space="0" w:color="auto"/>
              <w:left w:val="single" w:sz="4" w:space="0" w:color="auto"/>
              <w:bottom w:val="single" w:sz="4" w:space="0" w:color="auto"/>
              <w:right w:val="single" w:sz="4" w:space="0" w:color="auto"/>
            </w:tcBorders>
          </w:tcPr>
          <w:p w:rsidR="000153C4" w:rsidRPr="00EC13E9" w:rsidRDefault="000153C4" w:rsidP="000153C4">
            <w:pPr>
              <w:rPr>
                <w:rFonts w:ascii="Times New Roman" w:hAnsi="Times New Roman"/>
                <w:lang w:eastAsia="ru-RU"/>
              </w:rPr>
            </w:pPr>
            <w:r w:rsidRPr="00EC13E9">
              <w:rPr>
                <w:rFonts w:ascii="Times New Roman" w:hAnsi="Times New Roman"/>
                <w:lang w:eastAsia="ru-RU"/>
              </w:rPr>
              <w:t>20.00-20.30</w:t>
            </w:r>
          </w:p>
        </w:tc>
      </w:tr>
      <w:tr w:rsidR="000153C4" w:rsidRPr="00EC13E9" w:rsidTr="000153C4">
        <w:trPr>
          <w:trHeight w:val="280"/>
        </w:trPr>
        <w:tc>
          <w:tcPr>
            <w:tcW w:w="836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lang w:eastAsia="ru-RU"/>
              </w:rPr>
            </w:pPr>
            <w:r w:rsidRPr="00EC13E9">
              <w:rPr>
                <w:rFonts w:ascii="Times New Roman" w:hAnsi="Times New Roman"/>
                <w:lang w:eastAsia="ru-RU"/>
              </w:rPr>
              <w:t>Сон</w:t>
            </w:r>
          </w:p>
        </w:tc>
        <w:tc>
          <w:tcPr>
            <w:tcW w:w="1984" w:type="dxa"/>
            <w:tcBorders>
              <w:top w:val="single" w:sz="4" w:space="0" w:color="auto"/>
              <w:left w:val="single" w:sz="4" w:space="0" w:color="auto"/>
              <w:bottom w:val="single" w:sz="4" w:space="0" w:color="auto"/>
              <w:right w:val="single" w:sz="4" w:space="0" w:color="auto"/>
            </w:tcBorders>
            <w:hideMark/>
          </w:tcPr>
          <w:p w:rsidR="000153C4" w:rsidRPr="00EC13E9" w:rsidRDefault="000153C4" w:rsidP="000153C4">
            <w:pPr>
              <w:rPr>
                <w:rFonts w:ascii="Times New Roman" w:hAnsi="Times New Roman"/>
                <w:b/>
                <w:lang w:eastAsia="ru-RU"/>
              </w:rPr>
            </w:pPr>
            <w:r w:rsidRPr="00EC13E9">
              <w:rPr>
                <w:rFonts w:ascii="Times New Roman" w:hAnsi="Times New Roman"/>
                <w:lang w:eastAsia="ru-RU"/>
              </w:rPr>
              <w:t>20.30-6.30</w:t>
            </w:r>
          </w:p>
        </w:tc>
      </w:tr>
    </w:tbl>
    <w:p w:rsidR="000153C4" w:rsidRPr="00EC13E9" w:rsidRDefault="000153C4" w:rsidP="000153C4">
      <w:pPr>
        <w:spacing w:line="240" w:lineRule="auto"/>
        <w:rPr>
          <w:rFonts w:ascii="Times New Roman" w:eastAsia="Times New Roman" w:hAnsi="Times New Roman"/>
          <w:b/>
          <w:sz w:val="24"/>
          <w:szCs w:val="24"/>
          <w:lang w:eastAsia="ru-RU"/>
        </w:rPr>
      </w:pPr>
      <w:r w:rsidRPr="00EC13E9">
        <w:rPr>
          <w:rFonts w:ascii="Times New Roman" w:eastAsia="Times New Roman" w:hAnsi="Times New Roman"/>
          <w:b/>
          <w:sz w:val="24"/>
          <w:szCs w:val="24"/>
          <w:lang w:eastAsia="ru-RU"/>
        </w:rPr>
        <w:t>При температуре воздуха ниже 15С и скорости ветра более 7м /с продолжительность</w:t>
      </w:r>
    </w:p>
    <w:p w:rsidR="000153C4" w:rsidRPr="00EC13E9" w:rsidRDefault="000153C4" w:rsidP="000153C4">
      <w:pPr>
        <w:spacing w:line="240" w:lineRule="auto"/>
        <w:rPr>
          <w:rFonts w:ascii="Times New Roman" w:eastAsia="Times New Roman" w:hAnsi="Times New Roman"/>
          <w:b/>
          <w:sz w:val="24"/>
          <w:szCs w:val="24"/>
          <w:lang w:eastAsia="ru-RU"/>
        </w:rPr>
      </w:pPr>
      <w:r w:rsidRPr="00EC13E9">
        <w:rPr>
          <w:rFonts w:ascii="Times New Roman" w:eastAsia="Times New Roman" w:hAnsi="Times New Roman"/>
          <w:b/>
          <w:sz w:val="24"/>
          <w:szCs w:val="24"/>
          <w:lang w:eastAsia="ru-RU"/>
        </w:rPr>
        <w:t>прогулки сокращается.</w:t>
      </w:r>
    </w:p>
    <w:p w:rsidR="00957438" w:rsidRPr="003F4B5D" w:rsidRDefault="00657F0B" w:rsidP="003F4B5D">
      <w:pPr>
        <w:tabs>
          <w:tab w:val="left" w:pos="675"/>
        </w:tabs>
        <w:spacing w:line="240" w:lineRule="auto"/>
        <w:rPr>
          <w:rFonts w:ascii="Times New Roman" w:hAnsi="Times New Roman"/>
          <w:sz w:val="28"/>
          <w:szCs w:val="28"/>
        </w:rPr>
      </w:pPr>
      <w:r>
        <w:rPr>
          <w:rFonts w:ascii="Times New Roman" w:hAnsi="Times New Roman"/>
          <w:sz w:val="28"/>
          <w:szCs w:val="28"/>
        </w:rPr>
        <w:tab/>
      </w:r>
    </w:p>
    <w:p w:rsidR="00657F0B" w:rsidRPr="00EC13E9" w:rsidRDefault="00657F0B" w:rsidP="00657F0B">
      <w:pPr>
        <w:spacing w:after="0" w:line="240" w:lineRule="auto"/>
        <w:jc w:val="center"/>
        <w:rPr>
          <w:rFonts w:ascii="Times New Roman" w:eastAsia="Times New Roman" w:hAnsi="Times New Roman"/>
          <w:b/>
          <w:lang w:eastAsia="ru-RU"/>
        </w:rPr>
      </w:pPr>
      <w:r w:rsidRPr="00EC13E9">
        <w:rPr>
          <w:rFonts w:ascii="Times New Roman" w:eastAsia="Times New Roman" w:hAnsi="Times New Roman"/>
          <w:b/>
          <w:lang w:eastAsia="ru-RU"/>
        </w:rPr>
        <w:lastRenderedPageBreak/>
        <w:t xml:space="preserve">Организация  деятельности детей в режиме дня (на </w:t>
      </w:r>
      <w:r>
        <w:rPr>
          <w:rFonts w:ascii="Times New Roman" w:eastAsia="Times New Roman" w:hAnsi="Times New Roman"/>
          <w:b/>
          <w:lang w:eastAsia="ru-RU"/>
        </w:rPr>
        <w:t>теплый</w:t>
      </w:r>
      <w:r w:rsidRPr="00EC13E9">
        <w:rPr>
          <w:rFonts w:ascii="Times New Roman" w:eastAsia="Times New Roman" w:hAnsi="Times New Roman"/>
          <w:b/>
          <w:lang w:eastAsia="ru-RU"/>
        </w:rPr>
        <w:t xml:space="preserve"> период)</w:t>
      </w:r>
    </w:p>
    <w:p w:rsidR="00657F0B" w:rsidRPr="00EC13E9" w:rsidRDefault="00657F0B" w:rsidP="00657F0B">
      <w:pPr>
        <w:spacing w:after="0" w:line="240" w:lineRule="auto"/>
        <w:jc w:val="center"/>
        <w:rPr>
          <w:rFonts w:ascii="Times New Roman" w:hAnsi="Times New Roman"/>
        </w:rPr>
      </w:pPr>
      <w:r w:rsidRPr="00EC13E9">
        <w:rPr>
          <w:rFonts w:ascii="Times New Roman" w:eastAsia="Times New Roman" w:hAnsi="Times New Roman"/>
          <w:b/>
          <w:lang w:eastAsia="ru-RU"/>
        </w:rPr>
        <w:t>1 младшая группа</w:t>
      </w:r>
    </w:p>
    <w:tbl>
      <w:tblPr>
        <w:tblStyle w:val="16"/>
        <w:tblpPr w:leftFromText="180" w:rightFromText="180" w:vertAnchor="page" w:horzAnchor="margin" w:tblpXSpec="center" w:tblpY="2356"/>
        <w:tblW w:w="10348" w:type="dxa"/>
        <w:tblLayout w:type="fixed"/>
        <w:tblLook w:val="01E0"/>
      </w:tblPr>
      <w:tblGrid>
        <w:gridCol w:w="8364"/>
        <w:gridCol w:w="1984"/>
      </w:tblGrid>
      <w:tr w:rsidR="00657F0B" w:rsidRPr="00EC13E9" w:rsidTr="001246E7">
        <w:trPr>
          <w:trHeight w:val="557"/>
        </w:trPr>
        <w:tc>
          <w:tcPr>
            <w:tcW w:w="8364" w:type="dxa"/>
            <w:tcBorders>
              <w:top w:val="single" w:sz="4" w:space="0" w:color="auto"/>
              <w:left w:val="single" w:sz="4" w:space="0" w:color="auto"/>
              <w:bottom w:val="single" w:sz="4" w:space="0" w:color="auto"/>
              <w:right w:val="single" w:sz="4" w:space="0" w:color="auto"/>
            </w:tcBorders>
          </w:tcPr>
          <w:p w:rsidR="00657F0B" w:rsidRPr="00EC13E9" w:rsidRDefault="00657F0B" w:rsidP="001246E7">
            <w:pPr>
              <w:rPr>
                <w:rFonts w:ascii="Times New Roman" w:hAnsi="Times New Roman"/>
                <w:b/>
                <w:lang w:eastAsia="ru-RU"/>
              </w:rPr>
            </w:pPr>
            <w:r w:rsidRPr="00EC13E9">
              <w:rPr>
                <w:rFonts w:ascii="Times New Roman" w:hAnsi="Times New Roman"/>
                <w:b/>
                <w:lang w:eastAsia="ru-RU"/>
              </w:rPr>
              <w:t xml:space="preserve">Деятельность </w:t>
            </w:r>
          </w:p>
        </w:tc>
        <w:tc>
          <w:tcPr>
            <w:tcW w:w="1984" w:type="dxa"/>
            <w:tcBorders>
              <w:top w:val="single" w:sz="4" w:space="0" w:color="auto"/>
              <w:left w:val="single" w:sz="4" w:space="0" w:color="auto"/>
              <w:right w:val="single" w:sz="4" w:space="0" w:color="auto"/>
            </w:tcBorders>
            <w:hideMark/>
          </w:tcPr>
          <w:p w:rsidR="00657F0B" w:rsidRPr="00EC13E9" w:rsidRDefault="00657F0B" w:rsidP="001246E7">
            <w:pPr>
              <w:rPr>
                <w:rFonts w:ascii="Times New Roman" w:hAnsi="Times New Roman"/>
                <w:b/>
                <w:lang w:eastAsia="ru-RU"/>
              </w:rPr>
            </w:pPr>
            <w:r w:rsidRPr="00EC13E9">
              <w:rPr>
                <w:rFonts w:ascii="Times New Roman" w:hAnsi="Times New Roman"/>
                <w:b/>
                <w:lang w:eastAsia="ru-RU"/>
              </w:rPr>
              <w:t>Время в режиме  дня</w:t>
            </w:r>
          </w:p>
        </w:tc>
      </w:tr>
      <w:tr w:rsidR="00657F0B" w:rsidRPr="00EC13E9" w:rsidTr="001246E7">
        <w:trPr>
          <w:trHeight w:val="261"/>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7F0B" w:rsidRPr="00EC13E9" w:rsidRDefault="00657F0B" w:rsidP="001246E7">
            <w:pPr>
              <w:rPr>
                <w:rFonts w:ascii="Times New Roman" w:hAnsi="Times New Roman"/>
                <w:b/>
                <w:lang w:eastAsia="ru-RU"/>
              </w:rPr>
            </w:pPr>
            <w:r w:rsidRPr="00EC13E9">
              <w:rPr>
                <w:rFonts w:ascii="Times New Roman" w:hAnsi="Times New Roman"/>
                <w:b/>
                <w:lang w:eastAsia="ru-RU"/>
              </w:rPr>
              <w:t>Дома</w:t>
            </w:r>
          </w:p>
        </w:tc>
      </w:tr>
      <w:tr w:rsidR="00657F0B" w:rsidRPr="00EC13E9" w:rsidTr="001246E7">
        <w:trPr>
          <w:trHeight w:val="279"/>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Подъем, утренний туалет</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06.30-07.00</w:t>
            </w:r>
          </w:p>
        </w:tc>
      </w:tr>
      <w:tr w:rsidR="00657F0B" w:rsidRPr="00EC13E9" w:rsidTr="001246E7">
        <w:trPr>
          <w:trHeight w:val="269"/>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Прогулка до д/сада</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07.00-07.30</w:t>
            </w:r>
          </w:p>
        </w:tc>
      </w:tr>
      <w:tr w:rsidR="00657F0B" w:rsidRPr="00EC13E9" w:rsidTr="001246E7">
        <w:trPr>
          <w:trHeight w:val="273"/>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7F0B" w:rsidRPr="00EC13E9" w:rsidRDefault="00657F0B" w:rsidP="001246E7">
            <w:pPr>
              <w:rPr>
                <w:rFonts w:ascii="Times New Roman" w:hAnsi="Times New Roman"/>
                <w:b/>
                <w:lang w:eastAsia="ru-RU"/>
              </w:rPr>
            </w:pPr>
            <w:r w:rsidRPr="00EC13E9">
              <w:rPr>
                <w:rFonts w:ascii="Times New Roman" w:hAnsi="Times New Roman"/>
                <w:b/>
                <w:lang w:eastAsia="ru-RU"/>
              </w:rPr>
              <w:t>В детском саду</w:t>
            </w:r>
          </w:p>
        </w:tc>
      </w:tr>
      <w:tr w:rsidR="00657F0B" w:rsidRPr="00EC13E9" w:rsidTr="001246E7">
        <w:trPr>
          <w:trHeight w:val="340"/>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Приём, осмотр, самостоятельная деятельность, совместная деятельность детей и взрослого (игра, наблюдения)</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07.30-08.30</w:t>
            </w:r>
          </w:p>
        </w:tc>
      </w:tr>
      <w:tr w:rsidR="00657F0B" w:rsidRPr="00EC13E9" w:rsidTr="001246E7">
        <w:trPr>
          <w:trHeight w:val="334"/>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Утренняя гимнастика</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08.30- 08.40</w:t>
            </w:r>
          </w:p>
        </w:tc>
      </w:tr>
      <w:tr w:rsidR="00657F0B" w:rsidRPr="00EC13E9" w:rsidTr="001246E7">
        <w:trPr>
          <w:trHeight w:val="566"/>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Подготовка к завтраку, завтрак (самообслуживание,  коммуникативная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08.40-09.10</w:t>
            </w:r>
          </w:p>
        </w:tc>
      </w:tr>
      <w:tr w:rsidR="00657F0B" w:rsidRPr="00EC13E9" w:rsidTr="001246E7">
        <w:trPr>
          <w:trHeight w:val="215"/>
        </w:trPr>
        <w:tc>
          <w:tcPr>
            <w:tcW w:w="8364" w:type="dxa"/>
            <w:tcBorders>
              <w:top w:val="single" w:sz="4" w:space="0" w:color="auto"/>
              <w:left w:val="single" w:sz="4" w:space="0" w:color="auto"/>
              <w:bottom w:val="single" w:sz="4" w:space="0" w:color="auto"/>
              <w:right w:val="single" w:sz="4" w:space="0" w:color="auto"/>
            </w:tcBorders>
          </w:tcPr>
          <w:p w:rsidR="00657F0B" w:rsidRPr="00EC13E9" w:rsidRDefault="00657F0B" w:rsidP="001246E7">
            <w:pPr>
              <w:rPr>
                <w:rFonts w:ascii="Times New Roman" w:hAnsi="Times New Roman"/>
                <w:lang w:eastAsia="ru-RU"/>
              </w:rPr>
            </w:pPr>
            <w:r w:rsidRPr="00EC13E9">
              <w:rPr>
                <w:rFonts w:ascii="Times New Roman" w:hAnsi="Times New Roman"/>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tcPr>
          <w:p w:rsidR="00657F0B" w:rsidRPr="00EC13E9" w:rsidRDefault="00657F0B" w:rsidP="001246E7">
            <w:pPr>
              <w:rPr>
                <w:rFonts w:ascii="Times New Roman" w:hAnsi="Times New Roman"/>
                <w:lang w:eastAsia="ru-RU"/>
              </w:rPr>
            </w:pPr>
            <w:r w:rsidRPr="00EC13E9">
              <w:rPr>
                <w:rFonts w:ascii="Times New Roman" w:hAnsi="Times New Roman"/>
                <w:lang w:eastAsia="ru-RU"/>
              </w:rPr>
              <w:t>09.10-09.20</w:t>
            </w:r>
          </w:p>
        </w:tc>
      </w:tr>
      <w:tr w:rsidR="00657F0B" w:rsidRPr="00EC13E9" w:rsidTr="001246E7">
        <w:trPr>
          <w:trHeight w:val="517"/>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Pr>
                <w:rFonts w:ascii="Times New Roman" w:hAnsi="Times New Roman"/>
                <w:lang w:eastAsia="ru-RU"/>
              </w:rPr>
              <w:t>Восприятие смысла музыки, двигательная активность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09.20-9.30</w:t>
            </w:r>
          </w:p>
          <w:p w:rsidR="00657F0B" w:rsidRPr="00EC13E9" w:rsidRDefault="00657F0B" w:rsidP="00657F0B">
            <w:pPr>
              <w:rPr>
                <w:rFonts w:ascii="Times New Roman" w:hAnsi="Times New Roman"/>
                <w:b/>
                <w:lang w:eastAsia="ru-RU"/>
              </w:rPr>
            </w:pPr>
          </w:p>
        </w:tc>
      </w:tr>
      <w:tr w:rsidR="00657F0B" w:rsidRPr="00EC13E9" w:rsidTr="001246E7">
        <w:trPr>
          <w:trHeight w:val="202"/>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val="en-US" w:eastAsia="ru-RU"/>
              </w:rPr>
              <w:t>II</w:t>
            </w:r>
            <w:r w:rsidRPr="00EC13E9">
              <w:rPr>
                <w:rFonts w:ascii="Times New Roman" w:hAnsi="Times New Roman"/>
                <w:lang w:eastAsia="ru-RU"/>
              </w:rPr>
              <w:t xml:space="preserve"> завтрак</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657F0B">
            <w:pPr>
              <w:rPr>
                <w:rFonts w:ascii="Times New Roman" w:hAnsi="Times New Roman"/>
                <w:lang w:eastAsia="ru-RU"/>
              </w:rPr>
            </w:pPr>
            <w:r w:rsidRPr="00EC13E9">
              <w:rPr>
                <w:rFonts w:ascii="Times New Roman" w:hAnsi="Times New Roman"/>
                <w:lang w:eastAsia="ru-RU"/>
              </w:rPr>
              <w:t>09.</w:t>
            </w:r>
            <w:r>
              <w:rPr>
                <w:rFonts w:ascii="Times New Roman" w:hAnsi="Times New Roman"/>
                <w:lang w:eastAsia="ru-RU"/>
              </w:rPr>
              <w:t>30-</w:t>
            </w:r>
            <w:r w:rsidRPr="00EC13E9">
              <w:rPr>
                <w:rFonts w:ascii="Times New Roman" w:hAnsi="Times New Roman"/>
                <w:lang w:eastAsia="ru-RU"/>
              </w:rPr>
              <w:t>09.</w:t>
            </w:r>
            <w:r>
              <w:rPr>
                <w:rFonts w:ascii="Times New Roman" w:hAnsi="Times New Roman"/>
                <w:lang w:eastAsia="ru-RU"/>
              </w:rPr>
              <w:t>4</w:t>
            </w:r>
            <w:r w:rsidRPr="00EC13E9">
              <w:rPr>
                <w:rFonts w:ascii="Times New Roman" w:hAnsi="Times New Roman"/>
                <w:lang w:eastAsia="ru-RU"/>
              </w:rPr>
              <w:t>0</w:t>
            </w:r>
          </w:p>
        </w:tc>
      </w:tr>
      <w:tr w:rsidR="00657F0B" w:rsidRPr="00EC13E9" w:rsidTr="001246E7">
        <w:trPr>
          <w:trHeight w:val="234"/>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Подготовка к прогулке</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657F0B">
            <w:pPr>
              <w:rPr>
                <w:rFonts w:ascii="Times New Roman" w:hAnsi="Times New Roman"/>
                <w:lang w:eastAsia="ru-RU"/>
              </w:rPr>
            </w:pPr>
            <w:r w:rsidRPr="00EC13E9">
              <w:rPr>
                <w:rFonts w:ascii="Times New Roman" w:hAnsi="Times New Roman"/>
                <w:lang w:eastAsia="ru-RU"/>
              </w:rPr>
              <w:t>09.</w:t>
            </w:r>
            <w:r>
              <w:rPr>
                <w:rFonts w:ascii="Times New Roman" w:hAnsi="Times New Roman"/>
                <w:lang w:eastAsia="ru-RU"/>
              </w:rPr>
              <w:t>40-09.50</w:t>
            </w:r>
          </w:p>
        </w:tc>
      </w:tr>
      <w:tr w:rsidR="00657F0B" w:rsidRPr="00EC13E9" w:rsidTr="001246E7">
        <w:trPr>
          <w:trHeight w:val="1029"/>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 xml:space="preserve">ПРОГУЛКА </w:t>
            </w:r>
          </w:p>
          <w:p w:rsidR="00657F0B" w:rsidRPr="00EC13E9" w:rsidRDefault="00657F0B" w:rsidP="001246E7">
            <w:pPr>
              <w:rPr>
                <w:rFonts w:ascii="Times New Roman" w:hAnsi="Times New Roman"/>
                <w:lang w:eastAsia="ru-RU"/>
              </w:rPr>
            </w:pPr>
            <w:r w:rsidRPr="00EC13E9">
              <w:rPr>
                <w:rFonts w:ascii="Times New Roman" w:hAnsi="Times New Roman"/>
                <w:lang w:eastAsia="ru-RU"/>
              </w:rPr>
              <w:t>самостоятельная деятельность детей</w:t>
            </w:r>
          </w:p>
          <w:p w:rsidR="00657F0B" w:rsidRPr="00EC13E9" w:rsidRDefault="00657F0B" w:rsidP="001246E7">
            <w:pPr>
              <w:rPr>
                <w:rFonts w:ascii="Times New Roman" w:hAnsi="Times New Roman"/>
                <w:lang w:eastAsia="ru-RU"/>
              </w:rPr>
            </w:pPr>
            <w:r w:rsidRPr="00EC13E9">
              <w:rPr>
                <w:rFonts w:ascii="Times New Roman" w:hAnsi="Times New Roman"/>
                <w:lang w:eastAsia="ru-RU"/>
              </w:rPr>
              <w:t>совместная деятельность взрослого и ребенка</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Pr>
                <w:rFonts w:ascii="Times New Roman" w:hAnsi="Times New Roman"/>
                <w:lang w:eastAsia="ru-RU"/>
              </w:rPr>
              <w:t>09.50-11.40</w:t>
            </w:r>
          </w:p>
          <w:p w:rsidR="00657F0B" w:rsidRPr="00EC13E9" w:rsidRDefault="00657F0B" w:rsidP="001246E7">
            <w:pPr>
              <w:rPr>
                <w:rFonts w:ascii="Times New Roman" w:hAnsi="Times New Roman"/>
                <w:b/>
                <w:lang w:eastAsia="ru-RU"/>
              </w:rPr>
            </w:pPr>
          </w:p>
        </w:tc>
      </w:tr>
      <w:tr w:rsidR="00657F0B" w:rsidRPr="00EC13E9" w:rsidTr="001246E7">
        <w:trPr>
          <w:trHeight w:val="597"/>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657F0B">
            <w:pPr>
              <w:rPr>
                <w:rFonts w:ascii="Times New Roman" w:hAnsi="Times New Roman"/>
                <w:lang w:eastAsia="ru-RU"/>
              </w:rPr>
            </w:pPr>
            <w:r w:rsidRPr="00EC13E9">
              <w:rPr>
                <w:rFonts w:ascii="Times New Roman" w:hAnsi="Times New Roman"/>
                <w:lang w:eastAsia="ru-RU"/>
              </w:rPr>
              <w:t>Возвращение с прогулки, подготовка к обеду</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11.</w:t>
            </w:r>
            <w:r>
              <w:rPr>
                <w:rFonts w:ascii="Times New Roman" w:hAnsi="Times New Roman"/>
                <w:lang w:eastAsia="ru-RU"/>
              </w:rPr>
              <w:t>40</w:t>
            </w:r>
            <w:r w:rsidRPr="00EC13E9">
              <w:rPr>
                <w:rFonts w:ascii="Times New Roman" w:hAnsi="Times New Roman"/>
                <w:lang w:eastAsia="ru-RU"/>
              </w:rPr>
              <w:t>-11.50</w:t>
            </w:r>
          </w:p>
          <w:p w:rsidR="00657F0B" w:rsidRPr="00EC13E9" w:rsidRDefault="00657F0B" w:rsidP="001246E7">
            <w:pPr>
              <w:rPr>
                <w:rFonts w:ascii="Times New Roman" w:hAnsi="Times New Roman"/>
                <w:b/>
                <w:lang w:eastAsia="ru-RU"/>
              </w:rPr>
            </w:pPr>
          </w:p>
        </w:tc>
      </w:tr>
      <w:tr w:rsidR="00657F0B" w:rsidRPr="00EC13E9" w:rsidTr="001246E7">
        <w:trPr>
          <w:trHeight w:val="597"/>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657F0B">
            <w:pPr>
              <w:rPr>
                <w:rFonts w:ascii="Times New Roman" w:hAnsi="Times New Roman"/>
                <w:lang w:eastAsia="ru-RU"/>
              </w:rPr>
            </w:pPr>
            <w:r>
              <w:rPr>
                <w:rFonts w:ascii="Times New Roman" w:hAnsi="Times New Roman"/>
                <w:lang w:eastAsia="ru-RU"/>
              </w:rPr>
              <w:t>О</w:t>
            </w:r>
            <w:r w:rsidRPr="00EC13E9">
              <w:rPr>
                <w:rFonts w:ascii="Times New Roman" w:hAnsi="Times New Roman"/>
                <w:lang w:eastAsia="ru-RU"/>
              </w:rPr>
              <w:t xml:space="preserve">бед </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Pr>
                <w:rFonts w:ascii="Times New Roman" w:hAnsi="Times New Roman"/>
                <w:lang w:eastAsia="ru-RU"/>
              </w:rPr>
              <w:t>11.50-12.20</w:t>
            </w:r>
          </w:p>
        </w:tc>
      </w:tr>
      <w:tr w:rsidR="00657F0B" w:rsidRPr="00EC13E9" w:rsidTr="001246E7">
        <w:trPr>
          <w:trHeight w:val="560"/>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Подготовка ко сну (самообслуживание и де</w:t>
            </w:r>
            <w:r>
              <w:rPr>
                <w:rFonts w:ascii="Times New Roman" w:hAnsi="Times New Roman"/>
                <w:lang w:eastAsia="ru-RU"/>
              </w:rPr>
              <w:t>йствия с бытовыми предметами)</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Pr>
                <w:rFonts w:ascii="Times New Roman" w:hAnsi="Times New Roman"/>
                <w:lang w:eastAsia="ru-RU"/>
              </w:rPr>
              <w:t>12.20-12.30</w:t>
            </w:r>
          </w:p>
          <w:p w:rsidR="00657F0B" w:rsidRPr="00EC13E9" w:rsidRDefault="00657F0B" w:rsidP="001246E7">
            <w:pPr>
              <w:rPr>
                <w:rFonts w:ascii="Times New Roman" w:hAnsi="Times New Roman"/>
                <w:b/>
                <w:lang w:eastAsia="ru-RU"/>
              </w:rPr>
            </w:pPr>
          </w:p>
        </w:tc>
      </w:tr>
      <w:tr w:rsidR="00657F0B" w:rsidRPr="00EC13E9" w:rsidTr="001246E7">
        <w:trPr>
          <w:trHeight w:val="270"/>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 xml:space="preserve">Дневной сон  </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657F0B">
            <w:pPr>
              <w:rPr>
                <w:rFonts w:ascii="Times New Roman" w:hAnsi="Times New Roman"/>
                <w:lang w:eastAsia="ru-RU"/>
              </w:rPr>
            </w:pPr>
            <w:r w:rsidRPr="00EC13E9">
              <w:rPr>
                <w:rFonts w:ascii="Times New Roman" w:hAnsi="Times New Roman"/>
                <w:lang w:eastAsia="ru-RU"/>
              </w:rPr>
              <w:t>12.</w:t>
            </w:r>
            <w:r>
              <w:rPr>
                <w:rFonts w:ascii="Times New Roman" w:hAnsi="Times New Roman"/>
                <w:lang w:eastAsia="ru-RU"/>
              </w:rPr>
              <w:t>3</w:t>
            </w:r>
            <w:r w:rsidRPr="00EC13E9">
              <w:rPr>
                <w:rFonts w:ascii="Times New Roman" w:hAnsi="Times New Roman"/>
                <w:lang w:eastAsia="ru-RU"/>
              </w:rPr>
              <w:t>0-15.</w:t>
            </w:r>
            <w:r>
              <w:rPr>
                <w:rFonts w:ascii="Times New Roman" w:hAnsi="Times New Roman"/>
                <w:lang w:eastAsia="ru-RU"/>
              </w:rPr>
              <w:t>0</w:t>
            </w:r>
            <w:r w:rsidRPr="00EC13E9">
              <w:rPr>
                <w:rFonts w:ascii="Times New Roman" w:hAnsi="Times New Roman"/>
                <w:lang w:eastAsia="ru-RU"/>
              </w:rPr>
              <w:t>0</w:t>
            </w:r>
          </w:p>
        </w:tc>
      </w:tr>
      <w:tr w:rsidR="00657F0B" w:rsidRPr="00EC13E9" w:rsidTr="001246E7">
        <w:trPr>
          <w:trHeight w:val="277"/>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B51FDE">
            <w:pPr>
              <w:rPr>
                <w:rFonts w:ascii="Times New Roman" w:hAnsi="Times New Roman"/>
                <w:lang w:eastAsia="ru-RU"/>
              </w:rPr>
            </w:pPr>
            <w:r w:rsidRPr="00EC13E9">
              <w:rPr>
                <w:rFonts w:ascii="Times New Roman" w:hAnsi="Times New Roman"/>
                <w:lang w:eastAsia="ru-RU"/>
              </w:rPr>
              <w:t>Подъем, водные, воздушные процедуры, гимнастика после сна.</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657F0B">
            <w:pPr>
              <w:rPr>
                <w:rFonts w:ascii="Times New Roman" w:hAnsi="Times New Roman"/>
                <w:lang w:eastAsia="ru-RU"/>
              </w:rPr>
            </w:pPr>
            <w:r w:rsidRPr="00EC13E9">
              <w:rPr>
                <w:rFonts w:ascii="Times New Roman" w:hAnsi="Times New Roman"/>
                <w:lang w:eastAsia="ru-RU"/>
              </w:rPr>
              <w:t>15.</w:t>
            </w:r>
            <w:r>
              <w:rPr>
                <w:rFonts w:ascii="Times New Roman" w:hAnsi="Times New Roman"/>
                <w:lang w:eastAsia="ru-RU"/>
              </w:rPr>
              <w:t>0</w:t>
            </w:r>
            <w:r w:rsidRPr="00EC13E9">
              <w:rPr>
                <w:rFonts w:ascii="Times New Roman" w:hAnsi="Times New Roman"/>
                <w:lang w:eastAsia="ru-RU"/>
              </w:rPr>
              <w:t>0-15.</w:t>
            </w:r>
            <w:r>
              <w:rPr>
                <w:rFonts w:ascii="Times New Roman" w:hAnsi="Times New Roman"/>
                <w:lang w:eastAsia="ru-RU"/>
              </w:rPr>
              <w:t>15</w:t>
            </w:r>
          </w:p>
        </w:tc>
      </w:tr>
      <w:tr w:rsidR="00657F0B" w:rsidRPr="00EC13E9" w:rsidTr="001246E7">
        <w:trPr>
          <w:trHeight w:val="562"/>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B51FDE" w:rsidP="00B51FDE">
            <w:pPr>
              <w:rPr>
                <w:rFonts w:ascii="Times New Roman" w:hAnsi="Times New Roman"/>
                <w:lang w:eastAsia="ru-RU"/>
              </w:rPr>
            </w:pPr>
            <w:r>
              <w:rPr>
                <w:rFonts w:ascii="Times New Roman" w:hAnsi="Times New Roman"/>
                <w:lang w:eastAsia="ru-RU"/>
              </w:rPr>
              <w:t>Восприятие смысла сказок и стихотворений, самостоятельная и организованная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15.</w:t>
            </w:r>
            <w:r w:rsidR="00B51FDE">
              <w:rPr>
                <w:rFonts w:ascii="Times New Roman" w:hAnsi="Times New Roman"/>
                <w:lang w:eastAsia="ru-RU"/>
              </w:rPr>
              <w:t>15</w:t>
            </w:r>
            <w:r w:rsidRPr="00EC13E9">
              <w:rPr>
                <w:rFonts w:ascii="Times New Roman" w:hAnsi="Times New Roman"/>
                <w:lang w:eastAsia="ru-RU"/>
              </w:rPr>
              <w:t>-15.</w:t>
            </w:r>
            <w:r w:rsidR="00B51FDE">
              <w:rPr>
                <w:rFonts w:ascii="Times New Roman" w:hAnsi="Times New Roman"/>
                <w:lang w:eastAsia="ru-RU"/>
              </w:rPr>
              <w:t>5</w:t>
            </w:r>
            <w:r w:rsidRPr="00EC13E9">
              <w:rPr>
                <w:rFonts w:ascii="Times New Roman" w:hAnsi="Times New Roman"/>
                <w:lang w:eastAsia="ru-RU"/>
              </w:rPr>
              <w:t>0</w:t>
            </w:r>
          </w:p>
          <w:p w:rsidR="00657F0B" w:rsidRPr="00EC13E9" w:rsidRDefault="00657F0B" w:rsidP="001246E7">
            <w:pPr>
              <w:rPr>
                <w:rFonts w:ascii="Times New Roman" w:hAnsi="Times New Roman"/>
                <w:b/>
                <w:lang w:eastAsia="ru-RU"/>
              </w:rPr>
            </w:pPr>
          </w:p>
        </w:tc>
      </w:tr>
      <w:tr w:rsidR="00657F0B" w:rsidRPr="00EC13E9" w:rsidTr="001246E7">
        <w:trPr>
          <w:trHeight w:val="562"/>
        </w:trPr>
        <w:tc>
          <w:tcPr>
            <w:tcW w:w="8364" w:type="dxa"/>
            <w:tcBorders>
              <w:top w:val="single" w:sz="4" w:space="0" w:color="auto"/>
              <w:left w:val="single" w:sz="4" w:space="0" w:color="auto"/>
              <w:bottom w:val="single" w:sz="4" w:space="0" w:color="auto"/>
              <w:right w:val="single" w:sz="4" w:space="0" w:color="auto"/>
            </w:tcBorders>
          </w:tcPr>
          <w:p w:rsidR="00657F0B" w:rsidRPr="00EC13E9" w:rsidRDefault="00B51FDE" w:rsidP="00B51FDE">
            <w:pPr>
              <w:rPr>
                <w:rFonts w:ascii="Times New Roman" w:hAnsi="Times New Roman"/>
                <w:lang w:eastAsia="ru-RU"/>
              </w:rPr>
            </w:pPr>
            <w:r w:rsidRPr="00EC13E9">
              <w:rPr>
                <w:rFonts w:ascii="Times New Roman" w:hAnsi="Times New Roman"/>
                <w:lang w:eastAsia="ru-RU"/>
              </w:rPr>
              <w:t>Подготовка к полднику, полдник (уплотненный): (самообслуживание и действия с бытовыми предметами, коммуникативная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657F0B" w:rsidRPr="00EC13E9" w:rsidRDefault="00657F0B" w:rsidP="00B51FDE">
            <w:pPr>
              <w:rPr>
                <w:rFonts w:ascii="Times New Roman" w:hAnsi="Times New Roman"/>
                <w:lang w:eastAsia="ru-RU"/>
              </w:rPr>
            </w:pPr>
            <w:r w:rsidRPr="00EC13E9">
              <w:rPr>
                <w:rFonts w:ascii="Times New Roman" w:hAnsi="Times New Roman"/>
                <w:lang w:eastAsia="ru-RU"/>
              </w:rPr>
              <w:t>15.</w:t>
            </w:r>
            <w:r w:rsidR="00B51FDE">
              <w:rPr>
                <w:rFonts w:ascii="Times New Roman" w:hAnsi="Times New Roman"/>
                <w:lang w:eastAsia="ru-RU"/>
              </w:rPr>
              <w:t>5</w:t>
            </w:r>
            <w:r w:rsidRPr="00EC13E9">
              <w:rPr>
                <w:rFonts w:ascii="Times New Roman" w:hAnsi="Times New Roman"/>
                <w:lang w:eastAsia="ru-RU"/>
              </w:rPr>
              <w:t>0-1</w:t>
            </w:r>
            <w:r w:rsidR="00B51FDE">
              <w:rPr>
                <w:rFonts w:ascii="Times New Roman" w:hAnsi="Times New Roman"/>
                <w:lang w:eastAsia="ru-RU"/>
              </w:rPr>
              <w:t>6.00</w:t>
            </w:r>
          </w:p>
        </w:tc>
      </w:tr>
      <w:tr w:rsidR="00657F0B" w:rsidRPr="00EC13E9" w:rsidTr="001246E7">
        <w:trPr>
          <w:trHeight w:val="556"/>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B51FDE" w:rsidP="00B51FDE">
            <w:pPr>
              <w:rPr>
                <w:rFonts w:ascii="Times New Roman" w:hAnsi="Times New Roman"/>
                <w:lang w:eastAsia="ru-RU"/>
              </w:rPr>
            </w:pPr>
            <w:r w:rsidRPr="00EC13E9">
              <w:rPr>
                <w:rFonts w:ascii="Times New Roman" w:hAnsi="Times New Roman"/>
                <w:lang w:eastAsia="ru-RU"/>
              </w:rPr>
              <w:t>Подготовка к прогулке</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B51FDE" w:rsidP="001246E7">
            <w:pPr>
              <w:rPr>
                <w:rFonts w:ascii="Times New Roman" w:hAnsi="Times New Roman"/>
                <w:lang w:eastAsia="ru-RU"/>
              </w:rPr>
            </w:pPr>
            <w:r>
              <w:rPr>
                <w:rFonts w:ascii="Times New Roman" w:hAnsi="Times New Roman"/>
                <w:lang w:eastAsia="ru-RU"/>
              </w:rPr>
              <w:t>16.00</w:t>
            </w:r>
            <w:r w:rsidR="00657F0B" w:rsidRPr="00EC13E9">
              <w:rPr>
                <w:rFonts w:ascii="Times New Roman" w:hAnsi="Times New Roman"/>
                <w:lang w:eastAsia="ru-RU"/>
              </w:rPr>
              <w:t>-16.10</w:t>
            </w:r>
          </w:p>
          <w:p w:rsidR="00657F0B" w:rsidRPr="00EC13E9" w:rsidRDefault="00657F0B" w:rsidP="001246E7">
            <w:pPr>
              <w:rPr>
                <w:rFonts w:ascii="Times New Roman" w:hAnsi="Times New Roman"/>
                <w:b/>
                <w:lang w:eastAsia="ru-RU"/>
              </w:rPr>
            </w:pPr>
          </w:p>
        </w:tc>
      </w:tr>
      <w:tr w:rsidR="00657F0B" w:rsidRPr="00EC13E9" w:rsidTr="00B51FDE">
        <w:trPr>
          <w:trHeight w:val="189"/>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B51FDE" w:rsidP="00B51FDE">
            <w:pPr>
              <w:rPr>
                <w:rFonts w:ascii="Times New Roman" w:hAnsi="Times New Roman"/>
                <w:lang w:eastAsia="ru-RU"/>
              </w:rPr>
            </w:pPr>
            <w:r w:rsidRPr="00EC13E9">
              <w:rPr>
                <w:rFonts w:ascii="Times New Roman" w:hAnsi="Times New Roman"/>
                <w:lang w:eastAsia="ru-RU"/>
              </w:rPr>
              <w:t>Прогулка</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B51FDE">
            <w:pPr>
              <w:rPr>
                <w:rFonts w:ascii="Times New Roman" w:hAnsi="Times New Roman"/>
                <w:lang w:eastAsia="ru-RU"/>
              </w:rPr>
            </w:pPr>
            <w:r w:rsidRPr="00EC13E9">
              <w:rPr>
                <w:rFonts w:ascii="Times New Roman" w:hAnsi="Times New Roman"/>
                <w:lang w:eastAsia="ru-RU"/>
              </w:rPr>
              <w:t>16.</w:t>
            </w:r>
            <w:r w:rsidR="00B51FDE">
              <w:rPr>
                <w:rFonts w:ascii="Times New Roman" w:hAnsi="Times New Roman"/>
                <w:lang w:eastAsia="ru-RU"/>
              </w:rPr>
              <w:t>1</w:t>
            </w:r>
            <w:r w:rsidRPr="00EC13E9">
              <w:rPr>
                <w:rFonts w:ascii="Times New Roman" w:hAnsi="Times New Roman"/>
                <w:lang w:eastAsia="ru-RU"/>
              </w:rPr>
              <w:t>0-1</w:t>
            </w:r>
            <w:r w:rsidR="00B51FDE">
              <w:rPr>
                <w:rFonts w:ascii="Times New Roman" w:hAnsi="Times New Roman"/>
                <w:lang w:eastAsia="ru-RU"/>
              </w:rPr>
              <w:t>8.00</w:t>
            </w:r>
          </w:p>
        </w:tc>
      </w:tr>
      <w:tr w:rsidR="00657F0B" w:rsidRPr="00EC13E9" w:rsidTr="001246E7">
        <w:trPr>
          <w:trHeight w:val="263"/>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7F0B" w:rsidRPr="00EC13E9" w:rsidRDefault="00657F0B" w:rsidP="001246E7">
            <w:pPr>
              <w:rPr>
                <w:rFonts w:ascii="Times New Roman" w:hAnsi="Times New Roman"/>
                <w:lang w:eastAsia="ru-RU"/>
              </w:rPr>
            </w:pPr>
            <w:r w:rsidRPr="00EC13E9">
              <w:rPr>
                <w:rFonts w:ascii="Times New Roman" w:hAnsi="Times New Roman"/>
                <w:b/>
                <w:lang w:eastAsia="ru-RU"/>
              </w:rPr>
              <w:t>Дома</w:t>
            </w:r>
          </w:p>
        </w:tc>
      </w:tr>
      <w:tr w:rsidR="00657F0B" w:rsidRPr="00EC13E9" w:rsidTr="001246E7">
        <w:trPr>
          <w:trHeight w:val="304"/>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B51FDE" w:rsidP="001246E7">
            <w:pPr>
              <w:rPr>
                <w:rFonts w:ascii="Times New Roman" w:hAnsi="Times New Roman"/>
                <w:lang w:eastAsia="ru-RU"/>
              </w:rPr>
            </w:pPr>
            <w:r>
              <w:rPr>
                <w:rFonts w:ascii="Times New Roman" w:hAnsi="Times New Roman"/>
                <w:sz w:val="24"/>
                <w:szCs w:val="24"/>
              </w:rPr>
              <w:t>Прогулка, с</w:t>
            </w:r>
            <w:r w:rsidR="00657F0B" w:rsidRPr="00EC13E9">
              <w:rPr>
                <w:rFonts w:ascii="Times New Roman" w:hAnsi="Times New Roman"/>
                <w:sz w:val="24"/>
                <w:szCs w:val="24"/>
              </w:rPr>
              <w:t>овместная деятельность детей и взрослого</w:t>
            </w:r>
            <w:r w:rsidR="00657F0B" w:rsidRPr="00EC13E9">
              <w:rPr>
                <w:rFonts w:ascii="Times New Roman" w:hAnsi="Times New Roman"/>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B51FDE">
            <w:pPr>
              <w:rPr>
                <w:rFonts w:ascii="Times New Roman" w:hAnsi="Times New Roman"/>
                <w:lang w:eastAsia="ru-RU"/>
              </w:rPr>
            </w:pPr>
            <w:r w:rsidRPr="00EC13E9">
              <w:rPr>
                <w:rFonts w:ascii="Times New Roman" w:hAnsi="Times New Roman"/>
                <w:lang w:eastAsia="ru-RU"/>
              </w:rPr>
              <w:t>18.</w:t>
            </w:r>
            <w:r w:rsidR="00B51FDE">
              <w:rPr>
                <w:rFonts w:ascii="Times New Roman" w:hAnsi="Times New Roman"/>
                <w:lang w:eastAsia="ru-RU"/>
              </w:rPr>
              <w:t>0</w:t>
            </w:r>
            <w:r w:rsidRPr="00EC13E9">
              <w:rPr>
                <w:rFonts w:ascii="Times New Roman" w:hAnsi="Times New Roman"/>
                <w:lang w:eastAsia="ru-RU"/>
              </w:rPr>
              <w:t>0-20.00</w:t>
            </w:r>
          </w:p>
        </w:tc>
      </w:tr>
      <w:tr w:rsidR="00657F0B" w:rsidRPr="00EC13E9" w:rsidTr="001246E7">
        <w:trPr>
          <w:trHeight w:val="279"/>
        </w:trPr>
        <w:tc>
          <w:tcPr>
            <w:tcW w:w="8364" w:type="dxa"/>
            <w:tcBorders>
              <w:top w:val="single" w:sz="4" w:space="0" w:color="auto"/>
              <w:left w:val="single" w:sz="4" w:space="0" w:color="auto"/>
              <w:bottom w:val="single" w:sz="4" w:space="0" w:color="auto"/>
              <w:right w:val="single" w:sz="4" w:space="0" w:color="auto"/>
            </w:tcBorders>
          </w:tcPr>
          <w:p w:rsidR="00657F0B" w:rsidRPr="00EC13E9" w:rsidRDefault="00657F0B" w:rsidP="001246E7">
            <w:pPr>
              <w:rPr>
                <w:rFonts w:ascii="Times New Roman" w:hAnsi="Times New Roman"/>
                <w:sz w:val="24"/>
                <w:szCs w:val="24"/>
              </w:rPr>
            </w:pPr>
            <w:r w:rsidRPr="00EC13E9">
              <w:rPr>
                <w:rFonts w:ascii="Times New Roman" w:hAnsi="Times New Roman"/>
                <w:lang w:eastAsia="ru-RU"/>
              </w:rPr>
              <w:t>Подготовка ко сну (самообслуживание и действия с бытовыми предметами).</w:t>
            </w:r>
          </w:p>
        </w:tc>
        <w:tc>
          <w:tcPr>
            <w:tcW w:w="1984" w:type="dxa"/>
            <w:tcBorders>
              <w:top w:val="single" w:sz="4" w:space="0" w:color="auto"/>
              <w:left w:val="single" w:sz="4" w:space="0" w:color="auto"/>
              <w:bottom w:val="single" w:sz="4" w:space="0" w:color="auto"/>
              <w:right w:val="single" w:sz="4" w:space="0" w:color="auto"/>
            </w:tcBorders>
          </w:tcPr>
          <w:p w:rsidR="00657F0B" w:rsidRPr="00EC13E9" w:rsidRDefault="00657F0B" w:rsidP="001246E7">
            <w:pPr>
              <w:rPr>
                <w:rFonts w:ascii="Times New Roman" w:hAnsi="Times New Roman"/>
                <w:lang w:eastAsia="ru-RU"/>
              </w:rPr>
            </w:pPr>
            <w:r w:rsidRPr="00EC13E9">
              <w:rPr>
                <w:rFonts w:ascii="Times New Roman" w:hAnsi="Times New Roman"/>
                <w:lang w:eastAsia="ru-RU"/>
              </w:rPr>
              <w:t>20.00-20.30</w:t>
            </w:r>
          </w:p>
        </w:tc>
      </w:tr>
      <w:tr w:rsidR="00657F0B" w:rsidRPr="00EC13E9" w:rsidTr="001246E7">
        <w:trPr>
          <w:trHeight w:val="280"/>
        </w:trPr>
        <w:tc>
          <w:tcPr>
            <w:tcW w:w="836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lang w:eastAsia="ru-RU"/>
              </w:rPr>
            </w:pPr>
            <w:r w:rsidRPr="00EC13E9">
              <w:rPr>
                <w:rFonts w:ascii="Times New Roman" w:hAnsi="Times New Roman"/>
                <w:lang w:eastAsia="ru-RU"/>
              </w:rPr>
              <w:t>Сон</w:t>
            </w:r>
          </w:p>
        </w:tc>
        <w:tc>
          <w:tcPr>
            <w:tcW w:w="1984" w:type="dxa"/>
            <w:tcBorders>
              <w:top w:val="single" w:sz="4" w:space="0" w:color="auto"/>
              <w:left w:val="single" w:sz="4" w:space="0" w:color="auto"/>
              <w:bottom w:val="single" w:sz="4" w:space="0" w:color="auto"/>
              <w:right w:val="single" w:sz="4" w:space="0" w:color="auto"/>
            </w:tcBorders>
            <w:hideMark/>
          </w:tcPr>
          <w:p w:rsidR="00657F0B" w:rsidRPr="00EC13E9" w:rsidRDefault="00657F0B" w:rsidP="001246E7">
            <w:pPr>
              <w:rPr>
                <w:rFonts w:ascii="Times New Roman" w:hAnsi="Times New Roman"/>
                <w:b/>
                <w:lang w:eastAsia="ru-RU"/>
              </w:rPr>
            </w:pPr>
            <w:r w:rsidRPr="00EC13E9">
              <w:rPr>
                <w:rFonts w:ascii="Times New Roman" w:hAnsi="Times New Roman"/>
                <w:lang w:eastAsia="ru-RU"/>
              </w:rPr>
              <w:t>20.30-6.30</w:t>
            </w:r>
          </w:p>
        </w:tc>
      </w:tr>
    </w:tbl>
    <w:p w:rsidR="00657F0B" w:rsidRDefault="00657F0B" w:rsidP="00657F0B">
      <w:pPr>
        <w:tabs>
          <w:tab w:val="left" w:pos="675"/>
        </w:tabs>
        <w:spacing w:line="240" w:lineRule="auto"/>
        <w:rPr>
          <w:rFonts w:ascii="Times New Roman" w:hAnsi="Times New Roman"/>
          <w:sz w:val="28"/>
          <w:szCs w:val="28"/>
        </w:rPr>
      </w:pPr>
    </w:p>
    <w:p w:rsidR="00657F0B" w:rsidRDefault="00657F0B" w:rsidP="00657F0B">
      <w:pPr>
        <w:tabs>
          <w:tab w:val="left" w:pos="675"/>
        </w:tabs>
        <w:spacing w:line="240" w:lineRule="auto"/>
        <w:rPr>
          <w:rFonts w:ascii="Times New Roman" w:hAnsi="Times New Roman"/>
          <w:sz w:val="28"/>
          <w:szCs w:val="28"/>
        </w:rPr>
      </w:pPr>
    </w:p>
    <w:p w:rsidR="00B51FDE" w:rsidRDefault="00B51FDE" w:rsidP="00657F0B">
      <w:pPr>
        <w:tabs>
          <w:tab w:val="left" w:pos="675"/>
        </w:tabs>
        <w:spacing w:line="240" w:lineRule="auto"/>
        <w:rPr>
          <w:rFonts w:ascii="Times New Roman" w:hAnsi="Times New Roman"/>
          <w:sz w:val="28"/>
          <w:szCs w:val="28"/>
        </w:rPr>
      </w:pPr>
    </w:p>
    <w:p w:rsidR="00B51FDE" w:rsidRPr="00EC13E9" w:rsidRDefault="00B51FDE" w:rsidP="00657F0B">
      <w:pPr>
        <w:tabs>
          <w:tab w:val="left" w:pos="675"/>
        </w:tabs>
        <w:spacing w:line="240" w:lineRule="auto"/>
        <w:rPr>
          <w:rFonts w:ascii="Times New Roman" w:hAnsi="Times New Roman"/>
          <w:sz w:val="28"/>
          <w:szCs w:val="28"/>
        </w:rPr>
      </w:pPr>
    </w:p>
    <w:tbl>
      <w:tblPr>
        <w:tblStyle w:val="16"/>
        <w:tblpPr w:leftFromText="180" w:rightFromText="180" w:vertAnchor="page" w:horzAnchor="margin" w:tblpY="1636"/>
        <w:tblW w:w="9889" w:type="dxa"/>
        <w:tblLayout w:type="fixed"/>
        <w:tblLook w:val="01E0"/>
      </w:tblPr>
      <w:tblGrid>
        <w:gridCol w:w="8046"/>
        <w:gridCol w:w="1843"/>
      </w:tblGrid>
      <w:tr w:rsidR="00B51FDE" w:rsidRPr="00EC13E9" w:rsidTr="00B51FDE">
        <w:trPr>
          <w:trHeight w:val="274"/>
        </w:trPr>
        <w:tc>
          <w:tcPr>
            <w:tcW w:w="8046" w:type="dxa"/>
            <w:tcBorders>
              <w:top w:val="single" w:sz="4" w:space="0" w:color="auto"/>
              <w:left w:val="single" w:sz="4" w:space="0" w:color="auto"/>
              <w:bottom w:val="single" w:sz="4" w:space="0" w:color="auto"/>
              <w:right w:val="single" w:sz="4" w:space="0" w:color="auto"/>
            </w:tcBorders>
          </w:tcPr>
          <w:p w:rsidR="00B51FDE" w:rsidRPr="00EC13E9" w:rsidRDefault="00B51FDE" w:rsidP="00B51FDE">
            <w:pPr>
              <w:rPr>
                <w:rFonts w:ascii="Times New Roman" w:eastAsia="Times New Roman" w:hAnsi="Times New Roman"/>
                <w:b/>
              </w:rPr>
            </w:pPr>
            <w:r w:rsidRPr="00EC13E9">
              <w:rPr>
                <w:rFonts w:ascii="Times New Roman" w:eastAsia="Times New Roman" w:hAnsi="Times New Roman"/>
                <w:b/>
              </w:rPr>
              <w:lastRenderedPageBreak/>
              <w:t xml:space="preserve">Деятельность </w:t>
            </w:r>
          </w:p>
        </w:tc>
        <w:tc>
          <w:tcPr>
            <w:tcW w:w="1843" w:type="dxa"/>
            <w:tcBorders>
              <w:top w:val="single" w:sz="4" w:space="0" w:color="auto"/>
              <w:left w:val="single" w:sz="4" w:space="0" w:color="auto"/>
              <w:right w:val="single" w:sz="4" w:space="0" w:color="auto"/>
            </w:tcBorders>
            <w:hideMark/>
          </w:tcPr>
          <w:p w:rsidR="00B51FDE" w:rsidRPr="00EC13E9" w:rsidRDefault="00B51FDE" w:rsidP="00B51FDE">
            <w:pPr>
              <w:rPr>
                <w:rFonts w:ascii="Times New Roman" w:eastAsia="Times New Roman" w:hAnsi="Times New Roman"/>
                <w:b/>
              </w:rPr>
            </w:pPr>
            <w:r w:rsidRPr="00EC13E9">
              <w:rPr>
                <w:rFonts w:ascii="Times New Roman" w:eastAsia="Times New Roman" w:hAnsi="Times New Roman"/>
                <w:b/>
              </w:rPr>
              <w:t>Времяв режимедня</w:t>
            </w:r>
          </w:p>
        </w:tc>
      </w:tr>
      <w:tr w:rsidR="00B51FDE" w:rsidRPr="00EC13E9" w:rsidTr="00B51FDE">
        <w:trPr>
          <w:trHeight w:val="261"/>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1FDE" w:rsidRPr="00EC13E9" w:rsidRDefault="00B51FDE" w:rsidP="00B51FDE">
            <w:pPr>
              <w:rPr>
                <w:rFonts w:ascii="Times New Roman" w:eastAsia="Times New Roman" w:hAnsi="Times New Roman"/>
                <w:b/>
              </w:rPr>
            </w:pPr>
            <w:r w:rsidRPr="00EC13E9">
              <w:rPr>
                <w:rFonts w:ascii="Times New Roman" w:eastAsia="Times New Roman" w:hAnsi="Times New Roman"/>
                <w:b/>
              </w:rPr>
              <w:t>Дома</w:t>
            </w:r>
          </w:p>
        </w:tc>
      </w:tr>
      <w:tr w:rsidR="00B51FDE" w:rsidRPr="00EC13E9" w:rsidTr="00B51FDE">
        <w:trPr>
          <w:trHeight w:val="355"/>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Подъем, утренний туалет</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lang w:val="en-US"/>
              </w:rPr>
            </w:pPr>
            <w:r w:rsidRPr="00EC13E9">
              <w:rPr>
                <w:rFonts w:ascii="Times New Roman" w:eastAsia="Times New Roman" w:hAnsi="Times New Roman"/>
              </w:rPr>
              <w:t>06.30-07.00</w:t>
            </w:r>
          </w:p>
        </w:tc>
      </w:tr>
      <w:tr w:rsidR="00B51FDE" w:rsidRPr="00EC13E9" w:rsidTr="00B51FDE">
        <w:trPr>
          <w:trHeight w:val="269"/>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Прогулка до д/сада</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lang w:val="en-US"/>
              </w:rPr>
            </w:pPr>
            <w:r w:rsidRPr="00EC13E9">
              <w:rPr>
                <w:rFonts w:ascii="Times New Roman" w:eastAsia="Times New Roman" w:hAnsi="Times New Roman"/>
              </w:rPr>
              <w:t>07.00-07.30</w:t>
            </w:r>
          </w:p>
        </w:tc>
      </w:tr>
      <w:tr w:rsidR="00B51FDE" w:rsidRPr="00EC13E9" w:rsidTr="00B51FDE">
        <w:trPr>
          <w:trHeight w:val="27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1FDE" w:rsidRPr="00EC13E9" w:rsidRDefault="00B51FDE" w:rsidP="00B51FDE">
            <w:pPr>
              <w:rPr>
                <w:rFonts w:ascii="Times New Roman" w:eastAsia="Times New Roman" w:hAnsi="Times New Roman"/>
                <w:b/>
              </w:rPr>
            </w:pPr>
            <w:r w:rsidRPr="00EC13E9">
              <w:rPr>
                <w:rFonts w:ascii="Times New Roman" w:eastAsia="Times New Roman" w:hAnsi="Times New Roman"/>
                <w:b/>
              </w:rPr>
              <w:t>В детском саду</w:t>
            </w:r>
          </w:p>
        </w:tc>
      </w:tr>
      <w:tr w:rsidR="00B51FDE" w:rsidRPr="00EC13E9" w:rsidTr="00B51FDE">
        <w:trPr>
          <w:trHeight w:val="291"/>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Приём, осмотр, совместная со взрослым и 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lang w:val="en-US"/>
              </w:rPr>
            </w:pPr>
            <w:r w:rsidRPr="00EC13E9">
              <w:rPr>
                <w:rFonts w:ascii="Times New Roman" w:eastAsia="Times New Roman" w:hAnsi="Times New Roman"/>
              </w:rPr>
              <w:t>07.30-08.15</w:t>
            </w:r>
          </w:p>
        </w:tc>
      </w:tr>
      <w:tr w:rsidR="00B51FDE" w:rsidRPr="00EC13E9" w:rsidTr="00B51FDE">
        <w:trPr>
          <w:trHeight w:val="278"/>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lang w:val="en-US"/>
              </w:rPr>
            </w:pPr>
            <w:r w:rsidRPr="00EC13E9">
              <w:rPr>
                <w:rFonts w:ascii="Times New Roman" w:eastAsia="Times New Roman" w:hAnsi="Times New Roman"/>
              </w:rPr>
              <w:t>08.15- 08.30</w:t>
            </w:r>
          </w:p>
        </w:tc>
      </w:tr>
      <w:tr w:rsidR="00B51FDE" w:rsidRPr="00EC13E9" w:rsidTr="00B51FDE">
        <w:trPr>
          <w:trHeight w:val="566"/>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Утренняя гимнастика</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08.30-08.40</w:t>
            </w:r>
          </w:p>
          <w:p w:rsidR="00B51FDE" w:rsidRPr="00EC13E9" w:rsidRDefault="00B51FDE" w:rsidP="00B51FDE">
            <w:pPr>
              <w:rPr>
                <w:rFonts w:ascii="Times New Roman" w:eastAsia="Times New Roman" w:hAnsi="Times New Roman"/>
                <w:b/>
              </w:rPr>
            </w:pPr>
          </w:p>
        </w:tc>
      </w:tr>
      <w:tr w:rsidR="00B51FDE" w:rsidRPr="00EC13E9" w:rsidTr="00B51FDE">
        <w:trPr>
          <w:trHeight w:val="261"/>
        </w:trPr>
        <w:tc>
          <w:tcPr>
            <w:tcW w:w="8046" w:type="dxa"/>
            <w:tcBorders>
              <w:top w:val="single" w:sz="4" w:space="0" w:color="auto"/>
              <w:left w:val="single" w:sz="4" w:space="0" w:color="auto"/>
              <w:bottom w:val="single" w:sz="4" w:space="0" w:color="auto"/>
              <w:right w:val="single" w:sz="4" w:space="0" w:color="auto"/>
            </w:tcBorders>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Подготовка к завтраку, завтрак (социально-коммуникативное развитие)</w:t>
            </w:r>
          </w:p>
        </w:tc>
        <w:tc>
          <w:tcPr>
            <w:tcW w:w="1843" w:type="dxa"/>
            <w:tcBorders>
              <w:top w:val="single" w:sz="4" w:space="0" w:color="auto"/>
              <w:left w:val="single" w:sz="4" w:space="0" w:color="auto"/>
              <w:bottom w:val="single" w:sz="4" w:space="0" w:color="auto"/>
              <w:right w:val="single" w:sz="4" w:space="0" w:color="auto"/>
            </w:tcBorders>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08.40-09.20</w:t>
            </w:r>
          </w:p>
        </w:tc>
      </w:tr>
      <w:tr w:rsidR="00B51FDE" w:rsidRPr="00EC13E9" w:rsidTr="00B51FDE">
        <w:trPr>
          <w:trHeight w:val="517"/>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Непрерывная</w:t>
            </w:r>
          </w:p>
          <w:p w:rsidR="00B51FDE" w:rsidRPr="00EC13E9" w:rsidRDefault="00B51FDE" w:rsidP="00B51FDE">
            <w:pPr>
              <w:rPr>
                <w:rFonts w:ascii="Times New Roman" w:eastAsia="Times New Roman" w:hAnsi="Times New Roman"/>
              </w:rPr>
            </w:pPr>
            <w:r w:rsidRPr="00EC13E9">
              <w:rPr>
                <w:rFonts w:ascii="Times New Roman" w:eastAsia="Times New Roman" w:hAnsi="Times New Roman"/>
              </w:rPr>
              <w:t xml:space="preserve">образовательная деятельность </w:t>
            </w:r>
          </w:p>
          <w:p w:rsidR="00B51FDE" w:rsidRPr="00EC13E9" w:rsidRDefault="00B51FDE" w:rsidP="00B51FDE">
            <w:pPr>
              <w:rPr>
                <w:rFonts w:ascii="Times New Roman" w:eastAsia="Times New Roman" w:hAnsi="Times New Roman"/>
                <w:lang w:eastAsia="ru-RU"/>
              </w:rPr>
            </w:pPr>
            <w:r w:rsidRPr="00EC13E9">
              <w:rPr>
                <w:rFonts w:ascii="Times New Roman" w:eastAsia="Times New Roman" w:hAnsi="Times New Roman"/>
                <w:lang w:eastAsia="ru-RU"/>
              </w:rPr>
              <w:t>Игры между НОД</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09.20-10.05</w:t>
            </w:r>
          </w:p>
          <w:p w:rsidR="00B51FDE" w:rsidRPr="00EC13E9" w:rsidRDefault="00B51FDE" w:rsidP="00B51FDE">
            <w:pPr>
              <w:rPr>
                <w:rFonts w:ascii="Times New Roman" w:eastAsia="Times New Roman" w:hAnsi="Times New Roman"/>
                <w:b/>
              </w:rPr>
            </w:pPr>
          </w:p>
        </w:tc>
      </w:tr>
      <w:tr w:rsidR="00B51FDE" w:rsidRPr="00EC13E9" w:rsidTr="00B51FDE">
        <w:trPr>
          <w:trHeight w:val="210"/>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lang w:val="en-US"/>
              </w:rPr>
              <w:t>II</w:t>
            </w:r>
            <w:r w:rsidRPr="00EC13E9">
              <w:rPr>
                <w:rFonts w:ascii="Times New Roman" w:eastAsia="Times New Roman" w:hAnsi="Times New Roman"/>
              </w:rPr>
              <w:t xml:space="preserve"> завтрак</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10.05-10.15</w:t>
            </w:r>
          </w:p>
        </w:tc>
      </w:tr>
      <w:tr w:rsidR="00B51FDE" w:rsidRPr="00EC13E9" w:rsidTr="00B51FDE">
        <w:trPr>
          <w:trHeight w:val="234"/>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Подготовка к прогулке</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lang w:val="en-US"/>
              </w:rPr>
            </w:pPr>
            <w:r w:rsidRPr="00EC13E9">
              <w:rPr>
                <w:rFonts w:ascii="Times New Roman" w:eastAsia="Times New Roman" w:hAnsi="Times New Roman"/>
              </w:rPr>
              <w:t>10.15-10.30</w:t>
            </w:r>
          </w:p>
        </w:tc>
      </w:tr>
      <w:tr w:rsidR="00B51FDE" w:rsidRPr="00EC13E9" w:rsidTr="00B51FDE">
        <w:trPr>
          <w:trHeight w:val="1029"/>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 xml:space="preserve">ПРОГУЛКА </w:t>
            </w:r>
          </w:p>
          <w:p w:rsidR="00B51FDE" w:rsidRPr="00EC13E9" w:rsidRDefault="00B51FDE" w:rsidP="00B51FDE">
            <w:pPr>
              <w:rPr>
                <w:rFonts w:ascii="Times New Roman" w:eastAsia="Times New Roman" w:hAnsi="Times New Roman"/>
              </w:rPr>
            </w:pPr>
            <w:r w:rsidRPr="00EC13E9">
              <w:rPr>
                <w:rFonts w:ascii="Times New Roman" w:eastAsia="Times New Roman" w:hAnsi="Times New Roman"/>
              </w:rPr>
              <w:t>самостоятельная деятельность детей</w:t>
            </w:r>
          </w:p>
          <w:p w:rsidR="00B51FDE" w:rsidRPr="00EC13E9" w:rsidRDefault="00B51FDE" w:rsidP="00B51FDE">
            <w:pPr>
              <w:rPr>
                <w:rFonts w:ascii="Times New Roman" w:eastAsia="Times New Roman" w:hAnsi="Times New Roman"/>
              </w:rPr>
            </w:pPr>
            <w:r w:rsidRPr="00EC13E9">
              <w:rPr>
                <w:rFonts w:ascii="Times New Roman" w:eastAsia="Times New Roman" w:hAnsi="Times New Roman"/>
              </w:rPr>
              <w:t>совместная деятельность взрослого и ребенка</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10.30-12.00</w:t>
            </w:r>
          </w:p>
          <w:p w:rsidR="00B51FDE" w:rsidRPr="00EC13E9" w:rsidRDefault="00B51FDE" w:rsidP="00B51FDE">
            <w:pPr>
              <w:rPr>
                <w:rFonts w:ascii="Times New Roman" w:eastAsia="Times New Roman" w:hAnsi="Times New Roman"/>
                <w:b/>
              </w:rPr>
            </w:pPr>
          </w:p>
        </w:tc>
      </w:tr>
      <w:tr w:rsidR="00B51FDE" w:rsidRPr="00EC13E9" w:rsidTr="00B51FDE">
        <w:trPr>
          <w:trHeight w:val="510"/>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Возвращение с прогулки, подготовка к обеду, обед (самообслуживание и элементарный бытовой труд, социально-коммуникативное развитие)</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lang w:val="en-US"/>
              </w:rPr>
            </w:pPr>
            <w:r w:rsidRPr="00EC13E9">
              <w:rPr>
                <w:rFonts w:ascii="Times New Roman" w:eastAsia="Times New Roman" w:hAnsi="Times New Roman"/>
              </w:rPr>
              <w:t>12.00-12.20</w:t>
            </w:r>
          </w:p>
        </w:tc>
      </w:tr>
      <w:tr w:rsidR="00B51FDE" w:rsidRPr="00EC13E9" w:rsidTr="00B51FDE">
        <w:trPr>
          <w:trHeight w:val="560"/>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 xml:space="preserve">Подготовка ко сну (самообслуживание, воздушные ванны). </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12.20-12.30</w:t>
            </w:r>
          </w:p>
          <w:p w:rsidR="00B51FDE" w:rsidRPr="00EC13E9" w:rsidRDefault="00B51FDE" w:rsidP="00B51FDE">
            <w:pPr>
              <w:rPr>
                <w:rFonts w:ascii="Times New Roman" w:eastAsia="Times New Roman" w:hAnsi="Times New Roman"/>
                <w:b/>
              </w:rPr>
            </w:pPr>
          </w:p>
        </w:tc>
      </w:tr>
      <w:tr w:rsidR="00B51FDE" w:rsidRPr="00EC13E9" w:rsidTr="00B51FDE">
        <w:trPr>
          <w:trHeight w:val="270"/>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 xml:space="preserve">Дневной сон  </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lang w:val="en-US"/>
              </w:rPr>
            </w:pPr>
            <w:r w:rsidRPr="00EC13E9">
              <w:rPr>
                <w:rFonts w:ascii="Times New Roman" w:eastAsia="Times New Roman" w:hAnsi="Times New Roman"/>
              </w:rPr>
              <w:t>12.30-15.00</w:t>
            </w:r>
          </w:p>
        </w:tc>
      </w:tr>
      <w:tr w:rsidR="00B51FDE" w:rsidRPr="00EC13E9" w:rsidTr="00B51FDE">
        <w:trPr>
          <w:trHeight w:val="274"/>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Подъем, водные, воздушные процедуры, гимнастика после сна.</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lang w:val="en-US"/>
              </w:rPr>
            </w:pPr>
            <w:r w:rsidRPr="00EC13E9">
              <w:rPr>
                <w:rFonts w:ascii="Times New Roman" w:eastAsia="Times New Roman" w:hAnsi="Times New Roman"/>
              </w:rPr>
              <w:t>15.00-15.20</w:t>
            </w:r>
          </w:p>
        </w:tc>
      </w:tr>
      <w:tr w:rsidR="00B51FDE" w:rsidRPr="00EC13E9" w:rsidTr="00B51FDE">
        <w:trPr>
          <w:trHeight w:val="562"/>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Совместная деятельность детей и взрослого (социально-коммуникативное развитие,  восприятие художественной литературы и фольклора)</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lang w:val="en-US"/>
              </w:rPr>
            </w:pPr>
            <w:r w:rsidRPr="00EC13E9">
              <w:rPr>
                <w:rFonts w:ascii="Times New Roman" w:eastAsia="Times New Roman" w:hAnsi="Times New Roman"/>
              </w:rPr>
              <w:t>15.20-15.40</w:t>
            </w:r>
          </w:p>
        </w:tc>
      </w:tr>
      <w:tr w:rsidR="00B51FDE" w:rsidRPr="00EC13E9" w:rsidTr="00B51FDE">
        <w:trPr>
          <w:trHeight w:val="556"/>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Подготовка к полднику, уплотненный полдник (самообслуживание, социально-коммуникативное развитие)</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15.40-16.10</w:t>
            </w:r>
          </w:p>
          <w:p w:rsidR="00B51FDE" w:rsidRPr="00EC13E9" w:rsidRDefault="00B51FDE" w:rsidP="00B51FDE">
            <w:pPr>
              <w:rPr>
                <w:rFonts w:ascii="Times New Roman" w:eastAsia="Times New Roman" w:hAnsi="Times New Roman"/>
                <w:b/>
              </w:rPr>
            </w:pPr>
          </w:p>
        </w:tc>
      </w:tr>
      <w:tr w:rsidR="00B51FDE" w:rsidRPr="00EC13E9" w:rsidTr="00B51FDE">
        <w:trPr>
          <w:trHeight w:val="327"/>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Самостоятельная игровая, изобразительная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16.10-16.20</w:t>
            </w:r>
          </w:p>
        </w:tc>
      </w:tr>
      <w:tr w:rsidR="00B51FDE" w:rsidRPr="00EC13E9" w:rsidTr="00B51FDE">
        <w:trPr>
          <w:trHeight w:val="317"/>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Подготовка к прогулке</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16.20-16.30</w:t>
            </w:r>
          </w:p>
        </w:tc>
      </w:tr>
      <w:tr w:rsidR="00B51FDE" w:rsidRPr="00EC13E9" w:rsidTr="00B51FDE">
        <w:trPr>
          <w:trHeight w:val="317"/>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Прогулка</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16.30-18.00</w:t>
            </w:r>
          </w:p>
        </w:tc>
      </w:tr>
      <w:tr w:rsidR="00B51FDE" w:rsidRPr="00EC13E9" w:rsidTr="00B51FDE">
        <w:trPr>
          <w:trHeight w:val="284"/>
        </w:trPr>
        <w:tc>
          <w:tcPr>
            <w:tcW w:w="8046" w:type="dxa"/>
            <w:tcBorders>
              <w:top w:val="single" w:sz="4" w:space="0" w:color="auto"/>
              <w:left w:val="single" w:sz="4" w:space="0" w:color="auto"/>
              <w:bottom w:val="single" w:sz="4" w:space="0" w:color="auto"/>
              <w:right w:val="single" w:sz="4" w:space="0" w:color="auto"/>
            </w:tcBorders>
          </w:tcPr>
          <w:p w:rsidR="00B51FDE" w:rsidRPr="00EC13E9" w:rsidRDefault="00B51FDE" w:rsidP="00B51FDE">
            <w:pPr>
              <w:rPr>
                <w:rFonts w:ascii="Times New Roman" w:eastAsia="Times New Roman" w:hAnsi="Times New Roman"/>
                <w:lang w:eastAsia="ru-RU"/>
              </w:rPr>
            </w:pPr>
            <w:r w:rsidRPr="00EC13E9">
              <w:rPr>
                <w:rFonts w:ascii="Times New Roman" w:eastAsia="Times New Roman" w:hAnsi="Times New Roman"/>
                <w:lang w:eastAsia="ru-RU"/>
              </w:rPr>
              <w:t>Прогулка с родителями до дома.</w:t>
            </w:r>
          </w:p>
        </w:tc>
        <w:tc>
          <w:tcPr>
            <w:tcW w:w="1843" w:type="dxa"/>
            <w:tcBorders>
              <w:top w:val="single" w:sz="4" w:space="0" w:color="auto"/>
              <w:left w:val="single" w:sz="4" w:space="0" w:color="auto"/>
              <w:bottom w:val="single" w:sz="4" w:space="0" w:color="auto"/>
              <w:right w:val="single" w:sz="4" w:space="0" w:color="auto"/>
            </w:tcBorders>
          </w:tcPr>
          <w:p w:rsidR="00B51FDE" w:rsidRPr="00EC13E9" w:rsidRDefault="00B51FDE" w:rsidP="00B51FDE">
            <w:pPr>
              <w:rPr>
                <w:rFonts w:ascii="Times New Roman" w:eastAsia="Times New Roman" w:hAnsi="Times New Roman"/>
                <w:lang w:eastAsia="ru-RU"/>
              </w:rPr>
            </w:pPr>
            <w:r w:rsidRPr="00EC13E9">
              <w:rPr>
                <w:rFonts w:ascii="Times New Roman" w:eastAsia="Times New Roman" w:hAnsi="Times New Roman"/>
                <w:lang w:eastAsia="ru-RU"/>
              </w:rPr>
              <w:t>18.00-18.30</w:t>
            </w:r>
          </w:p>
        </w:tc>
      </w:tr>
      <w:tr w:rsidR="00B51FDE" w:rsidRPr="00EC13E9" w:rsidTr="00B51FDE">
        <w:trPr>
          <w:trHeight w:val="27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1FDE" w:rsidRPr="00EC13E9" w:rsidRDefault="00B51FDE" w:rsidP="00B51FDE">
            <w:pPr>
              <w:rPr>
                <w:rFonts w:ascii="Times New Roman" w:eastAsia="Times New Roman" w:hAnsi="Times New Roman"/>
                <w:b/>
              </w:rPr>
            </w:pPr>
            <w:r w:rsidRPr="00EC13E9">
              <w:rPr>
                <w:rFonts w:ascii="Times New Roman" w:eastAsia="Times New Roman" w:hAnsi="Times New Roman"/>
                <w:b/>
              </w:rPr>
              <w:t>Дома</w:t>
            </w:r>
          </w:p>
        </w:tc>
      </w:tr>
      <w:tr w:rsidR="00B51FDE" w:rsidRPr="00EC13E9" w:rsidTr="00B51FDE">
        <w:trPr>
          <w:trHeight w:val="288"/>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sz w:val="24"/>
                <w:szCs w:val="24"/>
              </w:rPr>
              <w:t>Совместная деятельность детей и взрослого</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18.30-20.00</w:t>
            </w:r>
          </w:p>
        </w:tc>
      </w:tr>
      <w:tr w:rsidR="00B51FDE" w:rsidRPr="00EC13E9" w:rsidTr="00B51FDE">
        <w:trPr>
          <w:trHeight w:val="277"/>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Подготовка ко сну (самообслуживание ).</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20.00-20.30</w:t>
            </w:r>
          </w:p>
        </w:tc>
      </w:tr>
      <w:tr w:rsidR="00B51FDE" w:rsidRPr="00EC13E9" w:rsidTr="00B51FDE">
        <w:trPr>
          <w:trHeight w:val="262"/>
        </w:trPr>
        <w:tc>
          <w:tcPr>
            <w:tcW w:w="8046"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rPr>
            </w:pPr>
            <w:r w:rsidRPr="00EC13E9">
              <w:rPr>
                <w:rFonts w:ascii="Times New Roman" w:eastAsia="Times New Roman" w:hAnsi="Times New Roman"/>
              </w:rPr>
              <w:t>Сон</w:t>
            </w:r>
          </w:p>
        </w:tc>
        <w:tc>
          <w:tcPr>
            <w:tcW w:w="1843" w:type="dxa"/>
            <w:tcBorders>
              <w:top w:val="single" w:sz="4" w:space="0" w:color="auto"/>
              <w:left w:val="single" w:sz="4" w:space="0" w:color="auto"/>
              <w:bottom w:val="single" w:sz="4" w:space="0" w:color="auto"/>
              <w:right w:val="single" w:sz="4" w:space="0" w:color="auto"/>
            </w:tcBorders>
            <w:hideMark/>
          </w:tcPr>
          <w:p w:rsidR="00B51FDE" w:rsidRPr="00EC13E9" w:rsidRDefault="00B51FDE" w:rsidP="00B51FDE">
            <w:pPr>
              <w:rPr>
                <w:rFonts w:ascii="Times New Roman" w:eastAsia="Times New Roman" w:hAnsi="Times New Roman"/>
                <w:b/>
              </w:rPr>
            </w:pPr>
            <w:r w:rsidRPr="00EC13E9">
              <w:rPr>
                <w:rFonts w:ascii="Times New Roman" w:eastAsia="Times New Roman" w:hAnsi="Times New Roman"/>
              </w:rPr>
              <w:t>20.30-6.30</w:t>
            </w:r>
          </w:p>
        </w:tc>
      </w:tr>
    </w:tbl>
    <w:p w:rsidR="00B51FDE" w:rsidRPr="00B51FDE" w:rsidRDefault="00B51FDE" w:rsidP="00B51FDE">
      <w:pPr>
        <w:spacing w:after="0" w:line="240" w:lineRule="auto"/>
        <w:rPr>
          <w:rFonts w:ascii="Times New Roman" w:eastAsia="Times New Roman" w:hAnsi="Times New Roman"/>
          <w:b/>
          <w:sz w:val="20"/>
          <w:szCs w:val="20"/>
          <w:lang w:eastAsia="ru-RU"/>
        </w:rPr>
      </w:pPr>
      <w:r w:rsidRPr="00B51FDE">
        <w:rPr>
          <w:rFonts w:ascii="Times New Roman" w:eastAsia="Times New Roman" w:hAnsi="Times New Roman"/>
          <w:b/>
          <w:sz w:val="20"/>
          <w:szCs w:val="20"/>
          <w:lang w:eastAsia="ru-RU"/>
        </w:rPr>
        <w:t>Организация  деятельности детей в режиме дня (на холодный период</w:t>
      </w:r>
      <w:r>
        <w:rPr>
          <w:rFonts w:ascii="Times New Roman" w:eastAsia="Times New Roman" w:hAnsi="Times New Roman"/>
          <w:b/>
          <w:sz w:val="20"/>
          <w:szCs w:val="20"/>
          <w:lang w:eastAsia="ru-RU"/>
        </w:rPr>
        <w:t xml:space="preserve">) </w:t>
      </w:r>
      <w:r w:rsidRPr="00B51FDE">
        <w:rPr>
          <w:rFonts w:ascii="Times New Roman" w:eastAsia="Times New Roman" w:hAnsi="Times New Roman"/>
          <w:b/>
          <w:sz w:val="20"/>
          <w:szCs w:val="20"/>
          <w:lang w:eastAsia="ru-RU"/>
        </w:rPr>
        <w:t>вторая младшая группа</w:t>
      </w:r>
    </w:p>
    <w:p w:rsidR="00B51FDE" w:rsidRPr="00EC13E9" w:rsidRDefault="00B51FDE" w:rsidP="00B51FDE">
      <w:pPr>
        <w:spacing w:after="0" w:line="240" w:lineRule="auto"/>
        <w:jc w:val="center"/>
        <w:rPr>
          <w:rFonts w:ascii="Times New Roman" w:eastAsia="Times New Roman" w:hAnsi="Times New Roman"/>
          <w:b/>
          <w:lang w:eastAsia="ru-RU"/>
        </w:rPr>
      </w:pPr>
    </w:p>
    <w:p w:rsidR="00B51FDE" w:rsidRDefault="00B51FDE" w:rsidP="000153C4">
      <w:pPr>
        <w:spacing w:after="0" w:line="240" w:lineRule="auto"/>
        <w:rPr>
          <w:rFonts w:ascii="Times New Roman" w:eastAsia="Times New Roman" w:hAnsi="Times New Roman"/>
          <w:sz w:val="28"/>
          <w:szCs w:val="28"/>
          <w:lang w:eastAsia="ru-RU"/>
        </w:rPr>
      </w:pPr>
    </w:p>
    <w:p w:rsidR="00B51FDE" w:rsidRDefault="00B51FDE" w:rsidP="000153C4">
      <w:pPr>
        <w:spacing w:after="0" w:line="240" w:lineRule="auto"/>
        <w:rPr>
          <w:rFonts w:ascii="Times New Roman" w:eastAsia="Times New Roman" w:hAnsi="Times New Roman"/>
          <w:sz w:val="28"/>
          <w:szCs w:val="28"/>
          <w:lang w:eastAsia="ru-RU"/>
        </w:rPr>
      </w:pPr>
    </w:p>
    <w:p w:rsidR="000153C4" w:rsidRPr="00EC13E9" w:rsidRDefault="000153C4" w:rsidP="000153C4">
      <w:pPr>
        <w:spacing w:after="0" w:line="240" w:lineRule="auto"/>
        <w:rPr>
          <w:rFonts w:ascii="Times New Roman" w:eastAsia="Times New Roman" w:hAnsi="Times New Roman"/>
          <w:sz w:val="28"/>
          <w:szCs w:val="28"/>
          <w:lang w:eastAsia="ru-RU"/>
        </w:rPr>
      </w:pPr>
      <w:r w:rsidRPr="00EC13E9">
        <w:rPr>
          <w:rFonts w:ascii="Times New Roman" w:eastAsia="Times New Roman" w:hAnsi="Times New Roman"/>
          <w:sz w:val="28"/>
          <w:szCs w:val="28"/>
          <w:lang w:eastAsia="ru-RU"/>
        </w:rPr>
        <w:t>При температуре воздуха ниже минус 15С и скорости ветра более 7 м/с продолжительность прогулки сокращается.</w:t>
      </w:r>
    </w:p>
    <w:p w:rsidR="000153C4" w:rsidRDefault="000153C4" w:rsidP="000153C4">
      <w:pPr>
        <w:spacing w:line="240" w:lineRule="auto"/>
        <w:jc w:val="right"/>
        <w:rPr>
          <w:rFonts w:ascii="Times New Roman" w:hAnsi="Times New Roman"/>
          <w:sz w:val="28"/>
          <w:szCs w:val="28"/>
        </w:rPr>
      </w:pPr>
    </w:p>
    <w:p w:rsidR="00B51FDE" w:rsidRDefault="00B51FDE" w:rsidP="000153C4">
      <w:pPr>
        <w:spacing w:line="240" w:lineRule="auto"/>
        <w:jc w:val="right"/>
        <w:rPr>
          <w:rFonts w:ascii="Times New Roman" w:hAnsi="Times New Roman"/>
          <w:sz w:val="28"/>
          <w:szCs w:val="28"/>
        </w:rPr>
      </w:pPr>
    </w:p>
    <w:p w:rsidR="00B51FDE" w:rsidRDefault="00B51FDE" w:rsidP="000153C4">
      <w:pPr>
        <w:spacing w:line="240" w:lineRule="auto"/>
        <w:jc w:val="right"/>
        <w:rPr>
          <w:rFonts w:ascii="Times New Roman" w:hAnsi="Times New Roman"/>
          <w:sz w:val="28"/>
          <w:szCs w:val="28"/>
        </w:rPr>
      </w:pPr>
    </w:p>
    <w:p w:rsidR="00B51FDE" w:rsidRPr="00EC13E9" w:rsidRDefault="00B51FDE" w:rsidP="000153C4">
      <w:pPr>
        <w:spacing w:line="240" w:lineRule="auto"/>
        <w:jc w:val="right"/>
        <w:rPr>
          <w:rFonts w:ascii="Times New Roman" w:hAnsi="Times New Roman"/>
          <w:sz w:val="28"/>
          <w:szCs w:val="28"/>
        </w:rPr>
      </w:pPr>
    </w:p>
    <w:p w:rsidR="00B51FDE" w:rsidRPr="00C46216" w:rsidRDefault="00B51FDE" w:rsidP="00B51FDE">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C46216">
        <w:rPr>
          <w:rFonts w:ascii="Times New Roman" w:eastAsia="Times New Roman" w:hAnsi="Times New Roman"/>
          <w:b/>
          <w:bCs/>
          <w:color w:val="0D0D0D" w:themeColor="text1" w:themeTint="F2"/>
          <w:sz w:val="24"/>
          <w:szCs w:val="24"/>
          <w:lang w:eastAsia="ru-RU"/>
        </w:rPr>
        <w:lastRenderedPageBreak/>
        <w:t>Режим дня втор</w:t>
      </w:r>
      <w:r>
        <w:rPr>
          <w:rFonts w:ascii="Times New Roman" w:eastAsia="Times New Roman" w:hAnsi="Times New Roman"/>
          <w:b/>
          <w:bCs/>
          <w:color w:val="0D0D0D" w:themeColor="text1" w:themeTint="F2"/>
          <w:sz w:val="24"/>
          <w:szCs w:val="24"/>
          <w:lang w:eastAsia="ru-RU"/>
        </w:rPr>
        <w:t>ой младшей группы  на теплый</w:t>
      </w:r>
      <w:r w:rsidRPr="00C46216">
        <w:rPr>
          <w:rFonts w:ascii="Times New Roman" w:eastAsia="Times New Roman" w:hAnsi="Times New Roman"/>
          <w:b/>
          <w:bCs/>
          <w:color w:val="0D0D0D" w:themeColor="text1" w:themeTint="F2"/>
          <w:sz w:val="24"/>
          <w:szCs w:val="24"/>
          <w:lang w:eastAsia="ru-RU"/>
        </w:rPr>
        <w:t xml:space="preserve"> период</w:t>
      </w:r>
    </w:p>
    <w:tbl>
      <w:tblPr>
        <w:tblStyle w:val="aff8"/>
        <w:tblW w:w="0" w:type="auto"/>
        <w:tblLook w:val="04A0"/>
      </w:tblPr>
      <w:tblGrid>
        <w:gridCol w:w="7479"/>
        <w:gridCol w:w="2092"/>
      </w:tblGrid>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b/>
                <w:color w:val="0D0D0D" w:themeColor="text1" w:themeTint="F2"/>
                <w:sz w:val="24"/>
                <w:szCs w:val="24"/>
              </w:rPr>
            </w:pPr>
            <w:r w:rsidRPr="00C46216">
              <w:rPr>
                <w:rFonts w:ascii="Times New Roman" w:eastAsia="Times New Roman" w:hAnsi="Times New Roman"/>
                <w:b/>
                <w:color w:val="0D0D0D" w:themeColor="text1" w:themeTint="F2"/>
                <w:sz w:val="24"/>
                <w:szCs w:val="24"/>
              </w:rPr>
              <w:t>Режимные моменты,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C46216">
              <w:rPr>
                <w:rFonts w:ascii="Times New Roman" w:eastAsia="Times New Roman" w:hAnsi="Times New Roman"/>
                <w:b/>
                <w:color w:val="0D0D0D" w:themeColor="text1" w:themeTint="F2"/>
                <w:sz w:val="24"/>
                <w:szCs w:val="24"/>
              </w:rPr>
              <w:t>Время в режиме дня</w:t>
            </w:r>
          </w:p>
        </w:tc>
      </w:tr>
      <w:tr w:rsidR="00B51FDE" w:rsidRPr="00C46216" w:rsidTr="001246E7">
        <w:tc>
          <w:tcPr>
            <w:tcW w:w="9571" w:type="dxa"/>
            <w:gridSpan w:val="2"/>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b/>
                <w:color w:val="0D0D0D" w:themeColor="text1" w:themeTint="F2"/>
                <w:sz w:val="24"/>
                <w:szCs w:val="24"/>
              </w:rPr>
              <w:t>Дома</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Подъем, утренний туалет</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0</w:t>
            </w:r>
            <w:r w:rsidRPr="00C46216">
              <w:rPr>
                <w:rFonts w:ascii="Times New Roman" w:eastAsia="Times New Roman" w:hAnsi="Times New Roman"/>
                <w:color w:val="0D0D0D" w:themeColor="text1" w:themeTint="F2"/>
                <w:sz w:val="24"/>
                <w:szCs w:val="24"/>
              </w:rPr>
              <w:t>6.30-</w:t>
            </w:r>
            <w:r>
              <w:rPr>
                <w:rFonts w:ascii="Times New Roman" w:eastAsia="Times New Roman" w:hAnsi="Times New Roman"/>
                <w:color w:val="0D0D0D" w:themeColor="text1" w:themeTint="F2"/>
                <w:sz w:val="24"/>
                <w:szCs w:val="24"/>
              </w:rPr>
              <w:t>0</w:t>
            </w:r>
            <w:r w:rsidRPr="00C46216">
              <w:rPr>
                <w:rFonts w:ascii="Times New Roman" w:eastAsia="Times New Roman" w:hAnsi="Times New Roman"/>
                <w:color w:val="0D0D0D" w:themeColor="text1" w:themeTint="F2"/>
                <w:sz w:val="24"/>
                <w:szCs w:val="24"/>
              </w:rPr>
              <w:t>7.00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Прогулка до детского сада</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0</w:t>
            </w:r>
            <w:r w:rsidRPr="00C46216">
              <w:rPr>
                <w:rFonts w:ascii="Times New Roman" w:eastAsia="Times New Roman" w:hAnsi="Times New Roman"/>
                <w:color w:val="0D0D0D" w:themeColor="text1" w:themeTint="F2"/>
                <w:sz w:val="24"/>
                <w:szCs w:val="24"/>
              </w:rPr>
              <w:t>7.00-</w:t>
            </w:r>
            <w:r>
              <w:rPr>
                <w:rFonts w:ascii="Times New Roman" w:eastAsia="Times New Roman" w:hAnsi="Times New Roman"/>
                <w:color w:val="0D0D0D" w:themeColor="text1" w:themeTint="F2"/>
                <w:sz w:val="24"/>
                <w:szCs w:val="24"/>
              </w:rPr>
              <w:t>0</w:t>
            </w:r>
            <w:r w:rsidRPr="00C46216">
              <w:rPr>
                <w:rFonts w:ascii="Times New Roman" w:eastAsia="Times New Roman" w:hAnsi="Times New Roman"/>
                <w:color w:val="0D0D0D" w:themeColor="text1" w:themeTint="F2"/>
                <w:sz w:val="24"/>
                <w:szCs w:val="24"/>
              </w:rPr>
              <w:t>7.30</w:t>
            </w:r>
          </w:p>
        </w:tc>
      </w:tr>
      <w:tr w:rsidR="00B51FDE" w:rsidRPr="00C46216" w:rsidTr="001246E7">
        <w:tc>
          <w:tcPr>
            <w:tcW w:w="9571" w:type="dxa"/>
            <w:gridSpan w:val="2"/>
          </w:tcPr>
          <w:p w:rsidR="00B51FDE" w:rsidRPr="00C46216" w:rsidRDefault="00B51FDE"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C46216">
              <w:rPr>
                <w:rFonts w:ascii="Times New Roman" w:eastAsia="Times New Roman" w:hAnsi="Times New Roman"/>
                <w:b/>
                <w:color w:val="0D0D0D" w:themeColor="text1" w:themeTint="F2"/>
                <w:sz w:val="24"/>
                <w:szCs w:val="24"/>
              </w:rPr>
              <w:t>В дошкольном учреждении</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sz w:val="24"/>
                <w:szCs w:val="24"/>
              </w:rPr>
              <w:t>Приём детей на участке группы: осмотр, самостоятельная и организованная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07.30-08.20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Утренняя гимнастика на улице </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08.20-08.27</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Подготовка к завтраку,  завтрак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08.27-09.00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Музыкальная, двигательная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09.00-09.15</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Самостоятельная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09.15-09.50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Второй завтрак</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09.50-10.00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Подготовка к прогулке</w:t>
            </w:r>
            <w:r>
              <w:rPr>
                <w:rFonts w:ascii="Times New Roman" w:eastAsia="Times New Roman" w:hAnsi="Times New Roman"/>
                <w:color w:val="0D0D0D" w:themeColor="text1" w:themeTint="F2"/>
                <w:sz w:val="24"/>
                <w:szCs w:val="24"/>
              </w:rPr>
              <w:t xml:space="preserve">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10.00-10.10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hAnsi="Times New Roman"/>
                <w:sz w:val="24"/>
                <w:szCs w:val="24"/>
              </w:rPr>
              <w:t>П</w:t>
            </w:r>
            <w:r w:rsidRPr="00C77BE5">
              <w:rPr>
                <w:rFonts w:ascii="Times New Roman" w:hAnsi="Times New Roman"/>
                <w:sz w:val="24"/>
                <w:szCs w:val="24"/>
              </w:rPr>
              <w:t>рогулка (игровая, двигательная, самообслуживание и эл</w:t>
            </w:r>
            <w:r>
              <w:rPr>
                <w:rFonts w:ascii="Times New Roman" w:hAnsi="Times New Roman"/>
                <w:sz w:val="24"/>
                <w:szCs w:val="24"/>
              </w:rPr>
              <w:t>ементарный бытовой труд</w:t>
            </w:r>
            <w:r w:rsidRPr="00C77BE5">
              <w:rPr>
                <w:rFonts w:ascii="Times New Roman" w:hAnsi="Times New Roman"/>
                <w:sz w:val="24"/>
                <w:szCs w:val="24"/>
              </w:rPr>
              <w:t>, познавательно-исследовательская, восприятие художественной литературы и фольклора, индивидуальная работа)</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10.10-11.50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Возвращение с прогулки, самостоятельная деятельность детей, подготовка к обеду</w:t>
            </w:r>
            <w:r>
              <w:rPr>
                <w:rFonts w:ascii="Times New Roman" w:eastAsia="Times New Roman" w:hAnsi="Times New Roman"/>
                <w:color w:val="0D0D0D" w:themeColor="text1" w:themeTint="F2"/>
                <w:sz w:val="24"/>
                <w:szCs w:val="24"/>
              </w:rPr>
              <w:t xml:space="preserve">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11.50-12.00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Обед </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12.00-12.20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Подготовка ко сну (</w:t>
            </w:r>
            <w:r w:rsidRPr="00C77BE5">
              <w:rPr>
                <w:rFonts w:ascii="Times New Roman" w:hAnsi="Times New Roman"/>
                <w:sz w:val="24"/>
                <w:szCs w:val="24"/>
              </w:rPr>
              <w:t>самообслу</w:t>
            </w:r>
            <w:r>
              <w:rPr>
                <w:rFonts w:ascii="Times New Roman" w:hAnsi="Times New Roman"/>
                <w:sz w:val="24"/>
                <w:szCs w:val="24"/>
              </w:rPr>
              <w:t>живание и элементарный бытовой труд</w:t>
            </w:r>
            <w:r w:rsidRPr="00C77BE5">
              <w:rPr>
                <w:rFonts w:ascii="Times New Roman" w:hAnsi="Times New Roman"/>
                <w:sz w:val="24"/>
                <w:szCs w:val="24"/>
              </w:rPr>
              <w:t xml:space="preserve">, </w:t>
            </w:r>
            <w:r w:rsidRPr="00C46216">
              <w:rPr>
                <w:rFonts w:ascii="Times New Roman" w:eastAsia="Times New Roman" w:hAnsi="Times New Roman"/>
                <w:color w:val="0D0D0D" w:themeColor="text1" w:themeTint="F2"/>
                <w:sz w:val="24"/>
                <w:szCs w:val="24"/>
              </w:rPr>
              <w:t>воздушные ванны</w:t>
            </w:r>
            <w:r>
              <w:rPr>
                <w:rFonts w:ascii="Times New Roman" w:eastAsia="Times New Roman" w:hAnsi="Times New Roman"/>
                <w:color w:val="0D0D0D" w:themeColor="text1" w:themeTint="F2"/>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12.20-12.30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Дневной сон</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12.30-15.00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Постепенный подъем (гимнастика пробуждения, водные, воздушные процедуры)</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15.00-15.10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77BE5">
              <w:rPr>
                <w:rFonts w:ascii="Times New Roman" w:hAnsi="Times New Roman"/>
                <w:sz w:val="24"/>
                <w:szCs w:val="24"/>
              </w:rPr>
              <w:t>Восприятие художественной литературы и фольклора</w:t>
            </w:r>
            <w:r w:rsidRPr="00C46216">
              <w:rPr>
                <w:rFonts w:ascii="Times New Roman" w:hAnsi="Times New Roman"/>
                <w:sz w:val="24"/>
                <w:szCs w:val="24"/>
              </w:rPr>
              <w:t>, самостоятельная и организованная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15.10-15.45</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Подготовка к полднику, полдник (самообслуживание </w:t>
            </w:r>
            <w:r w:rsidRPr="00C77BE5">
              <w:rPr>
                <w:rFonts w:ascii="Times New Roman" w:hAnsi="Times New Roman"/>
                <w:sz w:val="24"/>
                <w:szCs w:val="24"/>
              </w:rPr>
              <w:t>эл</w:t>
            </w:r>
            <w:r>
              <w:rPr>
                <w:rFonts w:ascii="Times New Roman" w:hAnsi="Times New Roman"/>
                <w:sz w:val="24"/>
                <w:szCs w:val="24"/>
              </w:rPr>
              <w:t>ементарный бытовой труд</w:t>
            </w:r>
            <w:r w:rsidRPr="00C46216">
              <w:rPr>
                <w:rFonts w:ascii="Times New Roman" w:hAnsi="Times New Roman"/>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15.55-16.10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Подготов</w:t>
            </w:r>
            <w:r>
              <w:rPr>
                <w:rFonts w:ascii="Times New Roman" w:eastAsia="Times New Roman" w:hAnsi="Times New Roman"/>
                <w:color w:val="0D0D0D" w:themeColor="text1" w:themeTint="F2"/>
                <w:sz w:val="24"/>
                <w:szCs w:val="24"/>
              </w:rPr>
              <w:t xml:space="preserve">ка к прогулке </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16.10-16.20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hAnsi="Times New Roman"/>
                <w:sz w:val="24"/>
                <w:szCs w:val="24"/>
              </w:rPr>
              <w:t>П</w:t>
            </w:r>
            <w:r w:rsidRPr="00C77BE5">
              <w:rPr>
                <w:rFonts w:ascii="Times New Roman" w:hAnsi="Times New Roman"/>
                <w:sz w:val="24"/>
                <w:szCs w:val="24"/>
              </w:rPr>
              <w:t>рогулка (игровая, двигательная, самообслуживание и эл</w:t>
            </w:r>
            <w:r>
              <w:rPr>
                <w:rFonts w:ascii="Times New Roman" w:hAnsi="Times New Roman"/>
                <w:sz w:val="24"/>
                <w:szCs w:val="24"/>
              </w:rPr>
              <w:t>ементарный бытовой труд</w:t>
            </w:r>
            <w:r w:rsidRPr="00C77BE5">
              <w:rPr>
                <w:rFonts w:ascii="Times New Roman" w:hAnsi="Times New Roman"/>
                <w:sz w:val="24"/>
                <w:szCs w:val="24"/>
              </w:rPr>
              <w:t>, познавательно-исследовательская, восприятие художественной литературы и фольклора, индивидуальная работа)</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16.20-18.00</w:t>
            </w:r>
          </w:p>
        </w:tc>
      </w:tr>
      <w:tr w:rsidR="00B51FDE" w:rsidRPr="00C46216" w:rsidTr="001246E7">
        <w:tc>
          <w:tcPr>
            <w:tcW w:w="9571" w:type="dxa"/>
            <w:gridSpan w:val="2"/>
          </w:tcPr>
          <w:p w:rsidR="00B51FDE" w:rsidRPr="00C46216" w:rsidRDefault="00B51FDE"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C46216">
              <w:rPr>
                <w:rFonts w:ascii="Times New Roman" w:eastAsia="Times New Roman" w:hAnsi="Times New Roman"/>
                <w:b/>
                <w:color w:val="0D0D0D" w:themeColor="text1" w:themeTint="F2"/>
                <w:sz w:val="24"/>
                <w:szCs w:val="24"/>
              </w:rPr>
              <w:t>Дома</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Прогулка, совместная деятельность ребенка и взрослого</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18.00-20.00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Подготовка ко сну</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20.00-20.30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Сон</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20.30-06.30</w:t>
            </w:r>
          </w:p>
        </w:tc>
      </w:tr>
    </w:tbl>
    <w:p w:rsidR="000153C4" w:rsidRPr="00EC13E9" w:rsidRDefault="000153C4" w:rsidP="000153C4">
      <w:pPr>
        <w:spacing w:line="240" w:lineRule="auto"/>
        <w:jc w:val="right"/>
        <w:rPr>
          <w:rFonts w:ascii="Times New Roman" w:hAnsi="Times New Roman"/>
          <w:sz w:val="28"/>
          <w:szCs w:val="28"/>
        </w:rPr>
      </w:pPr>
    </w:p>
    <w:p w:rsidR="000153C4" w:rsidRPr="00EC13E9" w:rsidRDefault="000153C4" w:rsidP="000153C4">
      <w:pPr>
        <w:spacing w:line="240" w:lineRule="auto"/>
        <w:jc w:val="right"/>
        <w:rPr>
          <w:rFonts w:ascii="Times New Roman" w:hAnsi="Times New Roman"/>
          <w:sz w:val="28"/>
          <w:szCs w:val="28"/>
        </w:rPr>
      </w:pPr>
    </w:p>
    <w:p w:rsidR="00091AD0" w:rsidRPr="00EC13E9" w:rsidRDefault="00091AD0" w:rsidP="00091AD0">
      <w:pPr>
        <w:spacing w:after="0" w:line="240" w:lineRule="auto"/>
        <w:jc w:val="center"/>
        <w:rPr>
          <w:rFonts w:ascii="Times New Roman" w:eastAsia="Times New Roman" w:hAnsi="Times New Roman"/>
          <w:b/>
          <w:sz w:val="28"/>
          <w:szCs w:val="28"/>
          <w:lang w:eastAsia="ru-RU"/>
        </w:rPr>
      </w:pPr>
      <w:r w:rsidRPr="00EC13E9">
        <w:rPr>
          <w:rFonts w:ascii="Times New Roman" w:eastAsia="Times New Roman" w:hAnsi="Times New Roman"/>
          <w:b/>
          <w:sz w:val="28"/>
          <w:szCs w:val="28"/>
          <w:lang w:eastAsia="ru-RU"/>
        </w:rPr>
        <w:lastRenderedPageBreak/>
        <w:t>Организация  деятельности детей в режиме дня (на холодный период)</w:t>
      </w:r>
    </w:p>
    <w:p w:rsidR="00091AD0" w:rsidRPr="00EC13E9" w:rsidRDefault="00091AD0" w:rsidP="00091AD0">
      <w:pPr>
        <w:spacing w:after="0" w:line="240" w:lineRule="auto"/>
        <w:jc w:val="center"/>
        <w:rPr>
          <w:rFonts w:ascii="Times New Roman" w:eastAsia="Times New Roman" w:hAnsi="Times New Roman"/>
          <w:b/>
          <w:sz w:val="28"/>
          <w:szCs w:val="28"/>
          <w:lang w:eastAsia="ru-RU"/>
        </w:rPr>
      </w:pPr>
      <w:r w:rsidRPr="00EC13E9">
        <w:rPr>
          <w:rFonts w:ascii="Times New Roman" w:eastAsia="Times New Roman" w:hAnsi="Times New Roman"/>
          <w:b/>
          <w:sz w:val="28"/>
          <w:szCs w:val="28"/>
          <w:lang w:eastAsia="ru-RU"/>
        </w:rPr>
        <w:t>средняя группа</w:t>
      </w:r>
    </w:p>
    <w:tbl>
      <w:tblPr>
        <w:tblStyle w:val="16"/>
        <w:tblpPr w:leftFromText="180" w:rightFromText="180" w:vertAnchor="page" w:horzAnchor="margin" w:tblpXSpec="center" w:tblpY="1996"/>
        <w:tblW w:w="11019" w:type="dxa"/>
        <w:tblLayout w:type="fixed"/>
        <w:tblLook w:val="01E0"/>
      </w:tblPr>
      <w:tblGrid>
        <w:gridCol w:w="8613"/>
        <w:gridCol w:w="2406"/>
      </w:tblGrid>
      <w:tr w:rsidR="00091AD0" w:rsidRPr="00EC13E9" w:rsidTr="00091AD0">
        <w:trPr>
          <w:trHeight w:val="268"/>
        </w:trPr>
        <w:tc>
          <w:tcPr>
            <w:tcW w:w="861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b/>
              </w:rPr>
            </w:pPr>
            <w:r w:rsidRPr="00EC13E9">
              <w:rPr>
                <w:rFonts w:ascii="Times New Roman" w:eastAsia="Times New Roman" w:hAnsi="Times New Roman"/>
                <w:b/>
              </w:rPr>
              <w:t xml:space="preserve">Деятельность </w:t>
            </w:r>
          </w:p>
        </w:tc>
        <w:tc>
          <w:tcPr>
            <w:tcW w:w="2406" w:type="dxa"/>
            <w:tcBorders>
              <w:top w:val="single" w:sz="4" w:space="0" w:color="auto"/>
              <w:left w:val="single" w:sz="4" w:space="0" w:color="auto"/>
              <w:right w:val="single" w:sz="4" w:space="0" w:color="auto"/>
            </w:tcBorders>
            <w:hideMark/>
          </w:tcPr>
          <w:p w:rsidR="00091AD0" w:rsidRPr="00EC13E9" w:rsidRDefault="00091AD0" w:rsidP="00091AD0">
            <w:pPr>
              <w:rPr>
                <w:rFonts w:ascii="Times New Roman" w:eastAsia="Times New Roman" w:hAnsi="Times New Roman"/>
                <w:b/>
              </w:rPr>
            </w:pPr>
            <w:r w:rsidRPr="00EC13E9">
              <w:rPr>
                <w:rFonts w:ascii="Times New Roman" w:eastAsia="Times New Roman" w:hAnsi="Times New Roman"/>
                <w:b/>
              </w:rPr>
              <w:t>Время в режиме  дня</w:t>
            </w:r>
          </w:p>
        </w:tc>
      </w:tr>
      <w:tr w:rsidR="00091AD0" w:rsidRPr="00EC13E9" w:rsidTr="00091AD0">
        <w:trPr>
          <w:trHeight w:val="261"/>
        </w:trPr>
        <w:tc>
          <w:tcPr>
            <w:tcW w:w="11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AD0" w:rsidRPr="00EC13E9" w:rsidRDefault="00091AD0" w:rsidP="00091AD0">
            <w:pPr>
              <w:rPr>
                <w:rFonts w:ascii="Times New Roman" w:eastAsia="Times New Roman" w:hAnsi="Times New Roman"/>
                <w:b/>
              </w:rPr>
            </w:pPr>
            <w:r w:rsidRPr="00EC13E9">
              <w:rPr>
                <w:rFonts w:ascii="Times New Roman" w:eastAsia="Times New Roman" w:hAnsi="Times New Roman"/>
                <w:b/>
              </w:rPr>
              <w:t>Дома</w:t>
            </w:r>
          </w:p>
        </w:tc>
      </w:tr>
      <w:tr w:rsidR="00091AD0" w:rsidRPr="00EC13E9" w:rsidTr="00091AD0">
        <w:trPr>
          <w:trHeight w:val="279"/>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Подъем, утренний туалет</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06.30-07.00</w:t>
            </w:r>
          </w:p>
        </w:tc>
      </w:tr>
      <w:tr w:rsidR="00091AD0" w:rsidRPr="00EC13E9" w:rsidTr="00091AD0">
        <w:trPr>
          <w:trHeight w:val="269"/>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Прогулка до д/сада</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07.00-07.30</w:t>
            </w:r>
          </w:p>
        </w:tc>
      </w:tr>
      <w:tr w:rsidR="00091AD0" w:rsidRPr="00EC13E9" w:rsidTr="00091AD0">
        <w:trPr>
          <w:trHeight w:val="273"/>
        </w:trPr>
        <w:tc>
          <w:tcPr>
            <w:tcW w:w="11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AD0" w:rsidRPr="00EC13E9" w:rsidRDefault="00091AD0" w:rsidP="00091AD0">
            <w:pPr>
              <w:rPr>
                <w:rFonts w:ascii="Times New Roman" w:eastAsia="Times New Roman" w:hAnsi="Times New Roman"/>
                <w:b/>
              </w:rPr>
            </w:pPr>
            <w:r w:rsidRPr="00EC13E9">
              <w:rPr>
                <w:rFonts w:ascii="Times New Roman" w:eastAsia="Times New Roman" w:hAnsi="Times New Roman"/>
                <w:b/>
              </w:rPr>
              <w:t>В детском саду</w:t>
            </w:r>
          </w:p>
        </w:tc>
      </w:tr>
      <w:tr w:rsidR="00091AD0" w:rsidRPr="00EC13E9" w:rsidTr="00091AD0">
        <w:trPr>
          <w:trHeight w:val="295"/>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Приём, осмотр, совместная со взрослым и самостоятельная деятельность детей</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07.30-08.20</w:t>
            </w:r>
          </w:p>
        </w:tc>
      </w:tr>
      <w:tr w:rsidR="00091AD0" w:rsidRPr="00EC13E9" w:rsidTr="00091AD0">
        <w:trPr>
          <w:trHeight w:val="334"/>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Утренняя гимнастика</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08.20- 08.30</w:t>
            </w:r>
          </w:p>
        </w:tc>
      </w:tr>
      <w:tr w:rsidR="00091AD0" w:rsidRPr="00EC13E9" w:rsidTr="00091AD0">
        <w:trPr>
          <w:trHeight w:val="566"/>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Подготовка к завтраку, завтрак (самообслуживание и элементарный бытовой труд, социально-коммуникативное развитие)</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08.30-09.00</w:t>
            </w:r>
          </w:p>
        </w:tc>
      </w:tr>
      <w:tr w:rsidR="00091AD0" w:rsidRPr="00EC13E9" w:rsidTr="00091AD0">
        <w:trPr>
          <w:trHeight w:val="517"/>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Непрерывная образовательная деятельность</w:t>
            </w:r>
          </w:p>
          <w:p w:rsidR="00091AD0" w:rsidRPr="00EC13E9" w:rsidRDefault="00091AD0" w:rsidP="00091AD0">
            <w:pPr>
              <w:rPr>
                <w:rFonts w:ascii="Times New Roman" w:eastAsia="Times New Roman" w:hAnsi="Times New Roman"/>
              </w:rPr>
            </w:pPr>
          </w:p>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Игры между НОД</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09.10-09.30</w:t>
            </w:r>
          </w:p>
          <w:p w:rsidR="00091AD0" w:rsidRPr="00EC13E9" w:rsidRDefault="00091AD0" w:rsidP="00091AD0">
            <w:pPr>
              <w:rPr>
                <w:rFonts w:ascii="Times New Roman" w:eastAsia="Times New Roman" w:hAnsi="Times New Roman"/>
              </w:rPr>
            </w:pPr>
            <w:r w:rsidRPr="00EC13E9">
              <w:rPr>
                <w:rFonts w:ascii="Times New Roman" w:eastAsia="Times New Roman" w:hAnsi="Times New Roman"/>
              </w:rPr>
              <w:t xml:space="preserve">            09.40-10.00</w:t>
            </w:r>
          </w:p>
        </w:tc>
      </w:tr>
      <w:tr w:rsidR="00091AD0" w:rsidRPr="00EC13E9" w:rsidTr="00091AD0">
        <w:trPr>
          <w:trHeight w:val="202"/>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lang w:val="en-US"/>
              </w:rPr>
              <w:t>II</w:t>
            </w:r>
            <w:r w:rsidRPr="00EC13E9">
              <w:rPr>
                <w:rFonts w:ascii="Times New Roman" w:eastAsia="Times New Roman" w:hAnsi="Times New Roman"/>
              </w:rPr>
              <w:t xml:space="preserve"> завтрак</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10.00-10.15</w:t>
            </w:r>
          </w:p>
        </w:tc>
      </w:tr>
      <w:tr w:rsidR="00091AD0" w:rsidRPr="00EC13E9" w:rsidTr="00091AD0">
        <w:trPr>
          <w:trHeight w:val="234"/>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Подготовка к прогулке</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10.15-10.30</w:t>
            </w:r>
          </w:p>
        </w:tc>
      </w:tr>
      <w:tr w:rsidR="00091AD0" w:rsidRPr="00EC13E9" w:rsidTr="00091AD0">
        <w:trPr>
          <w:trHeight w:val="1029"/>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 xml:space="preserve">ПРОГУЛКА </w:t>
            </w:r>
          </w:p>
          <w:p w:rsidR="00091AD0" w:rsidRPr="00EC13E9" w:rsidRDefault="00091AD0" w:rsidP="00091AD0">
            <w:pPr>
              <w:rPr>
                <w:rFonts w:ascii="Times New Roman" w:eastAsia="Times New Roman" w:hAnsi="Times New Roman"/>
              </w:rPr>
            </w:pPr>
            <w:r w:rsidRPr="00EC13E9">
              <w:rPr>
                <w:rFonts w:ascii="Times New Roman" w:eastAsia="Times New Roman" w:hAnsi="Times New Roman"/>
              </w:rPr>
              <w:t>самостоятельная деятельность детей</w:t>
            </w:r>
          </w:p>
          <w:p w:rsidR="00091AD0" w:rsidRPr="00EC13E9" w:rsidRDefault="00091AD0" w:rsidP="00091AD0">
            <w:pPr>
              <w:rPr>
                <w:rFonts w:ascii="Times New Roman" w:eastAsia="Times New Roman" w:hAnsi="Times New Roman"/>
              </w:rPr>
            </w:pPr>
            <w:r w:rsidRPr="00EC13E9">
              <w:rPr>
                <w:rFonts w:ascii="Times New Roman" w:eastAsia="Times New Roman" w:hAnsi="Times New Roman"/>
              </w:rPr>
              <w:t>совместная деятельность взрослого и детей</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10.30-12.00</w:t>
            </w:r>
          </w:p>
        </w:tc>
      </w:tr>
      <w:tr w:rsidR="00091AD0" w:rsidRPr="00EC13E9" w:rsidTr="00091AD0">
        <w:trPr>
          <w:trHeight w:val="846"/>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Возвращение с прогулки, подготовка к обеду, обед (самообслуживание и элементарный бытовой труд, социально-коммуникативное развитие)</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12.00-12.30</w:t>
            </w:r>
          </w:p>
        </w:tc>
      </w:tr>
      <w:tr w:rsidR="00091AD0" w:rsidRPr="00EC13E9" w:rsidTr="00091AD0">
        <w:trPr>
          <w:trHeight w:val="560"/>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 xml:space="preserve">Подготовка ко сну (самообслуживание и элементарный бытовой труд). </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12.30-12.40</w:t>
            </w:r>
          </w:p>
        </w:tc>
      </w:tr>
      <w:tr w:rsidR="00091AD0" w:rsidRPr="00EC13E9" w:rsidTr="00091AD0">
        <w:trPr>
          <w:trHeight w:val="270"/>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 xml:space="preserve">Дневной сон  </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12.40-15.00</w:t>
            </w:r>
          </w:p>
        </w:tc>
      </w:tr>
      <w:tr w:rsidR="00091AD0" w:rsidRPr="00EC13E9" w:rsidTr="00091AD0">
        <w:trPr>
          <w:trHeight w:val="274"/>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Подъем, водные, воздушные процедуры, гимнастика после сна, самостоятельная деятельность</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15.00-15.30</w:t>
            </w:r>
          </w:p>
        </w:tc>
      </w:tr>
      <w:tr w:rsidR="00091AD0" w:rsidRPr="00EC13E9" w:rsidTr="00091AD0">
        <w:trPr>
          <w:trHeight w:val="562"/>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Подготовка к полднику, уплотненный полдник (самообслуживание и элементарный бытовой труд, социально-коммуникативное развитие)</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b/>
              </w:rPr>
            </w:pPr>
            <w:r w:rsidRPr="00EC13E9">
              <w:rPr>
                <w:rFonts w:ascii="Times New Roman" w:eastAsia="Times New Roman" w:hAnsi="Times New Roman"/>
              </w:rPr>
              <w:t>15.30-15.50</w:t>
            </w:r>
          </w:p>
        </w:tc>
      </w:tr>
      <w:tr w:rsidR="00091AD0" w:rsidRPr="00EC13E9" w:rsidTr="00091AD0">
        <w:trPr>
          <w:trHeight w:val="556"/>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Совместная деятельность детей и взрослого (игровая, восприятие художественной литературы и фольклора)</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15.50-16.10</w:t>
            </w:r>
          </w:p>
          <w:p w:rsidR="00091AD0" w:rsidRPr="00EC13E9" w:rsidRDefault="00091AD0" w:rsidP="00091AD0">
            <w:pPr>
              <w:rPr>
                <w:rFonts w:ascii="Times New Roman" w:eastAsia="Times New Roman" w:hAnsi="Times New Roman"/>
                <w:b/>
              </w:rPr>
            </w:pPr>
          </w:p>
        </w:tc>
      </w:tr>
      <w:tr w:rsidR="00091AD0" w:rsidRPr="00EC13E9" w:rsidTr="00091AD0">
        <w:trPr>
          <w:trHeight w:val="327"/>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Самостоятельная игровая, изобразительная деятельность.</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16.10-16.20</w:t>
            </w:r>
          </w:p>
        </w:tc>
      </w:tr>
      <w:tr w:rsidR="00091AD0" w:rsidRPr="00EC13E9" w:rsidTr="00091AD0">
        <w:trPr>
          <w:trHeight w:val="273"/>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Подготовка к прогулке</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16.20-16.30</w:t>
            </w:r>
          </w:p>
        </w:tc>
      </w:tr>
      <w:tr w:rsidR="00091AD0" w:rsidRPr="00EC13E9" w:rsidTr="00091AD0">
        <w:trPr>
          <w:trHeight w:val="273"/>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Прогулка</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16.30-18.00</w:t>
            </w:r>
          </w:p>
        </w:tc>
      </w:tr>
      <w:tr w:rsidR="00091AD0" w:rsidRPr="00EC13E9" w:rsidTr="00091AD0">
        <w:trPr>
          <w:trHeight w:val="273"/>
        </w:trPr>
        <w:tc>
          <w:tcPr>
            <w:tcW w:w="861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rPr>
            </w:pPr>
            <w:r w:rsidRPr="00EC13E9">
              <w:rPr>
                <w:rFonts w:ascii="Times New Roman" w:eastAsia="Times New Roman" w:hAnsi="Times New Roman"/>
                <w:lang w:eastAsia="ru-RU"/>
              </w:rPr>
              <w:t>Прогулка с родителями до дома.</w:t>
            </w:r>
          </w:p>
        </w:tc>
        <w:tc>
          <w:tcPr>
            <w:tcW w:w="2406"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18.00-18.30</w:t>
            </w:r>
          </w:p>
        </w:tc>
      </w:tr>
      <w:tr w:rsidR="00091AD0" w:rsidRPr="00EC13E9" w:rsidTr="00091AD0">
        <w:trPr>
          <w:trHeight w:val="272"/>
        </w:trPr>
        <w:tc>
          <w:tcPr>
            <w:tcW w:w="11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AD0" w:rsidRPr="00EC13E9" w:rsidRDefault="00091AD0" w:rsidP="00091AD0">
            <w:pPr>
              <w:rPr>
                <w:rFonts w:ascii="Times New Roman" w:eastAsia="Times New Roman" w:hAnsi="Times New Roman"/>
                <w:b/>
              </w:rPr>
            </w:pPr>
            <w:r w:rsidRPr="00EC13E9">
              <w:rPr>
                <w:rFonts w:ascii="Times New Roman" w:eastAsia="Times New Roman" w:hAnsi="Times New Roman"/>
                <w:b/>
              </w:rPr>
              <w:t>Дома</w:t>
            </w:r>
          </w:p>
        </w:tc>
      </w:tr>
      <w:tr w:rsidR="00091AD0" w:rsidRPr="00EC13E9" w:rsidTr="00091AD0">
        <w:trPr>
          <w:trHeight w:val="216"/>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sz w:val="24"/>
                <w:szCs w:val="24"/>
              </w:rPr>
              <w:t>Совместная деятельность детей и взрослого</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18.30-20.00</w:t>
            </w:r>
          </w:p>
        </w:tc>
      </w:tr>
      <w:tr w:rsidR="00091AD0" w:rsidRPr="00EC13E9" w:rsidTr="00091AD0">
        <w:trPr>
          <w:trHeight w:val="280"/>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Подготовка ко сну (самообслуживание и элементарный бытовой труд).</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20.00-20.30</w:t>
            </w:r>
          </w:p>
        </w:tc>
      </w:tr>
      <w:tr w:rsidR="00091AD0" w:rsidRPr="00EC13E9" w:rsidTr="00091AD0">
        <w:trPr>
          <w:trHeight w:val="235"/>
        </w:trPr>
        <w:tc>
          <w:tcPr>
            <w:tcW w:w="861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rPr>
            </w:pPr>
            <w:r w:rsidRPr="00EC13E9">
              <w:rPr>
                <w:rFonts w:ascii="Times New Roman" w:eastAsia="Times New Roman" w:hAnsi="Times New Roman"/>
              </w:rPr>
              <w:t>Сон</w:t>
            </w:r>
          </w:p>
        </w:tc>
        <w:tc>
          <w:tcPr>
            <w:tcW w:w="240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b/>
              </w:rPr>
            </w:pPr>
            <w:r w:rsidRPr="00EC13E9">
              <w:rPr>
                <w:rFonts w:ascii="Times New Roman" w:eastAsia="Times New Roman" w:hAnsi="Times New Roman"/>
              </w:rPr>
              <w:t>20.30-6.30</w:t>
            </w:r>
          </w:p>
        </w:tc>
      </w:tr>
    </w:tbl>
    <w:p w:rsidR="00091AD0" w:rsidRPr="00EC13E9" w:rsidRDefault="00091AD0" w:rsidP="00091AD0">
      <w:pPr>
        <w:spacing w:after="0" w:line="240" w:lineRule="auto"/>
        <w:jc w:val="center"/>
        <w:rPr>
          <w:rFonts w:ascii="Times New Roman" w:eastAsia="Times New Roman" w:hAnsi="Times New Roman"/>
          <w:b/>
          <w:sz w:val="28"/>
          <w:szCs w:val="28"/>
          <w:lang w:eastAsia="ru-RU"/>
        </w:rPr>
      </w:pPr>
    </w:p>
    <w:p w:rsidR="00091AD0" w:rsidRPr="00EC13E9" w:rsidRDefault="00091AD0" w:rsidP="00091AD0">
      <w:pPr>
        <w:spacing w:after="0" w:line="240" w:lineRule="auto"/>
        <w:rPr>
          <w:rFonts w:ascii="Times New Roman" w:eastAsia="Times New Roman" w:hAnsi="Times New Roman"/>
          <w:sz w:val="20"/>
          <w:szCs w:val="20"/>
          <w:lang w:eastAsia="ru-RU"/>
        </w:rPr>
      </w:pPr>
      <w:r w:rsidRPr="00EC13E9">
        <w:rPr>
          <w:rFonts w:ascii="Times New Roman" w:eastAsia="Times New Roman" w:hAnsi="Times New Roman"/>
          <w:sz w:val="20"/>
          <w:szCs w:val="20"/>
          <w:lang w:eastAsia="ru-RU"/>
        </w:rPr>
        <w:t>При температуре воздуха ниже минус 15 С и скорости ветра более 7 м/с  продолжительность прогулки сокращается.</w:t>
      </w:r>
    </w:p>
    <w:p w:rsidR="000153C4" w:rsidRPr="00EC13E9" w:rsidRDefault="000153C4" w:rsidP="000153C4">
      <w:pPr>
        <w:spacing w:line="240" w:lineRule="auto"/>
        <w:jc w:val="right"/>
        <w:rPr>
          <w:rFonts w:ascii="Times New Roman" w:hAnsi="Times New Roman"/>
          <w:sz w:val="28"/>
          <w:szCs w:val="28"/>
        </w:rPr>
      </w:pPr>
    </w:p>
    <w:p w:rsidR="00091AD0" w:rsidRPr="00EC13E9" w:rsidRDefault="00091AD0" w:rsidP="000153C4">
      <w:pPr>
        <w:spacing w:line="240" w:lineRule="auto"/>
        <w:jc w:val="right"/>
        <w:rPr>
          <w:rFonts w:ascii="Times New Roman" w:hAnsi="Times New Roman"/>
          <w:sz w:val="28"/>
          <w:szCs w:val="28"/>
        </w:rPr>
      </w:pPr>
    </w:p>
    <w:p w:rsidR="00091AD0" w:rsidRPr="00EC13E9" w:rsidRDefault="00091AD0" w:rsidP="000153C4">
      <w:pPr>
        <w:spacing w:line="240" w:lineRule="auto"/>
        <w:jc w:val="right"/>
        <w:rPr>
          <w:rFonts w:ascii="Times New Roman" w:hAnsi="Times New Roman"/>
          <w:sz w:val="28"/>
          <w:szCs w:val="28"/>
        </w:rPr>
      </w:pPr>
    </w:p>
    <w:p w:rsidR="00091AD0" w:rsidRDefault="00091AD0" w:rsidP="000153C4">
      <w:pPr>
        <w:spacing w:line="240" w:lineRule="auto"/>
        <w:jc w:val="right"/>
        <w:rPr>
          <w:rFonts w:ascii="Times New Roman" w:hAnsi="Times New Roman"/>
          <w:sz w:val="28"/>
          <w:szCs w:val="28"/>
        </w:rPr>
      </w:pPr>
    </w:p>
    <w:p w:rsidR="00B51FDE" w:rsidRPr="00EC13E9" w:rsidRDefault="00B51FDE" w:rsidP="000153C4">
      <w:pPr>
        <w:spacing w:line="240" w:lineRule="auto"/>
        <w:jc w:val="right"/>
        <w:rPr>
          <w:rFonts w:ascii="Times New Roman" w:hAnsi="Times New Roman"/>
          <w:sz w:val="28"/>
          <w:szCs w:val="28"/>
        </w:rPr>
      </w:pPr>
    </w:p>
    <w:p w:rsidR="00B51FDE" w:rsidRPr="002F7B08" w:rsidRDefault="00B51FDE" w:rsidP="00B51FDE">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2F7B08">
        <w:rPr>
          <w:rFonts w:ascii="Times New Roman" w:eastAsia="Times New Roman" w:hAnsi="Times New Roman"/>
          <w:b/>
          <w:bCs/>
          <w:color w:val="0D0D0D" w:themeColor="text1" w:themeTint="F2"/>
          <w:sz w:val="24"/>
          <w:szCs w:val="24"/>
          <w:lang w:eastAsia="ru-RU"/>
        </w:rPr>
        <w:lastRenderedPageBreak/>
        <w:t>Режим дня средней группы  на теплый период</w:t>
      </w:r>
    </w:p>
    <w:tbl>
      <w:tblPr>
        <w:tblStyle w:val="aff8"/>
        <w:tblW w:w="0" w:type="auto"/>
        <w:tblLook w:val="04A0"/>
      </w:tblPr>
      <w:tblGrid>
        <w:gridCol w:w="7479"/>
        <w:gridCol w:w="2092"/>
      </w:tblGrid>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b/>
                <w:color w:val="0D0D0D" w:themeColor="text1" w:themeTint="F2"/>
                <w:sz w:val="24"/>
                <w:szCs w:val="24"/>
              </w:rPr>
            </w:pPr>
            <w:r w:rsidRPr="00C46216">
              <w:rPr>
                <w:rFonts w:ascii="Times New Roman" w:eastAsia="Times New Roman" w:hAnsi="Times New Roman"/>
                <w:b/>
                <w:color w:val="0D0D0D" w:themeColor="text1" w:themeTint="F2"/>
                <w:sz w:val="24"/>
                <w:szCs w:val="24"/>
              </w:rPr>
              <w:t>Режимные моменты,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C46216">
              <w:rPr>
                <w:rFonts w:ascii="Times New Roman" w:eastAsia="Times New Roman" w:hAnsi="Times New Roman"/>
                <w:b/>
                <w:color w:val="0D0D0D" w:themeColor="text1" w:themeTint="F2"/>
                <w:sz w:val="24"/>
                <w:szCs w:val="24"/>
              </w:rPr>
              <w:t>Время в режиме дня</w:t>
            </w:r>
          </w:p>
        </w:tc>
      </w:tr>
      <w:tr w:rsidR="00B51FDE" w:rsidRPr="00C46216" w:rsidTr="001246E7">
        <w:tc>
          <w:tcPr>
            <w:tcW w:w="9571" w:type="dxa"/>
            <w:gridSpan w:val="2"/>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b/>
                <w:color w:val="0D0D0D" w:themeColor="text1" w:themeTint="F2"/>
                <w:sz w:val="24"/>
                <w:szCs w:val="24"/>
              </w:rPr>
              <w:t>Дома</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Подъем, утренний туалет</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0</w:t>
            </w:r>
            <w:r w:rsidRPr="00C46216">
              <w:rPr>
                <w:rFonts w:ascii="Times New Roman" w:eastAsia="Times New Roman" w:hAnsi="Times New Roman"/>
                <w:color w:val="0D0D0D" w:themeColor="text1" w:themeTint="F2"/>
                <w:sz w:val="24"/>
                <w:szCs w:val="24"/>
              </w:rPr>
              <w:t>6.30-7.00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Прогулка до детского сада</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0</w:t>
            </w:r>
            <w:r w:rsidRPr="00C46216">
              <w:rPr>
                <w:rFonts w:ascii="Times New Roman" w:eastAsia="Times New Roman" w:hAnsi="Times New Roman"/>
                <w:color w:val="0D0D0D" w:themeColor="text1" w:themeTint="F2"/>
                <w:sz w:val="24"/>
                <w:szCs w:val="24"/>
              </w:rPr>
              <w:t>7.00-7.30</w:t>
            </w:r>
          </w:p>
        </w:tc>
      </w:tr>
      <w:tr w:rsidR="00B51FDE" w:rsidRPr="00C46216" w:rsidTr="001246E7">
        <w:tc>
          <w:tcPr>
            <w:tcW w:w="9571" w:type="dxa"/>
            <w:gridSpan w:val="2"/>
          </w:tcPr>
          <w:p w:rsidR="00B51FDE" w:rsidRPr="00C46216" w:rsidRDefault="00B51FDE"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C46216">
              <w:rPr>
                <w:rFonts w:ascii="Times New Roman" w:eastAsia="Times New Roman" w:hAnsi="Times New Roman"/>
                <w:b/>
                <w:color w:val="0D0D0D" w:themeColor="text1" w:themeTint="F2"/>
                <w:sz w:val="24"/>
                <w:szCs w:val="24"/>
              </w:rPr>
              <w:t>В дошкольном учреждении</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sz w:val="24"/>
                <w:szCs w:val="24"/>
              </w:rPr>
              <w:t>Приём детей на участке группы: осмотр, самостоятельная и организованная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07.30-08.20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Утренняя гимнастика на улице </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08.20-08.27</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Подготовка к завтраку,  завтрак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08.27-09.00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Музыкальная, двигательная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09.00-09.15</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Самостоятельная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09.15-09.50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Второй завтрак</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09.50-10.00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Подготовка к прогулке</w:t>
            </w:r>
            <w:r>
              <w:rPr>
                <w:rFonts w:ascii="Times New Roman" w:eastAsia="Times New Roman" w:hAnsi="Times New Roman"/>
                <w:color w:val="0D0D0D" w:themeColor="text1" w:themeTint="F2"/>
                <w:sz w:val="24"/>
                <w:szCs w:val="24"/>
              </w:rPr>
              <w:t xml:space="preserve">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10.00-10.10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hAnsi="Times New Roman"/>
                <w:sz w:val="24"/>
                <w:szCs w:val="24"/>
              </w:rPr>
              <w:t>П</w:t>
            </w:r>
            <w:r w:rsidRPr="00C77BE5">
              <w:rPr>
                <w:rFonts w:ascii="Times New Roman" w:hAnsi="Times New Roman"/>
                <w:sz w:val="24"/>
                <w:szCs w:val="24"/>
              </w:rPr>
              <w:t>рогулка (игровая, двигательная, самообслуживание и эл</w:t>
            </w:r>
            <w:r>
              <w:rPr>
                <w:rFonts w:ascii="Times New Roman" w:hAnsi="Times New Roman"/>
                <w:sz w:val="24"/>
                <w:szCs w:val="24"/>
              </w:rPr>
              <w:t>ементарный бытовой труд</w:t>
            </w:r>
            <w:r w:rsidRPr="00C77BE5">
              <w:rPr>
                <w:rFonts w:ascii="Times New Roman" w:hAnsi="Times New Roman"/>
                <w:sz w:val="24"/>
                <w:szCs w:val="24"/>
              </w:rPr>
              <w:t>, познавательно-исследовательская, восприятие художественной литературы и фольклора, индивидуальная работа)</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10.10-11.50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Возвращение с прогулки, самостоятельная деятельность детей, подготовка к обеду</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11.50-12.05</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Обед </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12.05-12.25</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Подготовка ко сну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12.25-12.40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Дневной сон</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12.40-15.00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Постепенный подъем (гимнастика пробуждения, водные, воздушные процедуры)</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15.00-15.10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77BE5">
              <w:rPr>
                <w:rFonts w:ascii="Times New Roman" w:hAnsi="Times New Roman"/>
                <w:sz w:val="24"/>
                <w:szCs w:val="24"/>
              </w:rPr>
              <w:t>Восприятие художественной литературы и фольклора</w:t>
            </w:r>
            <w:r w:rsidRPr="00C46216">
              <w:rPr>
                <w:rFonts w:ascii="Times New Roman" w:hAnsi="Times New Roman"/>
                <w:sz w:val="24"/>
                <w:szCs w:val="24"/>
              </w:rPr>
              <w:t>, самостоятельная и организованная деятельность детей</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15.10-16.00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Подготовка к полднику, полдник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16.00-16.20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 xml:space="preserve">Подготовка к прогулке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16.20-16.30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hAnsi="Times New Roman"/>
                <w:sz w:val="24"/>
                <w:szCs w:val="24"/>
              </w:rPr>
              <w:t>П</w:t>
            </w:r>
            <w:r w:rsidRPr="00C77BE5">
              <w:rPr>
                <w:rFonts w:ascii="Times New Roman" w:hAnsi="Times New Roman"/>
                <w:sz w:val="24"/>
                <w:szCs w:val="24"/>
              </w:rPr>
              <w:t>рогулка (игровая, двигательная, самообслуживание и эл</w:t>
            </w:r>
            <w:r>
              <w:rPr>
                <w:rFonts w:ascii="Times New Roman" w:hAnsi="Times New Roman"/>
                <w:sz w:val="24"/>
                <w:szCs w:val="24"/>
              </w:rPr>
              <w:t>ементарный бытовой труд</w:t>
            </w:r>
            <w:r w:rsidRPr="00C77BE5">
              <w:rPr>
                <w:rFonts w:ascii="Times New Roman" w:hAnsi="Times New Roman"/>
                <w:sz w:val="24"/>
                <w:szCs w:val="24"/>
              </w:rPr>
              <w:t>, познавательно-исследовательская, восприятие художественной литературы и фольклора, индивидуальная работа)</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16.30-18.00</w:t>
            </w:r>
          </w:p>
        </w:tc>
      </w:tr>
      <w:tr w:rsidR="00B51FDE" w:rsidRPr="00C46216" w:rsidTr="001246E7">
        <w:tc>
          <w:tcPr>
            <w:tcW w:w="9571" w:type="dxa"/>
            <w:gridSpan w:val="2"/>
          </w:tcPr>
          <w:p w:rsidR="00B51FDE" w:rsidRPr="00C46216" w:rsidRDefault="00B51FDE"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C46216">
              <w:rPr>
                <w:rFonts w:ascii="Times New Roman" w:eastAsia="Times New Roman" w:hAnsi="Times New Roman"/>
                <w:b/>
                <w:color w:val="0D0D0D" w:themeColor="text1" w:themeTint="F2"/>
                <w:sz w:val="24"/>
                <w:szCs w:val="24"/>
              </w:rPr>
              <w:t>Дома</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Прогулка, совместная деятельность ребенка и взрослого</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18.00-20.00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Подготовка ко сну</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20.00-20.30</w:t>
            </w:r>
          </w:p>
        </w:tc>
      </w:tr>
      <w:tr w:rsidR="00B51FDE" w:rsidRPr="00C46216" w:rsidTr="001246E7">
        <w:tc>
          <w:tcPr>
            <w:tcW w:w="7479" w:type="dxa"/>
          </w:tcPr>
          <w:p w:rsidR="00B51FDE" w:rsidRPr="00C46216"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Сон</w:t>
            </w:r>
          </w:p>
        </w:tc>
        <w:tc>
          <w:tcPr>
            <w:tcW w:w="2092" w:type="dxa"/>
          </w:tcPr>
          <w:p w:rsidR="00B51FDE" w:rsidRPr="00C46216"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C46216">
              <w:rPr>
                <w:rFonts w:ascii="Times New Roman" w:eastAsia="Times New Roman" w:hAnsi="Times New Roman"/>
                <w:color w:val="0D0D0D" w:themeColor="text1" w:themeTint="F2"/>
                <w:sz w:val="24"/>
                <w:szCs w:val="24"/>
              </w:rPr>
              <w:t>20.30-06.30</w:t>
            </w:r>
          </w:p>
        </w:tc>
      </w:tr>
    </w:tbl>
    <w:p w:rsidR="00091AD0" w:rsidRDefault="00091AD0" w:rsidP="00B51FDE">
      <w:pPr>
        <w:spacing w:line="240" w:lineRule="auto"/>
        <w:jc w:val="center"/>
        <w:rPr>
          <w:rFonts w:ascii="Times New Roman" w:hAnsi="Times New Roman"/>
          <w:sz w:val="28"/>
          <w:szCs w:val="28"/>
        </w:rPr>
      </w:pPr>
    </w:p>
    <w:p w:rsidR="00B51FDE" w:rsidRPr="00EC13E9" w:rsidRDefault="00B51FDE" w:rsidP="00B51FDE">
      <w:pPr>
        <w:spacing w:line="240" w:lineRule="auto"/>
        <w:jc w:val="center"/>
        <w:rPr>
          <w:rFonts w:ascii="Times New Roman" w:hAnsi="Times New Roman"/>
          <w:sz w:val="28"/>
          <w:szCs w:val="28"/>
        </w:rPr>
      </w:pPr>
    </w:p>
    <w:p w:rsidR="00091AD0" w:rsidRPr="00EC13E9" w:rsidRDefault="00091AD0" w:rsidP="00091AD0">
      <w:pPr>
        <w:spacing w:after="0" w:line="240" w:lineRule="auto"/>
        <w:jc w:val="center"/>
        <w:rPr>
          <w:rFonts w:ascii="Times New Roman" w:eastAsia="Times New Roman" w:hAnsi="Times New Roman"/>
          <w:b/>
          <w:sz w:val="28"/>
          <w:szCs w:val="28"/>
          <w:lang w:eastAsia="ru-RU"/>
        </w:rPr>
      </w:pPr>
      <w:r w:rsidRPr="00EC13E9">
        <w:rPr>
          <w:rFonts w:ascii="Times New Roman" w:eastAsia="Times New Roman" w:hAnsi="Times New Roman"/>
          <w:b/>
          <w:sz w:val="28"/>
          <w:szCs w:val="28"/>
          <w:lang w:eastAsia="ru-RU"/>
        </w:rPr>
        <w:lastRenderedPageBreak/>
        <w:t>Организация  деятельности детей в режиме дня (на холодный период)</w:t>
      </w:r>
    </w:p>
    <w:p w:rsidR="00091AD0" w:rsidRPr="00EC13E9" w:rsidRDefault="00091AD0" w:rsidP="00091AD0">
      <w:pPr>
        <w:spacing w:after="0" w:line="240" w:lineRule="auto"/>
        <w:jc w:val="center"/>
        <w:rPr>
          <w:rFonts w:ascii="Times New Roman" w:eastAsia="Times New Roman" w:hAnsi="Times New Roman"/>
          <w:b/>
          <w:sz w:val="28"/>
          <w:szCs w:val="28"/>
          <w:lang w:eastAsia="ru-RU"/>
        </w:rPr>
      </w:pPr>
      <w:r w:rsidRPr="00EC13E9">
        <w:rPr>
          <w:rFonts w:ascii="Times New Roman" w:eastAsia="Times New Roman" w:hAnsi="Times New Roman"/>
          <w:b/>
          <w:sz w:val="28"/>
          <w:szCs w:val="28"/>
          <w:lang w:eastAsia="ru-RU"/>
        </w:rPr>
        <w:t>Старшая группа</w:t>
      </w:r>
    </w:p>
    <w:tbl>
      <w:tblPr>
        <w:tblStyle w:val="16"/>
        <w:tblpPr w:leftFromText="180" w:rightFromText="180" w:vertAnchor="page" w:horzAnchor="margin" w:tblpXSpec="center" w:tblpY="1861"/>
        <w:tblW w:w="10524" w:type="dxa"/>
        <w:tblLayout w:type="fixed"/>
        <w:tblLook w:val="01E0"/>
      </w:tblPr>
      <w:tblGrid>
        <w:gridCol w:w="8398"/>
        <w:gridCol w:w="2126"/>
      </w:tblGrid>
      <w:tr w:rsidR="00091AD0" w:rsidRPr="00EC13E9" w:rsidTr="00091AD0">
        <w:trPr>
          <w:trHeight w:val="557"/>
        </w:trPr>
        <w:tc>
          <w:tcPr>
            <w:tcW w:w="839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b/>
                <w:sz w:val="24"/>
                <w:szCs w:val="24"/>
              </w:rPr>
            </w:pPr>
            <w:r w:rsidRPr="00EC13E9">
              <w:rPr>
                <w:rFonts w:ascii="Times New Roman" w:eastAsia="Times New Roman" w:hAnsi="Times New Roman"/>
                <w:b/>
                <w:sz w:val="24"/>
                <w:szCs w:val="24"/>
              </w:rPr>
              <w:t xml:space="preserve">Деятельность </w:t>
            </w:r>
          </w:p>
        </w:tc>
        <w:tc>
          <w:tcPr>
            <w:tcW w:w="2126" w:type="dxa"/>
            <w:tcBorders>
              <w:top w:val="single" w:sz="4" w:space="0" w:color="auto"/>
              <w:left w:val="single" w:sz="4" w:space="0" w:color="auto"/>
              <w:right w:val="single" w:sz="4" w:space="0" w:color="auto"/>
            </w:tcBorders>
            <w:hideMark/>
          </w:tcPr>
          <w:p w:rsidR="00091AD0" w:rsidRPr="00EC13E9" w:rsidRDefault="00091AD0" w:rsidP="00091AD0">
            <w:pPr>
              <w:rPr>
                <w:rFonts w:ascii="Times New Roman" w:eastAsia="Times New Roman" w:hAnsi="Times New Roman"/>
                <w:b/>
                <w:sz w:val="24"/>
                <w:szCs w:val="24"/>
              </w:rPr>
            </w:pPr>
            <w:r w:rsidRPr="00EC13E9">
              <w:rPr>
                <w:rFonts w:ascii="Times New Roman" w:eastAsia="Times New Roman" w:hAnsi="Times New Roman"/>
                <w:b/>
                <w:sz w:val="24"/>
                <w:szCs w:val="24"/>
              </w:rPr>
              <w:t>Время в режиме  дня</w:t>
            </w:r>
          </w:p>
          <w:p w:rsidR="00091AD0" w:rsidRPr="00EC13E9" w:rsidRDefault="00091AD0" w:rsidP="00091AD0">
            <w:pPr>
              <w:rPr>
                <w:rFonts w:ascii="Times New Roman" w:eastAsia="Times New Roman" w:hAnsi="Times New Roman"/>
                <w:b/>
                <w:sz w:val="24"/>
                <w:szCs w:val="24"/>
              </w:rPr>
            </w:pPr>
          </w:p>
        </w:tc>
      </w:tr>
      <w:tr w:rsidR="00091AD0" w:rsidRPr="00EC13E9" w:rsidTr="00091AD0">
        <w:trPr>
          <w:trHeight w:val="261"/>
        </w:trPr>
        <w:tc>
          <w:tcPr>
            <w:tcW w:w="105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AD0" w:rsidRPr="00EC13E9" w:rsidRDefault="00091AD0" w:rsidP="00091AD0">
            <w:pPr>
              <w:rPr>
                <w:rFonts w:ascii="Times New Roman" w:eastAsia="Times New Roman" w:hAnsi="Times New Roman"/>
                <w:b/>
                <w:sz w:val="24"/>
                <w:szCs w:val="24"/>
              </w:rPr>
            </w:pPr>
            <w:r w:rsidRPr="00EC13E9">
              <w:rPr>
                <w:rFonts w:ascii="Times New Roman" w:eastAsia="Times New Roman" w:hAnsi="Times New Roman"/>
                <w:b/>
                <w:sz w:val="24"/>
                <w:szCs w:val="24"/>
              </w:rPr>
              <w:t>Дома</w:t>
            </w:r>
          </w:p>
        </w:tc>
      </w:tr>
      <w:tr w:rsidR="00091AD0" w:rsidRPr="00EC13E9" w:rsidTr="00091AD0">
        <w:trPr>
          <w:trHeight w:val="279"/>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Подъем, утренний туалет</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06.30-07.00</w:t>
            </w:r>
          </w:p>
        </w:tc>
      </w:tr>
      <w:tr w:rsidR="00091AD0" w:rsidRPr="00EC13E9" w:rsidTr="00091AD0">
        <w:trPr>
          <w:trHeight w:val="284"/>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Прогулка до д/сада</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07.00-07.30</w:t>
            </w:r>
          </w:p>
        </w:tc>
      </w:tr>
      <w:tr w:rsidR="00091AD0" w:rsidRPr="00EC13E9" w:rsidTr="00091AD0">
        <w:trPr>
          <w:trHeight w:val="273"/>
        </w:trPr>
        <w:tc>
          <w:tcPr>
            <w:tcW w:w="105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AD0" w:rsidRPr="00EC13E9" w:rsidRDefault="00091AD0" w:rsidP="00091AD0">
            <w:pPr>
              <w:rPr>
                <w:rFonts w:ascii="Times New Roman" w:eastAsia="Times New Roman" w:hAnsi="Times New Roman"/>
                <w:b/>
                <w:sz w:val="24"/>
                <w:szCs w:val="24"/>
              </w:rPr>
            </w:pPr>
            <w:r w:rsidRPr="00EC13E9">
              <w:rPr>
                <w:rFonts w:ascii="Times New Roman" w:eastAsia="Times New Roman" w:hAnsi="Times New Roman"/>
                <w:b/>
                <w:sz w:val="24"/>
                <w:szCs w:val="24"/>
              </w:rPr>
              <w:t>В детском саду</w:t>
            </w:r>
          </w:p>
        </w:tc>
      </w:tr>
      <w:tr w:rsidR="00091AD0" w:rsidRPr="00EC13E9" w:rsidTr="00091AD0">
        <w:trPr>
          <w:trHeight w:val="278"/>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Приём, осмотр, совместная со взрослым и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07.30-08.20</w:t>
            </w:r>
          </w:p>
        </w:tc>
      </w:tr>
      <w:tr w:rsidR="00091AD0" w:rsidRPr="00EC13E9" w:rsidTr="00091AD0">
        <w:trPr>
          <w:trHeight w:val="334"/>
        </w:trPr>
        <w:tc>
          <w:tcPr>
            <w:tcW w:w="839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08.20- 08.30</w:t>
            </w:r>
          </w:p>
        </w:tc>
      </w:tr>
      <w:tr w:rsidR="00091AD0" w:rsidRPr="00EC13E9" w:rsidTr="00091AD0">
        <w:trPr>
          <w:trHeight w:val="334"/>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08.30-08.40</w:t>
            </w:r>
          </w:p>
        </w:tc>
      </w:tr>
      <w:tr w:rsidR="00091AD0" w:rsidRPr="00EC13E9" w:rsidTr="00091AD0">
        <w:trPr>
          <w:trHeight w:val="566"/>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Подготовка к завтраку, завтрак (самообслуживание и элементарный бытовой труд, социально-коммуникативное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08.40-09.20</w:t>
            </w:r>
          </w:p>
        </w:tc>
      </w:tr>
      <w:tr w:rsidR="00091AD0" w:rsidRPr="00EC13E9" w:rsidTr="00091AD0">
        <w:trPr>
          <w:trHeight w:val="406"/>
        </w:trPr>
        <w:tc>
          <w:tcPr>
            <w:tcW w:w="8398" w:type="dxa"/>
            <w:tcBorders>
              <w:top w:val="single" w:sz="4" w:space="0" w:color="auto"/>
              <w:left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 xml:space="preserve">Непрерывная образовательная деятельность </w:t>
            </w:r>
          </w:p>
          <w:p w:rsidR="00091AD0" w:rsidRPr="00EC13E9" w:rsidRDefault="00091AD0" w:rsidP="00091AD0">
            <w:pPr>
              <w:rPr>
                <w:rFonts w:ascii="Times New Roman" w:eastAsia="Times New Roman" w:hAnsi="Times New Roman"/>
                <w:sz w:val="24"/>
                <w:szCs w:val="24"/>
              </w:rPr>
            </w:pPr>
          </w:p>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Игры между НОД</w:t>
            </w:r>
          </w:p>
        </w:tc>
        <w:tc>
          <w:tcPr>
            <w:tcW w:w="2126" w:type="dxa"/>
            <w:tcBorders>
              <w:top w:val="single" w:sz="4" w:space="0" w:color="auto"/>
              <w:left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09.20-09.40</w:t>
            </w:r>
          </w:p>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09.50-10.15</w:t>
            </w:r>
          </w:p>
        </w:tc>
      </w:tr>
      <w:tr w:rsidR="00091AD0" w:rsidRPr="00EC13E9" w:rsidTr="00091AD0">
        <w:trPr>
          <w:trHeight w:val="273"/>
        </w:trPr>
        <w:tc>
          <w:tcPr>
            <w:tcW w:w="8398" w:type="dxa"/>
            <w:tcBorders>
              <w:top w:val="single" w:sz="4" w:space="0" w:color="auto"/>
              <w:left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lang w:val="en-US"/>
              </w:rPr>
              <w:t>II</w:t>
            </w:r>
            <w:r w:rsidRPr="00EC13E9">
              <w:rPr>
                <w:rFonts w:ascii="Times New Roman" w:eastAsia="Times New Roman" w:hAnsi="Times New Roman"/>
                <w:sz w:val="24"/>
                <w:szCs w:val="24"/>
              </w:rPr>
              <w:t xml:space="preserve"> завтрак</w:t>
            </w:r>
          </w:p>
        </w:tc>
        <w:tc>
          <w:tcPr>
            <w:tcW w:w="2126" w:type="dxa"/>
            <w:tcBorders>
              <w:top w:val="single" w:sz="4" w:space="0" w:color="auto"/>
              <w:left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10.15-10.30</w:t>
            </w:r>
          </w:p>
        </w:tc>
      </w:tr>
      <w:tr w:rsidR="00091AD0" w:rsidRPr="00EC13E9" w:rsidTr="00091AD0">
        <w:trPr>
          <w:trHeight w:val="234"/>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Подготовка к прогулке</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10.30-10.40</w:t>
            </w:r>
          </w:p>
        </w:tc>
      </w:tr>
      <w:tr w:rsidR="00091AD0" w:rsidRPr="00EC13E9" w:rsidTr="00091AD0">
        <w:trPr>
          <w:trHeight w:val="1029"/>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 xml:space="preserve">ПРОГУЛКА </w:t>
            </w:r>
          </w:p>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самостоятельная деятельность детей</w:t>
            </w:r>
          </w:p>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совместная деятельность взрослого и детей</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10.40-12.15</w:t>
            </w:r>
          </w:p>
          <w:p w:rsidR="00091AD0" w:rsidRPr="00EC13E9" w:rsidRDefault="00091AD0" w:rsidP="00091AD0">
            <w:pPr>
              <w:rPr>
                <w:rFonts w:ascii="Times New Roman" w:eastAsia="Times New Roman" w:hAnsi="Times New Roman"/>
                <w:b/>
                <w:sz w:val="24"/>
                <w:szCs w:val="24"/>
              </w:rPr>
            </w:pPr>
          </w:p>
        </w:tc>
      </w:tr>
      <w:tr w:rsidR="00091AD0" w:rsidRPr="00EC13E9" w:rsidTr="00091AD0">
        <w:trPr>
          <w:trHeight w:val="846"/>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Возвращение с прогулки, подготовка к обеду, обед (самообслуживание и элементарный бытовой труд,  социально-коммуникативное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12.15-12.35</w:t>
            </w:r>
          </w:p>
          <w:p w:rsidR="00091AD0" w:rsidRPr="00EC13E9" w:rsidRDefault="00091AD0" w:rsidP="00091AD0">
            <w:pPr>
              <w:rPr>
                <w:rFonts w:ascii="Times New Roman" w:eastAsia="Times New Roman" w:hAnsi="Times New Roman"/>
                <w:b/>
                <w:sz w:val="24"/>
                <w:szCs w:val="24"/>
              </w:rPr>
            </w:pPr>
          </w:p>
        </w:tc>
      </w:tr>
      <w:tr w:rsidR="00091AD0" w:rsidRPr="00EC13E9" w:rsidTr="00091AD0">
        <w:trPr>
          <w:trHeight w:val="560"/>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 xml:space="preserve">Подготовка ко сну (самообслуживание и элементарный бытовой труд). </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12.35-12.50</w:t>
            </w:r>
          </w:p>
          <w:p w:rsidR="00091AD0" w:rsidRPr="00EC13E9" w:rsidRDefault="00091AD0" w:rsidP="00091AD0">
            <w:pPr>
              <w:rPr>
                <w:rFonts w:ascii="Times New Roman" w:eastAsia="Times New Roman" w:hAnsi="Times New Roman"/>
                <w:b/>
                <w:sz w:val="24"/>
                <w:szCs w:val="24"/>
              </w:rPr>
            </w:pPr>
          </w:p>
        </w:tc>
      </w:tr>
      <w:tr w:rsidR="00091AD0" w:rsidRPr="00EC13E9" w:rsidTr="00091AD0">
        <w:trPr>
          <w:trHeight w:val="270"/>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 xml:space="preserve">Дневной сон  </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12.50-15.00</w:t>
            </w:r>
          </w:p>
        </w:tc>
      </w:tr>
      <w:tr w:rsidR="00091AD0" w:rsidRPr="00EC13E9" w:rsidTr="00091AD0">
        <w:trPr>
          <w:trHeight w:val="274"/>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Подъем, водные, воздушные процедуры, гимнастика после сна.</w:t>
            </w:r>
          </w:p>
          <w:p w:rsidR="00091AD0" w:rsidRPr="00EC13E9" w:rsidRDefault="00091AD0" w:rsidP="00091AD0">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15.00-15.30</w:t>
            </w:r>
          </w:p>
        </w:tc>
      </w:tr>
      <w:tr w:rsidR="00091AD0" w:rsidRPr="00EC13E9" w:rsidTr="00091AD0">
        <w:trPr>
          <w:trHeight w:val="562"/>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Подготовка к полднику, уплотненный полдник (самообслуживание и элементарный бытовой труд, социально-коммуникативное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15.30-15.50</w:t>
            </w:r>
          </w:p>
          <w:p w:rsidR="00091AD0" w:rsidRPr="00EC13E9" w:rsidRDefault="00091AD0" w:rsidP="00091AD0">
            <w:pPr>
              <w:rPr>
                <w:rFonts w:ascii="Times New Roman" w:eastAsia="Times New Roman" w:hAnsi="Times New Roman"/>
                <w:b/>
                <w:sz w:val="24"/>
                <w:szCs w:val="24"/>
              </w:rPr>
            </w:pPr>
          </w:p>
        </w:tc>
      </w:tr>
      <w:tr w:rsidR="00091AD0" w:rsidRPr="00EC13E9" w:rsidTr="00091AD0">
        <w:trPr>
          <w:trHeight w:val="556"/>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Самостоятельная игровая, изобразительная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15.50-16.10</w:t>
            </w:r>
          </w:p>
          <w:p w:rsidR="00091AD0" w:rsidRPr="00EC13E9" w:rsidRDefault="00091AD0" w:rsidP="00091AD0">
            <w:pPr>
              <w:rPr>
                <w:rFonts w:ascii="Times New Roman" w:eastAsia="Times New Roman" w:hAnsi="Times New Roman"/>
                <w:b/>
                <w:sz w:val="24"/>
                <w:szCs w:val="24"/>
              </w:rPr>
            </w:pPr>
          </w:p>
        </w:tc>
      </w:tr>
      <w:tr w:rsidR="00091AD0" w:rsidRPr="00EC13E9" w:rsidTr="00091AD0">
        <w:trPr>
          <w:trHeight w:val="327"/>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lang w:eastAsia="ru-RU"/>
              </w:rPr>
              <w:t>Непрерывная образовательная деятельность. Совместная деятельность детей и взрослого</w:t>
            </w:r>
            <w:r w:rsidRPr="00EC13E9">
              <w:rPr>
                <w:rFonts w:ascii="Times New Roman" w:eastAsia="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16.10-16.25</w:t>
            </w:r>
          </w:p>
        </w:tc>
      </w:tr>
      <w:tr w:rsidR="00091AD0" w:rsidRPr="00EC13E9" w:rsidTr="00091AD0">
        <w:trPr>
          <w:trHeight w:val="253"/>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 xml:space="preserve">Подготовка к прогулке, </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16.25-16.35</w:t>
            </w:r>
          </w:p>
        </w:tc>
      </w:tr>
      <w:tr w:rsidR="00091AD0" w:rsidRPr="00EC13E9" w:rsidTr="00091AD0">
        <w:trPr>
          <w:trHeight w:val="253"/>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Прогулка.</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16.35-18.00</w:t>
            </w:r>
          </w:p>
        </w:tc>
      </w:tr>
      <w:tr w:rsidR="00091AD0" w:rsidRPr="00EC13E9" w:rsidTr="00091AD0">
        <w:trPr>
          <w:trHeight w:val="253"/>
        </w:trPr>
        <w:tc>
          <w:tcPr>
            <w:tcW w:w="839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Прогулка с родителями до дома.</w:t>
            </w:r>
          </w:p>
        </w:tc>
        <w:tc>
          <w:tcPr>
            <w:tcW w:w="2126"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18.00-18.30</w:t>
            </w:r>
          </w:p>
        </w:tc>
      </w:tr>
      <w:tr w:rsidR="00091AD0" w:rsidRPr="00EC13E9" w:rsidTr="00091AD0">
        <w:trPr>
          <w:trHeight w:val="272"/>
        </w:trPr>
        <w:tc>
          <w:tcPr>
            <w:tcW w:w="105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AD0" w:rsidRPr="00EC13E9" w:rsidRDefault="00091AD0" w:rsidP="00091AD0">
            <w:pPr>
              <w:rPr>
                <w:rFonts w:ascii="Times New Roman" w:eastAsia="Times New Roman" w:hAnsi="Times New Roman"/>
                <w:b/>
                <w:sz w:val="24"/>
                <w:szCs w:val="24"/>
              </w:rPr>
            </w:pPr>
            <w:r w:rsidRPr="00EC13E9">
              <w:rPr>
                <w:rFonts w:ascii="Times New Roman" w:eastAsia="Times New Roman" w:hAnsi="Times New Roman"/>
                <w:b/>
                <w:sz w:val="24"/>
                <w:szCs w:val="24"/>
              </w:rPr>
              <w:t>Дома</w:t>
            </w:r>
          </w:p>
        </w:tc>
      </w:tr>
      <w:tr w:rsidR="00091AD0" w:rsidRPr="00EC13E9" w:rsidTr="00091AD0">
        <w:trPr>
          <w:trHeight w:val="283"/>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Совместная деятельность детей и взрослого</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b/>
                <w:sz w:val="24"/>
                <w:szCs w:val="24"/>
              </w:rPr>
            </w:pPr>
            <w:r w:rsidRPr="00EC13E9">
              <w:rPr>
                <w:rFonts w:ascii="Times New Roman" w:eastAsia="Times New Roman" w:hAnsi="Times New Roman"/>
                <w:sz w:val="24"/>
                <w:szCs w:val="24"/>
              </w:rPr>
              <w:t>18.30-20.00</w:t>
            </w:r>
          </w:p>
        </w:tc>
      </w:tr>
      <w:tr w:rsidR="00091AD0" w:rsidRPr="00EC13E9" w:rsidTr="00091AD0">
        <w:trPr>
          <w:trHeight w:val="273"/>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Подготовка ко сну (самообслуживание и элементарный бытовой труд).</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20.00-20.30</w:t>
            </w:r>
          </w:p>
        </w:tc>
      </w:tr>
      <w:tr w:rsidR="00091AD0" w:rsidRPr="00EC13E9" w:rsidTr="00091AD0">
        <w:trPr>
          <w:trHeight w:val="325"/>
        </w:trPr>
        <w:tc>
          <w:tcPr>
            <w:tcW w:w="8398"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sz w:val="24"/>
                <w:szCs w:val="24"/>
              </w:rPr>
            </w:pPr>
            <w:r w:rsidRPr="00EC13E9">
              <w:rPr>
                <w:rFonts w:ascii="Times New Roman" w:eastAsia="Times New Roman" w:hAnsi="Times New Roman"/>
                <w:sz w:val="24"/>
                <w:szCs w:val="24"/>
              </w:rPr>
              <w:t>Сон</w:t>
            </w:r>
          </w:p>
        </w:tc>
        <w:tc>
          <w:tcPr>
            <w:tcW w:w="2126" w:type="dxa"/>
            <w:tcBorders>
              <w:top w:val="single" w:sz="4" w:space="0" w:color="auto"/>
              <w:left w:val="single" w:sz="4" w:space="0" w:color="auto"/>
              <w:bottom w:val="single" w:sz="4" w:space="0" w:color="auto"/>
              <w:right w:val="single" w:sz="4" w:space="0" w:color="auto"/>
            </w:tcBorders>
            <w:hideMark/>
          </w:tcPr>
          <w:p w:rsidR="00091AD0" w:rsidRPr="00EC13E9" w:rsidRDefault="00091AD0" w:rsidP="00091AD0">
            <w:pPr>
              <w:rPr>
                <w:rFonts w:ascii="Times New Roman" w:eastAsia="Times New Roman" w:hAnsi="Times New Roman"/>
                <w:b/>
                <w:sz w:val="24"/>
                <w:szCs w:val="24"/>
              </w:rPr>
            </w:pPr>
            <w:r w:rsidRPr="00EC13E9">
              <w:rPr>
                <w:rFonts w:ascii="Times New Roman" w:eastAsia="Times New Roman" w:hAnsi="Times New Roman"/>
                <w:sz w:val="24"/>
                <w:szCs w:val="24"/>
              </w:rPr>
              <w:t>20.30-6.30</w:t>
            </w:r>
          </w:p>
        </w:tc>
      </w:tr>
    </w:tbl>
    <w:p w:rsidR="00091AD0" w:rsidRPr="00EC13E9" w:rsidRDefault="00091AD0" w:rsidP="00091AD0">
      <w:pPr>
        <w:spacing w:after="0" w:line="240" w:lineRule="auto"/>
        <w:rPr>
          <w:rFonts w:ascii="Times New Roman" w:eastAsia="Times New Roman" w:hAnsi="Times New Roman"/>
          <w:sz w:val="28"/>
          <w:szCs w:val="28"/>
          <w:lang w:eastAsia="ru-RU"/>
        </w:rPr>
      </w:pPr>
      <w:r w:rsidRPr="00EC13E9">
        <w:rPr>
          <w:rFonts w:ascii="Times New Roman" w:eastAsia="Times New Roman" w:hAnsi="Times New Roman"/>
          <w:sz w:val="28"/>
          <w:szCs w:val="28"/>
          <w:lang w:eastAsia="ru-RU"/>
        </w:rPr>
        <w:t>При температуре воздуха ниже минус 15С и скорости ветра более 7 м/с продолжительность прогулки сокращается.</w:t>
      </w:r>
    </w:p>
    <w:p w:rsidR="00091AD0" w:rsidRDefault="00091AD0" w:rsidP="000153C4">
      <w:pPr>
        <w:spacing w:line="240" w:lineRule="auto"/>
        <w:jc w:val="right"/>
        <w:rPr>
          <w:rFonts w:ascii="Times New Roman" w:hAnsi="Times New Roman"/>
          <w:sz w:val="28"/>
          <w:szCs w:val="28"/>
        </w:rPr>
      </w:pPr>
    </w:p>
    <w:p w:rsidR="00B51FDE" w:rsidRPr="00EC13E9" w:rsidRDefault="00B51FDE" w:rsidP="000153C4">
      <w:pPr>
        <w:spacing w:line="240" w:lineRule="auto"/>
        <w:jc w:val="right"/>
        <w:rPr>
          <w:rFonts w:ascii="Times New Roman" w:hAnsi="Times New Roman"/>
          <w:sz w:val="28"/>
          <w:szCs w:val="28"/>
        </w:rPr>
      </w:pPr>
    </w:p>
    <w:p w:rsidR="00B51FDE" w:rsidRPr="00DE1EC2" w:rsidRDefault="00091AD0" w:rsidP="00B51FDE">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EC13E9">
        <w:rPr>
          <w:rFonts w:ascii="Times New Roman" w:hAnsi="Times New Roman"/>
          <w:sz w:val="28"/>
          <w:szCs w:val="28"/>
        </w:rPr>
        <w:lastRenderedPageBreak/>
        <w:tab/>
      </w:r>
      <w:r w:rsidR="00B51FDE" w:rsidRPr="00DE1EC2">
        <w:rPr>
          <w:rFonts w:ascii="Times New Roman" w:eastAsia="Times New Roman" w:hAnsi="Times New Roman"/>
          <w:b/>
          <w:bCs/>
          <w:color w:val="0D0D0D" w:themeColor="text1" w:themeTint="F2"/>
          <w:sz w:val="24"/>
          <w:szCs w:val="24"/>
          <w:lang w:eastAsia="ru-RU"/>
        </w:rPr>
        <w:t xml:space="preserve">Режим дня старшей группы </w:t>
      </w:r>
      <w:r w:rsidR="00B51FDE">
        <w:rPr>
          <w:rFonts w:ascii="Times New Roman" w:eastAsia="Times New Roman" w:hAnsi="Times New Roman"/>
          <w:b/>
          <w:bCs/>
          <w:color w:val="0D0D0D" w:themeColor="text1" w:themeTint="F2"/>
          <w:sz w:val="24"/>
          <w:szCs w:val="24"/>
          <w:lang w:eastAsia="ru-RU"/>
        </w:rPr>
        <w:t>на теплый</w:t>
      </w:r>
      <w:r w:rsidR="00B51FDE" w:rsidRPr="00DE1EC2">
        <w:rPr>
          <w:rFonts w:ascii="Times New Roman" w:eastAsia="Times New Roman" w:hAnsi="Times New Roman"/>
          <w:b/>
          <w:bCs/>
          <w:color w:val="0D0D0D" w:themeColor="text1" w:themeTint="F2"/>
          <w:sz w:val="24"/>
          <w:szCs w:val="24"/>
          <w:lang w:eastAsia="ru-RU"/>
        </w:rPr>
        <w:t xml:space="preserve"> период</w:t>
      </w:r>
    </w:p>
    <w:tbl>
      <w:tblPr>
        <w:tblStyle w:val="aff8"/>
        <w:tblW w:w="0" w:type="auto"/>
        <w:tblLook w:val="04A0"/>
      </w:tblPr>
      <w:tblGrid>
        <w:gridCol w:w="7479"/>
        <w:gridCol w:w="2092"/>
      </w:tblGrid>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b/>
                <w:color w:val="0D0D0D" w:themeColor="text1" w:themeTint="F2"/>
                <w:sz w:val="24"/>
                <w:szCs w:val="24"/>
              </w:rPr>
            </w:pPr>
            <w:r w:rsidRPr="00DE1EC2">
              <w:rPr>
                <w:rFonts w:ascii="Times New Roman" w:eastAsia="Times New Roman" w:hAnsi="Times New Roman"/>
                <w:b/>
                <w:color w:val="0D0D0D" w:themeColor="text1" w:themeTint="F2"/>
                <w:sz w:val="24"/>
                <w:szCs w:val="24"/>
              </w:rPr>
              <w:t>Режимные моменты, деятельность детей</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DE1EC2">
              <w:rPr>
                <w:rFonts w:ascii="Times New Roman" w:eastAsia="Times New Roman" w:hAnsi="Times New Roman"/>
                <w:b/>
                <w:color w:val="0D0D0D" w:themeColor="text1" w:themeTint="F2"/>
                <w:sz w:val="24"/>
                <w:szCs w:val="24"/>
              </w:rPr>
              <w:t>Время в режиме дня</w:t>
            </w:r>
          </w:p>
        </w:tc>
      </w:tr>
      <w:tr w:rsidR="00B51FDE" w:rsidRPr="00DE1EC2" w:rsidTr="001246E7">
        <w:tc>
          <w:tcPr>
            <w:tcW w:w="9571" w:type="dxa"/>
            <w:gridSpan w:val="2"/>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b/>
                <w:color w:val="0D0D0D" w:themeColor="text1" w:themeTint="F2"/>
                <w:sz w:val="24"/>
                <w:szCs w:val="24"/>
              </w:rPr>
              <w:t>Дома</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Подъем, утренний туалет</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0</w:t>
            </w:r>
            <w:r w:rsidRPr="00DE1EC2">
              <w:rPr>
                <w:rFonts w:ascii="Times New Roman" w:eastAsia="Times New Roman" w:hAnsi="Times New Roman"/>
                <w:color w:val="0D0D0D" w:themeColor="text1" w:themeTint="F2"/>
                <w:sz w:val="24"/>
                <w:szCs w:val="24"/>
              </w:rPr>
              <w:t>6.30-</w:t>
            </w:r>
            <w:r>
              <w:rPr>
                <w:rFonts w:ascii="Times New Roman" w:eastAsia="Times New Roman" w:hAnsi="Times New Roman"/>
                <w:color w:val="0D0D0D" w:themeColor="text1" w:themeTint="F2"/>
                <w:sz w:val="24"/>
                <w:szCs w:val="24"/>
              </w:rPr>
              <w:t>0</w:t>
            </w:r>
            <w:r w:rsidRPr="00DE1EC2">
              <w:rPr>
                <w:rFonts w:ascii="Times New Roman" w:eastAsia="Times New Roman" w:hAnsi="Times New Roman"/>
                <w:color w:val="0D0D0D" w:themeColor="text1" w:themeTint="F2"/>
                <w:sz w:val="24"/>
                <w:szCs w:val="24"/>
              </w:rPr>
              <w:t>7.00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Прогулка до детского сада</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0</w:t>
            </w:r>
            <w:r w:rsidRPr="00DE1EC2">
              <w:rPr>
                <w:rFonts w:ascii="Times New Roman" w:eastAsia="Times New Roman" w:hAnsi="Times New Roman"/>
                <w:color w:val="0D0D0D" w:themeColor="text1" w:themeTint="F2"/>
                <w:sz w:val="24"/>
                <w:szCs w:val="24"/>
              </w:rPr>
              <w:t>7.00-</w:t>
            </w:r>
            <w:r>
              <w:rPr>
                <w:rFonts w:ascii="Times New Roman" w:eastAsia="Times New Roman" w:hAnsi="Times New Roman"/>
                <w:color w:val="0D0D0D" w:themeColor="text1" w:themeTint="F2"/>
                <w:sz w:val="24"/>
                <w:szCs w:val="24"/>
              </w:rPr>
              <w:t>0</w:t>
            </w:r>
            <w:r w:rsidRPr="00DE1EC2">
              <w:rPr>
                <w:rFonts w:ascii="Times New Roman" w:eastAsia="Times New Roman" w:hAnsi="Times New Roman"/>
                <w:color w:val="0D0D0D" w:themeColor="text1" w:themeTint="F2"/>
                <w:sz w:val="24"/>
                <w:szCs w:val="24"/>
              </w:rPr>
              <w:t>7.30</w:t>
            </w:r>
          </w:p>
        </w:tc>
      </w:tr>
      <w:tr w:rsidR="00B51FDE" w:rsidRPr="00DE1EC2" w:rsidTr="001246E7">
        <w:tc>
          <w:tcPr>
            <w:tcW w:w="9571" w:type="dxa"/>
            <w:gridSpan w:val="2"/>
          </w:tcPr>
          <w:p w:rsidR="00B51FDE" w:rsidRPr="00DE1EC2" w:rsidRDefault="00B51FDE"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DE1EC2">
              <w:rPr>
                <w:rFonts w:ascii="Times New Roman" w:eastAsia="Times New Roman" w:hAnsi="Times New Roman"/>
                <w:b/>
                <w:color w:val="0D0D0D" w:themeColor="text1" w:themeTint="F2"/>
                <w:sz w:val="24"/>
                <w:szCs w:val="24"/>
              </w:rPr>
              <w:t>В дошкольном учреждении</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sz w:val="24"/>
                <w:szCs w:val="24"/>
              </w:rPr>
              <w:t>Приём детей на участке группы: осмотр, самостоятельная и организованная деятельность детей</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07.30-08.20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 xml:space="preserve">Утренняя гимнастика на улице </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08.20-08.30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Подготовка к завтраку, завтрак</w:t>
            </w:r>
            <w:r>
              <w:rPr>
                <w:rFonts w:ascii="Times New Roman" w:eastAsia="Times New Roman" w:hAnsi="Times New Roman"/>
                <w:color w:val="0D0D0D" w:themeColor="text1" w:themeTint="F2"/>
                <w:sz w:val="24"/>
                <w:szCs w:val="24"/>
              </w:rPr>
              <w:t xml:space="preserve">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08.30-09.00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Музыкальная, двигательная деятельность детей</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09.00-09.25</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Самостоятельная деятельность детей</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09.25-10.00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Второй завтрак</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10.00-10.10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Подготовка к прогулке</w:t>
            </w:r>
            <w:r>
              <w:rPr>
                <w:rFonts w:ascii="Times New Roman" w:eastAsia="Times New Roman" w:hAnsi="Times New Roman"/>
                <w:color w:val="0D0D0D" w:themeColor="text1" w:themeTint="F2"/>
                <w:sz w:val="24"/>
                <w:szCs w:val="24"/>
              </w:rPr>
              <w:t xml:space="preserve">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10.10-10.20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hAnsi="Times New Roman"/>
                <w:sz w:val="24"/>
                <w:szCs w:val="24"/>
              </w:rPr>
              <w:t>П</w:t>
            </w:r>
            <w:r w:rsidRPr="00C77BE5">
              <w:rPr>
                <w:rFonts w:ascii="Times New Roman" w:hAnsi="Times New Roman"/>
                <w:sz w:val="24"/>
                <w:szCs w:val="24"/>
              </w:rPr>
              <w:t>рогулка (игровая, двигательная, самообслуживание и эл</w:t>
            </w:r>
            <w:r>
              <w:rPr>
                <w:rFonts w:ascii="Times New Roman" w:hAnsi="Times New Roman"/>
                <w:sz w:val="24"/>
                <w:szCs w:val="24"/>
              </w:rPr>
              <w:t>ементарный бытовой труд</w:t>
            </w:r>
            <w:r w:rsidRPr="00C77BE5">
              <w:rPr>
                <w:rFonts w:ascii="Times New Roman" w:hAnsi="Times New Roman"/>
                <w:sz w:val="24"/>
                <w:szCs w:val="24"/>
              </w:rPr>
              <w:t>, познавательно-исследовательская, восприятие художественной литературы и фольклора, индивидуальная работа)</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10.20-12.00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Возвращение с прогулки, самостоятельная деятельность детей, подготовка к обеду</w:t>
            </w:r>
            <w:r>
              <w:rPr>
                <w:rFonts w:ascii="Times New Roman" w:eastAsia="Times New Roman" w:hAnsi="Times New Roman"/>
                <w:color w:val="0D0D0D" w:themeColor="text1" w:themeTint="F2"/>
                <w:sz w:val="24"/>
                <w:szCs w:val="24"/>
              </w:rPr>
              <w:t xml:space="preserve"> </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12.00-12.10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 xml:space="preserve">Обед </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12.10-12.25</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 xml:space="preserve">Подготовка ко сну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12.25-13.00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Дневной сон</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13.00-15.00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Постепенный подъем (гимнастика пробуждения, водные, воздушные процедуры)</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15.00-15.15</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77BE5">
              <w:rPr>
                <w:rFonts w:ascii="Times New Roman" w:hAnsi="Times New Roman"/>
                <w:sz w:val="24"/>
                <w:szCs w:val="24"/>
              </w:rPr>
              <w:t>Восприятие художественной литературы и фольклора</w:t>
            </w:r>
            <w:r w:rsidRPr="00DE1EC2">
              <w:rPr>
                <w:rFonts w:ascii="Times New Roman" w:hAnsi="Times New Roman"/>
                <w:sz w:val="24"/>
                <w:szCs w:val="24"/>
              </w:rPr>
              <w:t>, самостоятельная и организованная деятельность детей</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15.15-16.00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Подготовка к полднику, полдник</w:t>
            </w:r>
            <w:r>
              <w:rPr>
                <w:rFonts w:ascii="Times New Roman" w:eastAsia="Times New Roman" w:hAnsi="Times New Roman"/>
                <w:color w:val="0D0D0D" w:themeColor="text1" w:themeTint="F2"/>
                <w:sz w:val="24"/>
                <w:szCs w:val="24"/>
              </w:rPr>
              <w:t xml:space="preserve">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16.00-16.20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 xml:space="preserve">Подготовка к </w:t>
            </w:r>
            <w:r>
              <w:rPr>
                <w:rFonts w:ascii="Times New Roman" w:eastAsia="Times New Roman" w:hAnsi="Times New Roman"/>
                <w:color w:val="0D0D0D" w:themeColor="text1" w:themeTint="F2"/>
                <w:sz w:val="24"/>
                <w:szCs w:val="24"/>
              </w:rPr>
              <w:t xml:space="preserve">прогулке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16.20-16.30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hAnsi="Times New Roman"/>
                <w:sz w:val="24"/>
                <w:szCs w:val="24"/>
              </w:rPr>
              <w:t>П</w:t>
            </w:r>
            <w:r w:rsidRPr="00C77BE5">
              <w:rPr>
                <w:rFonts w:ascii="Times New Roman" w:hAnsi="Times New Roman"/>
                <w:sz w:val="24"/>
                <w:szCs w:val="24"/>
              </w:rPr>
              <w:t>рогулка (игровая, двигательная, самообслуживание и эл</w:t>
            </w:r>
            <w:r>
              <w:rPr>
                <w:rFonts w:ascii="Times New Roman" w:hAnsi="Times New Roman"/>
                <w:sz w:val="24"/>
                <w:szCs w:val="24"/>
              </w:rPr>
              <w:t>ементарный бытовой труд</w:t>
            </w:r>
            <w:r w:rsidRPr="00C77BE5">
              <w:rPr>
                <w:rFonts w:ascii="Times New Roman" w:hAnsi="Times New Roman"/>
                <w:sz w:val="24"/>
                <w:szCs w:val="24"/>
              </w:rPr>
              <w:t>, познавательно-исследовательская, восприятие художественной литературы и фольклора, индивидуальная работа)</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16.3</w:t>
            </w:r>
            <w:r>
              <w:rPr>
                <w:rFonts w:ascii="Times New Roman" w:eastAsia="Times New Roman" w:hAnsi="Times New Roman"/>
                <w:color w:val="0D0D0D" w:themeColor="text1" w:themeTint="F2"/>
                <w:sz w:val="24"/>
                <w:szCs w:val="24"/>
              </w:rPr>
              <w:t>0-18.0</w:t>
            </w:r>
            <w:r w:rsidRPr="00DE1EC2">
              <w:rPr>
                <w:rFonts w:ascii="Times New Roman" w:eastAsia="Times New Roman" w:hAnsi="Times New Roman"/>
                <w:color w:val="0D0D0D" w:themeColor="text1" w:themeTint="F2"/>
                <w:sz w:val="24"/>
                <w:szCs w:val="24"/>
              </w:rPr>
              <w:t>0</w:t>
            </w:r>
          </w:p>
        </w:tc>
      </w:tr>
      <w:tr w:rsidR="00B51FDE" w:rsidRPr="00DE1EC2" w:rsidTr="001246E7">
        <w:tc>
          <w:tcPr>
            <w:tcW w:w="9571" w:type="dxa"/>
            <w:gridSpan w:val="2"/>
          </w:tcPr>
          <w:p w:rsidR="00B51FDE" w:rsidRPr="00DE1EC2" w:rsidRDefault="00B51FDE"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DE1EC2">
              <w:rPr>
                <w:rFonts w:ascii="Times New Roman" w:eastAsia="Times New Roman" w:hAnsi="Times New Roman"/>
                <w:b/>
                <w:color w:val="0D0D0D" w:themeColor="text1" w:themeTint="F2"/>
                <w:sz w:val="24"/>
                <w:szCs w:val="24"/>
              </w:rPr>
              <w:t>Дома</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Совместная деятельность ребенка и взрослого</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17.30-20.00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Подготовка ко сну</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20.00-20.30</w:t>
            </w:r>
          </w:p>
        </w:tc>
      </w:tr>
      <w:tr w:rsidR="00B51FDE" w:rsidRPr="00DE1EC2" w:rsidTr="001246E7">
        <w:tc>
          <w:tcPr>
            <w:tcW w:w="7479" w:type="dxa"/>
          </w:tcPr>
          <w:p w:rsidR="00B51FDE" w:rsidRPr="00DE1EC2" w:rsidRDefault="00B51FDE"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Сон</w:t>
            </w:r>
          </w:p>
        </w:tc>
        <w:tc>
          <w:tcPr>
            <w:tcW w:w="2092" w:type="dxa"/>
          </w:tcPr>
          <w:p w:rsidR="00B51FDE" w:rsidRPr="00DE1EC2" w:rsidRDefault="00B51FDE"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20.30-6.30</w:t>
            </w:r>
          </w:p>
        </w:tc>
      </w:tr>
    </w:tbl>
    <w:p w:rsidR="00091AD0" w:rsidRDefault="00091AD0" w:rsidP="00091AD0">
      <w:pPr>
        <w:tabs>
          <w:tab w:val="left" w:pos="3660"/>
        </w:tabs>
        <w:spacing w:line="240" w:lineRule="auto"/>
        <w:rPr>
          <w:rFonts w:ascii="Times New Roman" w:hAnsi="Times New Roman"/>
          <w:sz w:val="28"/>
          <w:szCs w:val="28"/>
        </w:rPr>
      </w:pPr>
    </w:p>
    <w:p w:rsidR="00B51FDE" w:rsidRPr="00EC13E9" w:rsidRDefault="00B51FDE" w:rsidP="00091AD0">
      <w:pPr>
        <w:tabs>
          <w:tab w:val="left" w:pos="3660"/>
        </w:tabs>
        <w:spacing w:line="240" w:lineRule="auto"/>
        <w:rPr>
          <w:rFonts w:ascii="Times New Roman" w:hAnsi="Times New Roman"/>
          <w:sz w:val="28"/>
          <w:szCs w:val="28"/>
        </w:rPr>
      </w:pPr>
    </w:p>
    <w:p w:rsidR="00091AD0" w:rsidRPr="00EC13E9" w:rsidRDefault="00091AD0" w:rsidP="00091AD0">
      <w:pPr>
        <w:spacing w:after="0" w:line="240" w:lineRule="auto"/>
        <w:jc w:val="center"/>
        <w:rPr>
          <w:rFonts w:ascii="Times New Roman" w:eastAsia="Times New Roman" w:hAnsi="Times New Roman"/>
          <w:b/>
          <w:lang w:eastAsia="ru-RU"/>
        </w:rPr>
      </w:pPr>
      <w:r w:rsidRPr="00EC13E9">
        <w:rPr>
          <w:rFonts w:ascii="Times New Roman" w:eastAsia="Times New Roman" w:hAnsi="Times New Roman"/>
          <w:b/>
          <w:lang w:eastAsia="ru-RU"/>
        </w:rPr>
        <w:lastRenderedPageBreak/>
        <w:t>Организация  деятельности детей в режиме дня (на холодный период)</w:t>
      </w:r>
    </w:p>
    <w:p w:rsidR="00091AD0" w:rsidRPr="00EC13E9" w:rsidRDefault="00091AD0" w:rsidP="00091AD0">
      <w:pPr>
        <w:spacing w:after="0" w:line="240" w:lineRule="auto"/>
        <w:jc w:val="center"/>
        <w:rPr>
          <w:rFonts w:ascii="Times New Roman" w:eastAsia="Times New Roman" w:hAnsi="Times New Roman"/>
          <w:b/>
          <w:lang w:eastAsia="ru-RU"/>
        </w:rPr>
      </w:pPr>
      <w:r w:rsidRPr="00EC13E9">
        <w:rPr>
          <w:rFonts w:ascii="Times New Roman" w:eastAsia="Times New Roman" w:hAnsi="Times New Roman"/>
          <w:b/>
          <w:lang w:eastAsia="ru-RU"/>
        </w:rPr>
        <w:t xml:space="preserve">Подготовительная группа </w:t>
      </w:r>
    </w:p>
    <w:tbl>
      <w:tblPr>
        <w:tblStyle w:val="16"/>
        <w:tblpPr w:leftFromText="180" w:rightFromText="180" w:vertAnchor="page" w:horzAnchor="margin" w:tblpY="1876"/>
        <w:tblW w:w="10031" w:type="dxa"/>
        <w:tblLayout w:type="fixed"/>
        <w:tblLook w:val="01E0"/>
      </w:tblPr>
      <w:tblGrid>
        <w:gridCol w:w="7763"/>
        <w:gridCol w:w="2268"/>
      </w:tblGrid>
      <w:tr w:rsidR="00091AD0" w:rsidRPr="00EC13E9" w:rsidTr="00091AD0">
        <w:trPr>
          <w:trHeight w:val="417"/>
        </w:trPr>
        <w:tc>
          <w:tcPr>
            <w:tcW w:w="7763" w:type="dxa"/>
            <w:tcBorders>
              <w:top w:val="single" w:sz="4" w:space="0" w:color="auto"/>
              <w:left w:val="single" w:sz="4" w:space="0" w:color="auto"/>
              <w:right w:val="single" w:sz="4" w:space="0" w:color="auto"/>
            </w:tcBorders>
          </w:tcPr>
          <w:p w:rsidR="00091AD0" w:rsidRPr="00EC13E9" w:rsidRDefault="00091AD0" w:rsidP="00091AD0">
            <w:pPr>
              <w:rPr>
                <w:rFonts w:ascii="Times New Roman" w:eastAsia="Times New Roman" w:hAnsi="Times New Roman"/>
                <w:b/>
                <w:lang w:eastAsia="ru-RU"/>
              </w:rPr>
            </w:pPr>
            <w:r w:rsidRPr="00EC13E9">
              <w:rPr>
                <w:rFonts w:ascii="Times New Roman" w:eastAsia="Times New Roman" w:hAnsi="Times New Roman"/>
                <w:b/>
                <w:lang w:eastAsia="ru-RU"/>
              </w:rPr>
              <w:t xml:space="preserve">Деятельность </w:t>
            </w:r>
          </w:p>
        </w:tc>
        <w:tc>
          <w:tcPr>
            <w:tcW w:w="2268" w:type="dxa"/>
            <w:tcBorders>
              <w:top w:val="single" w:sz="4" w:space="0" w:color="auto"/>
              <w:left w:val="single" w:sz="4" w:space="0" w:color="auto"/>
              <w:right w:val="single" w:sz="4" w:space="0" w:color="auto"/>
            </w:tcBorders>
          </w:tcPr>
          <w:p w:rsidR="00091AD0" w:rsidRPr="00EC13E9" w:rsidRDefault="00091AD0" w:rsidP="00091AD0">
            <w:pPr>
              <w:rPr>
                <w:rFonts w:ascii="Times New Roman" w:eastAsia="Times New Roman" w:hAnsi="Times New Roman"/>
                <w:b/>
                <w:lang w:eastAsia="ru-RU"/>
              </w:rPr>
            </w:pPr>
            <w:r w:rsidRPr="00EC13E9">
              <w:rPr>
                <w:rFonts w:ascii="Times New Roman" w:eastAsia="Times New Roman" w:hAnsi="Times New Roman"/>
                <w:b/>
                <w:lang w:eastAsia="ru-RU"/>
              </w:rPr>
              <w:t>Время в режиме  дня</w:t>
            </w:r>
          </w:p>
        </w:tc>
      </w:tr>
      <w:tr w:rsidR="00091AD0" w:rsidRPr="00EC13E9" w:rsidTr="00091AD0">
        <w:trPr>
          <w:trHeight w:val="261"/>
        </w:trPr>
        <w:tc>
          <w:tcPr>
            <w:tcW w:w="100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AD0" w:rsidRPr="00EC13E9" w:rsidRDefault="00091AD0" w:rsidP="00091AD0">
            <w:pPr>
              <w:rPr>
                <w:rFonts w:ascii="Times New Roman" w:eastAsia="Times New Roman" w:hAnsi="Times New Roman"/>
                <w:b/>
                <w:lang w:eastAsia="ru-RU"/>
              </w:rPr>
            </w:pPr>
            <w:r w:rsidRPr="00EC13E9">
              <w:rPr>
                <w:rFonts w:ascii="Times New Roman" w:eastAsia="Times New Roman" w:hAnsi="Times New Roman"/>
                <w:b/>
                <w:lang w:eastAsia="ru-RU"/>
              </w:rPr>
              <w:t>Дома</w:t>
            </w:r>
          </w:p>
        </w:tc>
      </w:tr>
      <w:tr w:rsidR="00091AD0" w:rsidRPr="00EC13E9" w:rsidTr="00091AD0">
        <w:trPr>
          <w:trHeight w:val="279"/>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Подъем, утренний туалет</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06.30-07.00</w:t>
            </w:r>
          </w:p>
        </w:tc>
      </w:tr>
      <w:tr w:rsidR="00091AD0" w:rsidRPr="00EC13E9" w:rsidTr="00091AD0">
        <w:trPr>
          <w:trHeight w:val="269"/>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Прогулка до д/сада</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07.00-07.30</w:t>
            </w:r>
          </w:p>
        </w:tc>
      </w:tr>
      <w:tr w:rsidR="00091AD0" w:rsidRPr="00EC13E9" w:rsidTr="00091AD0">
        <w:trPr>
          <w:trHeight w:val="273"/>
        </w:trPr>
        <w:tc>
          <w:tcPr>
            <w:tcW w:w="100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AD0" w:rsidRPr="00EC13E9" w:rsidRDefault="00091AD0" w:rsidP="00091AD0">
            <w:pPr>
              <w:rPr>
                <w:rFonts w:ascii="Times New Roman" w:eastAsia="Times New Roman" w:hAnsi="Times New Roman"/>
                <w:b/>
                <w:lang w:eastAsia="ru-RU"/>
              </w:rPr>
            </w:pPr>
            <w:r w:rsidRPr="00EC13E9">
              <w:rPr>
                <w:rFonts w:ascii="Times New Roman" w:eastAsia="Times New Roman" w:hAnsi="Times New Roman"/>
                <w:b/>
                <w:lang w:eastAsia="ru-RU"/>
              </w:rPr>
              <w:t>В детском саду</w:t>
            </w:r>
          </w:p>
        </w:tc>
      </w:tr>
      <w:tr w:rsidR="00091AD0" w:rsidRPr="00EC13E9" w:rsidTr="00091AD0">
        <w:trPr>
          <w:trHeight w:val="268"/>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Приём, осмотр, совместная со взрослым и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07.30-08.20</w:t>
            </w:r>
          </w:p>
        </w:tc>
      </w:tr>
      <w:tr w:rsidR="00091AD0" w:rsidRPr="00EC13E9" w:rsidTr="00091AD0">
        <w:trPr>
          <w:trHeight w:val="284"/>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 xml:space="preserve">Самостоятельная деятельность детей </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08.20-08.45</w:t>
            </w:r>
          </w:p>
        </w:tc>
      </w:tr>
      <w:tr w:rsidR="00091AD0" w:rsidRPr="00EC13E9" w:rsidTr="00091AD0">
        <w:trPr>
          <w:trHeight w:val="276"/>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Утренняя гимнастика</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08.45 - 08.55</w:t>
            </w:r>
          </w:p>
        </w:tc>
      </w:tr>
      <w:tr w:rsidR="00091AD0" w:rsidRPr="00EC13E9" w:rsidTr="00091AD0">
        <w:trPr>
          <w:trHeight w:val="566"/>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Подготовка к завтраку, завтрак (самообслуживание и элементарный бытовой труд, социально-коммуникативное развитие)</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08.55-09.20</w:t>
            </w:r>
          </w:p>
        </w:tc>
      </w:tr>
      <w:tr w:rsidR="00091AD0" w:rsidRPr="00EC13E9" w:rsidTr="00091AD0">
        <w:trPr>
          <w:trHeight w:val="284"/>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 xml:space="preserve">Игры между НОД Непосредственно – </w:t>
            </w:r>
          </w:p>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образовательная деятельность</w:t>
            </w:r>
          </w:p>
          <w:p w:rsidR="00091AD0" w:rsidRPr="00EC13E9" w:rsidRDefault="00091AD0" w:rsidP="00091AD0">
            <w:pPr>
              <w:rPr>
                <w:rFonts w:ascii="Times New Roman" w:eastAsia="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09.20-10.50</w:t>
            </w:r>
          </w:p>
          <w:p w:rsidR="00091AD0" w:rsidRPr="00EC13E9" w:rsidRDefault="00091AD0" w:rsidP="00091AD0">
            <w:pPr>
              <w:rPr>
                <w:rFonts w:ascii="Times New Roman" w:eastAsia="Times New Roman" w:hAnsi="Times New Roman"/>
                <w:b/>
                <w:lang w:eastAsia="ru-RU"/>
              </w:rPr>
            </w:pPr>
          </w:p>
        </w:tc>
      </w:tr>
      <w:tr w:rsidR="00091AD0" w:rsidRPr="00EC13E9" w:rsidTr="00091AD0">
        <w:trPr>
          <w:trHeight w:val="281"/>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val="en-US" w:eastAsia="ru-RU"/>
              </w:rPr>
              <w:t>II</w:t>
            </w:r>
            <w:r w:rsidRPr="00EC13E9">
              <w:rPr>
                <w:rFonts w:ascii="Times New Roman" w:eastAsia="Times New Roman" w:hAnsi="Times New Roman"/>
                <w:lang w:eastAsia="ru-RU"/>
              </w:rPr>
              <w:t xml:space="preserve"> завтрак между НОД  </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10.10-10.20</w:t>
            </w:r>
          </w:p>
        </w:tc>
      </w:tr>
      <w:tr w:rsidR="00091AD0" w:rsidRPr="00EC13E9" w:rsidTr="00091AD0">
        <w:trPr>
          <w:trHeight w:val="631"/>
        </w:trPr>
        <w:tc>
          <w:tcPr>
            <w:tcW w:w="7763" w:type="dxa"/>
            <w:tcBorders>
              <w:top w:val="single" w:sz="4" w:space="0" w:color="auto"/>
              <w:left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 xml:space="preserve">Подготовка к прогулке, </w:t>
            </w:r>
          </w:p>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самостоятельная деятельность детей</w:t>
            </w:r>
          </w:p>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совместная деятельность взрослого и детей</w:t>
            </w:r>
          </w:p>
        </w:tc>
        <w:tc>
          <w:tcPr>
            <w:tcW w:w="2268" w:type="dxa"/>
            <w:tcBorders>
              <w:top w:val="single" w:sz="4" w:space="0" w:color="auto"/>
              <w:left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10.50-11.00</w:t>
            </w:r>
          </w:p>
          <w:p w:rsidR="00091AD0" w:rsidRPr="00EC13E9" w:rsidRDefault="00091AD0" w:rsidP="00091AD0">
            <w:pPr>
              <w:rPr>
                <w:rFonts w:ascii="Times New Roman" w:eastAsia="Times New Roman" w:hAnsi="Times New Roman"/>
                <w:b/>
                <w:lang w:eastAsia="ru-RU"/>
              </w:rPr>
            </w:pPr>
          </w:p>
        </w:tc>
      </w:tr>
      <w:tr w:rsidR="00091AD0" w:rsidRPr="00EC13E9" w:rsidTr="00091AD0">
        <w:trPr>
          <w:trHeight w:val="446"/>
        </w:trPr>
        <w:tc>
          <w:tcPr>
            <w:tcW w:w="7763" w:type="dxa"/>
            <w:tcBorders>
              <w:top w:val="single" w:sz="4" w:space="0" w:color="auto"/>
              <w:left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Прогулка</w:t>
            </w:r>
          </w:p>
        </w:tc>
        <w:tc>
          <w:tcPr>
            <w:tcW w:w="2268" w:type="dxa"/>
            <w:tcBorders>
              <w:top w:val="single" w:sz="4" w:space="0" w:color="auto"/>
              <w:left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11.00-12.30</w:t>
            </w:r>
          </w:p>
        </w:tc>
      </w:tr>
      <w:tr w:rsidR="00091AD0" w:rsidRPr="00EC13E9" w:rsidTr="00091AD0">
        <w:trPr>
          <w:trHeight w:val="401"/>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Возвращение с прогулки, подготовка к обеду (самообслуживание и элементарный бытовой труд, социально-коммуникативное развитие)</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12.30-12.40</w:t>
            </w:r>
          </w:p>
          <w:p w:rsidR="00091AD0" w:rsidRPr="00EC13E9" w:rsidRDefault="00091AD0" w:rsidP="00091AD0">
            <w:pPr>
              <w:rPr>
                <w:rFonts w:ascii="Times New Roman" w:eastAsia="Times New Roman" w:hAnsi="Times New Roman"/>
                <w:b/>
                <w:lang w:eastAsia="ru-RU"/>
              </w:rPr>
            </w:pPr>
          </w:p>
        </w:tc>
      </w:tr>
      <w:tr w:rsidR="00091AD0" w:rsidRPr="00EC13E9" w:rsidTr="00091AD0">
        <w:trPr>
          <w:trHeight w:val="401"/>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Обед</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12.40-12.55</w:t>
            </w:r>
          </w:p>
        </w:tc>
      </w:tr>
      <w:tr w:rsidR="00091AD0" w:rsidRPr="00EC13E9" w:rsidTr="00091AD0">
        <w:trPr>
          <w:trHeight w:val="560"/>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 xml:space="preserve">Подготовка ко сну (самообслуживание и элементарный бытовой труд). </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12.55-13.00</w:t>
            </w:r>
          </w:p>
        </w:tc>
      </w:tr>
      <w:tr w:rsidR="00091AD0" w:rsidRPr="00EC13E9" w:rsidTr="00091AD0">
        <w:trPr>
          <w:trHeight w:val="270"/>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 xml:space="preserve">Дневной сон  </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13.00-15.00</w:t>
            </w:r>
          </w:p>
        </w:tc>
      </w:tr>
      <w:tr w:rsidR="00091AD0" w:rsidRPr="00EC13E9" w:rsidTr="00091AD0">
        <w:trPr>
          <w:trHeight w:val="274"/>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Подъем, водные, воздушные процедуры, гимнастика после сна.</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15.00-15.30</w:t>
            </w:r>
          </w:p>
        </w:tc>
      </w:tr>
      <w:tr w:rsidR="00091AD0" w:rsidRPr="00EC13E9" w:rsidTr="00091AD0">
        <w:trPr>
          <w:trHeight w:val="562"/>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 xml:space="preserve">  Подготовка к полднику, уплотненный полдник (самообслуживание и элементарный бытовой труд)</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15.30-15.50</w:t>
            </w:r>
          </w:p>
          <w:p w:rsidR="00091AD0" w:rsidRPr="00EC13E9" w:rsidRDefault="00091AD0" w:rsidP="00091AD0">
            <w:pPr>
              <w:rPr>
                <w:rFonts w:ascii="Times New Roman" w:eastAsia="Times New Roman" w:hAnsi="Times New Roman"/>
                <w:b/>
                <w:lang w:eastAsia="ru-RU"/>
              </w:rPr>
            </w:pPr>
          </w:p>
        </w:tc>
      </w:tr>
      <w:tr w:rsidR="00091AD0" w:rsidRPr="00EC13E9" w:rsidTr="00091AD0">
        <w:trPr>
          <w:trHeight w:val="556"/>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Непрерывная образовательная деятельность /Совместная деятельность детей и взрослого</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15.50-16.20</w:t>
            </w:r>
          </w:p>
          <w:p w:rsidR="00091AD0" w:rsidRPr="00EC13E9" w:rsidRDefault="00091AD0" w:rsidP="00091AD0">
            <w:pPr>
              <w:rPr>
                <w:rFonts w:ascii="Times New Roman" w:eastAsia="Times New Roman" w:hAnsi="Times New Roman"/>
                <w:b/>
                <w:lang w:eastAsia="ru-RU"/>
              </w:rPr>
            </w:pPr>
          </w:p>
        </w:tc>
      </w:tr>
      <w:tr w:rsidR="00091AD0" w:rsidRPr="00EC13E9" w:rsidTr="00091AD0">
        <w:trPr>
          <w:trHeight w:val="293"/>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Подготовка к прогулке</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16.20-16.30</w:t>
            </w:r>
          </w:p>
        </w:tc>
      </w:tr>
      <w:tr w:rsidR="00091AD0" w:rsidRPr="00EC13E9" w:rsidTr="00091AD0">
        <w:trPr>
          <w:trHeight w:val="246"/>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Прогулка</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16.30-18.00</w:t>
            </w:r>
          </w:p>
        </w:tc>
      </w:tr>
      <w:tr w:rsidR="00091AD0" w:rsidRPr="00EC13E9" w:rsidTr="00091AD0">
        <w:trPr>
          <w:trHeight w:val="246"/>
        </w:trPr>
        <w:tc>
          <w:tcPr>
            <w:tcW w:w="7763"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Прогулка с родителями до дома.</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18.00-18.30</w:t>
            </w:r>
          </w:p>
        </w:tc>
      </w:tr>
      <w:tr w:rsidR="00091AD0" w:rsidRPr="00EC13E9" w:rsidTr="00091AD0">
        <w:trPr>
          <w:trHeight w:val="272"/>
        </w:trPr>
        <w:tc>
          <w:tcPr>
            <w:tcW w:w="100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AD0" w:rsidRPr="00EC13E9" w:rsidRDefault="00091AD0" w:rsidP="00091AD0">
            <w:pPr>
              <w:rPr>
                <w:rFonts w:ascii="Times New Roman" w:eastAsia="Times New Roman" w:hAnsi="Times New Roman"/>
                <w:b/>
                <w:lang w:eastAsia="ru-RU"/>
              </w:rPr>
            </w:pPr>
            <w:r w:rsidRPr="00EC13E9">
              <w:rPr>
                <w:rFonts w:ascii="Times New Roman" w:eastAsia="Times New Roman" w:hAnsi="Times New Roman"/>
                <w:b/>
                <w:lang w:eastAsia="ru-RU"/>
              </w:rPr>
              <w:t>Дома</w:t>
            </w:r>
          </w:p>
        </w:tc>
      </w:tr>
      <w:tr w:rsidR="00091AD0" w:rsidRPr="00EC13E9" w:rsidTr="00091AD0">
        <w:trPr>
          <w:trHeight w:val="216"/>
        </w:trPr>
        <w:tc>
          <w:tcPr>
            <w:tcW w:w="7763" w:type="dxa"/>
            <w:tcBorders>
              <w:top w:val="single" w:sz="4" w:space="0" w:color="auto"/>
              <w:left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sz w:val="24"/>
                <w:szCs w:val="24"/>
                <w:lang w:eastAsia="ru-RU"/>
              </w:rPr>
              <w:t>Совместная деятельность детей и взрослого</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18.30-20.00</w:t>
            </w:r>
          </w:p>
        </w:tc>
      </w:tr>
      <w:tr w:rsidR="00091AD0" w:rsidRPr="00EC13E9" w:rsidTr="00091AD0">
        <w:trPr>
          <w:trHeight w:val="294"/>
        </w:trPr>
        <w:tc>
          <w:tcPr>
            <w:tcW w:w="7763" w:type="dxa"/>
            <w:tcBorders>
              <w:top w:val="single" w:sz="4" w:space="0" w:color="auto"/>
              <w:left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Подготовка ко сну (самообслуживание и элементарный бытовой труд).</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20.00-20.30</w:t>
            </w:r>
          </w:p>
        </w:tc>
      </w:tr>
      <w:tr w:rsidR="00091AD0" w:rsidRPr="00EC13E9" w:rsidTr="00091AD0">
        <w:trPr>
          <w:trHeight w:val="216"/>
        </w:trPr>
        <w:tc>
          <w:tcPr>
            <w:tcW w:w="7763" w:type="dxa"/>
            <w:tcBorders>
              <w:top w:val="single" w:sz="4" w:space="0" w:color="auto"/>
              <w:left w:val="single" w:sz="4" w:space="0" w:color="auto"/>
              <w:right w:val="single" w:sz="4" w:space="0" w:color="auto"/>
            </w:tcBorders>
          </w:tcPr>
          <w:p w:rsidR="00091AD0" w:rsidRPr="00EC13E9" w:rsidRDefault="00091AD0" w:rsidP="00091AD0">
            <w:pPr>
              <w:rPr>
                <w:rFonts w:ascii="Times New Roman" w:eastAsia="Times New Roman" w:hAnsi="Times New Roman"/>
                <w:lang w:eastAsia="ru-RU"/>
              </w:rPr>
            </w:pPr>
            <w:r w:rsidRPr="00EC13E9">
              <w:rPr>
                <w:rFonts w:ascii="Times New Roman" w:eastAsia="Times New Roman" w:hAnsi="Times New Roman"/>
                <w:lang w:eastAsia="ru-RU"/>
              </w:rPr>
              <w:t>Сон</w:t>
            </w:r>
          </w:p>
        </w:tc>
        <w:tc>
          <w:tcPr>
            <w:tcW w:w="2268" w:type="dxa"/>
            <w:tcBorders>
              <w:top w:val="single" w:sz="4" w:space="0" w:color="auto"/>
              <w:left w:val="single" w:sz="4" w:space="0" w:color="auto"/>
              <w:bottom w:val="single" w:sz="4" w:space="0" w:color="auto"/>
              <w:right w:val="single" w:sz="4" w:space="0" w:color="auto"/>
            </w:tcBorders>
          </w:tcPr>
          <w:p w:rsidR="00091AD0" w:rsidRPr="00EC13E9" w:rsidRDefault="00091AD0" w:rsidP="00091AD0">
            <w:pPr>
              <w:rPr>
                <w:rFonts w:ascii="Times New Roman" w:eastAsia="Times New Roman" w:hAnsi="Times New Roman"/>
                <w:b/>
                <w:lang w:eastAsia="ru-RU"/>
              </w:rPr>
            </w:pPr>
            <w:r w:rsidRPr="00EC13E9">
              <w:rPr>
                <w:rFonts w:ascii="Times New Roman" w:eastAsia="Times New Roman" w:hAnsi="Times New Roman"/>
                <w:lang w:eastAsia="ru-RU"/>
              </w:rPr>
              <w:t>20.30-6.30</w:t>
            </w:r>
          </w:p>
        </w:tc>
      </w:tr>
    </w:tbl>
    <w:p w:rsidR="00091AD0" w:rsidRPr="00EC13E9" w:rsidRDefault="00091AD0" w:rsidP="00091AD0">
      <w:pPr>
        <w:spacing w:after="0" w:line="240" w:lineRule="auto"/>
        <w:rPr>
          <w:rFonts w:ascii="Times New Roman" w:eastAsia="Times New Roman" w:hAnsi="Times New Roman"/>
          <w:sz w:val="28"/>
          <w:szCs w:val="28"/>
          <w:lang w:eastAsia="ru-RU"/>
        </w:rPr>
      </w:pPr>
      <w:r w:rsidRPr="00EC13E9">
        <w:rPr>
          <w:rFonts w:ascii="Times New Roman" w:eastAsia="Times New Roman" w:hAnsi="Times New Roman"/>
          <w:sz w:val="28"/>
          <w:szCs w:val="28"/>
          <w:lang w:eastAsia="ru-RU"/>
        </w:rPr>
        <w:t>При температуре воздуха ниже минус 15С и скорости ветра более 7 м/с продолжительность прогулки сокращается.</w:t>
      </w:r>
    </w:p>
    <w:p w:rsidR="00091AD0" w:rsidRDefault="00091AD0" w:rsidP="00091AD0">
      <w:pPr>
        <w:tabs>
          <w:tab w:val="left" w:pos="3660"/>
        </w:tabs>
        <w:spacing w:line="240" w:lineRule="auto"/>
        <w:rPr>
          <w:rFonts w:ascii="Times New Roman" w:hAnsi="Times New Roman"/>
          <w:sz w:val="28"/>
          <w:szCs w:val="28"/>
        </w:rPr>
      </w:pPr>
    </w:p>
    <w:p w:rsidR="006A220C" w:rsidRDefault="006A220C" w:rsidP="00091AD0">
      <w:pPr>
        <w:tabs>
          <w:tab w:val="left" w:pos="3660"/>
        </w:tabs>
        <w:spacing w:line="240" w:lineRule="auto"/>
        <w:rPr>
          <w:rFonts w:ascii="Times New Roman" w:hAnsi="Times New Roman"/>
          <w:sz w:val="28"/>
          <w:szCs w:val="28"/>
        </w:rPr>
      </w:pPr>
    </w:p>
    <w:p w:rsidR="006A220C" w:rsidRDefault="006A220C" w:rsidP="00091AD0">
      <w:pPr>
        <w:tabs>
          <w:tab w:val="left" w:pos="3660"/>
        </w:tabs>
        <w:spacing w:line="240" w:lineRule="auto"/>
        <w:rPr>
          <w:rFonts w:ascii="Times New Roman" w:hAnsi="Times New Roman"/>
          <w:sz w:val="28"/>
          <w:szCs w:val="28"/>
        </w:rPr>
      </w:pPr>
    </w:p>
    <w:p w:rsidR="006A220C" w:rsidRDefault="006A220C" w:rsidP="00091AD0">
      <w:pPr>
        <w:tabs>
          <w:tab w:val="left" w:pos="3660"/>
        </w:tabs>
        <w:spacing w:line="240" w:lineRule="auto"/>
        <w:rPr>
          <w:rFonts w:ascii="Times New Roman" w:hAnsi="Times New Roman"/>
          <w:sz w:val="28"/>
          <w:szCs w:val="28"/>
        </w:rPr>
      </w:pPr>
    </w:p>
    <w:p w:rsidR="006A220C" w:rsidRPr="00EC13E9" w:rsidRDefault="006A220C" w:rsidP="00091AD0">
      <w:pPr>
        <w:tabs>
          <w:tab w:val="left" w:pos="3660"/>
        </w:tabs>
        <w:spacing w:line="240" w:lineRule="auto"/>
        <w:rPr>
          <w:rFonts w:ascii="Times New Roman" w:hAnsi="Times New Roman"/>
          <w:sz w:val="28"/>
          <w:szCs w:val="28"/>
        </w:rPr>
      </w:pPr>
    </w:p>
    <w:p w:rsidR="006A220C" w:rsidRPr="00DE1EC2" w:rsidRDefault="006A220C" w:rsidP="006A220C">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Pr>
          <w:rFonts w:ascii="Times New Roman" w:eastAsia="Times New Roman" w:hAnsi="Times New Roman"/>
          <w:b/>
          <w:bCs/>
          <w:color w:val="0D0D0D" w:themeColor="text1" w:themeTint="F2"/>
          <w:sz w:val="24"/>
          <w:szCs w:val="24"/>
          <w:lang w:eastAsia="ru-RU"/>
        </w:rPr>
        <w:lastRenderedPageBreak/>
        <w:t>Режим дня подготовительной</w:t>
      </w:r>
      <w:r w:rsidRPr="00DE1EC2">
        <w:rPr>
          <w:rFonts w:ascii="Times New Roman" w:eastAsia="Times New Roman" w:hAnsi="Times New Roman"/>
          <w:b/>
          <w:bCs/>
          <w:color w:val="0D0D0D" w:themeColor="text1" w:themeTint="F2"/>
          <w:sz w:val="24"/>
          <w:szCs w:val="24"/>
          <w:lang w:eastAsia="ru-RU"/>
        </w:rPr>
        <w:t xml:space="preserve"> группы </w:t>
      </w:r>
      <w:r>
        <w:rPr>
          <w:rFonts w:ascii="Times New Roman" w:eastAsia="Times New Roman" w:hAnsi="Times New Roman"/>
          <w:b/>
          <w:bCs/>
          <w:color w:val="0D0D0D" w:themeColor="text1" w:themeTint="F2"/>
          <w:sz w:val="24"/>
          <w:szCs w:val="24"/>
          <w:lang w:eastAsia="ru-RU"/>
        </w:rPr>
        <w:t>на теплый</w:t>
      </w:r>
      <w:r w:rsidRPr="00DE1EC2">
        <w:rPr>
          <w:rFonts w:ascii="Times New Roman" w:eastAsia="Times New Roman" w:hAnsi="Times New Roman"/>
          <w:b/>
          <w:bCs/>
          <w:color w:val="0D0D0D" w:themeColor="text1" w:themeTint="F2"/>
          <w:sz w:val="24"/>
          <w:szCs w:val="24"/>
          <w:lang w:eastAsia="ru-RU"/>
        </w:rPr>
        <w:t xml:space="preserve"> период</w:t>
      </w:r>
    </w:p>
    <w:tbl>
      <w:tblPr>
        <w:tblStyle w:val="aff8"/>
        <w:tblW w:w="0" w:type="auto"/>
        <w:tblLook w:val="04A0"/>
      </w:tblPr>
      <w:tblGrid>
        <w:gridCol w:w="7479"/>
        <w:gridCol w:w="2092"/>
      </w:tblGrid>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b/>
                <w:color w:val="0D0D0D" w:themeColor="text1" w:themeTint="F2"/>
                <w:sz w:val="24"/>
                <w:szCs w:val="24"/>
              </w:rPr>
            </w:pPr>
            <w:r w:rsidRPr="00DE1EC2">
              <w:rPr>
                <w:rFonts w:ascii="Times New Roman" w:eastAsia="Times New Roman" w:hAnsi="Times New Roman"/>
                <w:b/>
                <w:color w:val="0D0D0D" w:themeColor="text1" w:themeTint="F2"/>
                <w:sz w:val="24"/>
                <w:szCs w:val="24"/>
              </w:rPr>
              <w:t>Режимные моменты, деятельность детей</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DE1EC2">
              <w:rPr>
                <w:rFonts w:ascii="Times New Roman" w:eastAsia="Times New Roman" w:hAnsi="Times New Roman"/>
                <w:b/>
                <w:color w:val="0D0D0D" w:themeColor="text1" w:themeTint="F2"/>
                <w:sz w:val="24"/>
                <w:szCs w:val="24"/>
              </w:rPr>
              <w:t>Время в режиме дня</w:t>
            </w:r>
          </w:p>
        </w:tc>
      </w:tr>
      <w:tr w:rsidR="006A220C" w:rsidRPr="00DE1EC2" w:rsidTr="001246E7">
        <w:tc>
          <w:tcPr>
            <w:tcW w:w="9571" w:type="dxa"/>
            <w:gridSpan w:val="2"/>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b/>
                <w:color w:val="0D0D0D" w:themeColor="text1" w:themeTint="F2"/>
                <w:sz w:val="24"/>
                <w:szCs w:val="24"/>
              </w:rPr>
              <w:t>Дома</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Подъем, утренний туалет</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0</w:t>
            </w:r>
            <w:r w:rsidRPr="00DE1EC2">
              <w:rPr>
                <w:rFonts w:ascii="Times New Roman" w:eastAsia="Times New Roman" w:hAnsi="Times New Roman"/>
                <w:color w:val="0D0D0D" w:themeColor="text1" w:themeTint="F2"/>
                <w:sz w:val="24"/>
                <w:szCs w:val="24"/>
              </w:rPr>
              <w:t>6.30-</w:t>
            </w:r>
            <w:r>
              <w:rPr>
                <w:rFonts w:ascii="Times New Roman" w:eastAsia="Times New Roman" w:hAnsi="Times New Roman"/>
                <w:color w:val="0D0D0D" w:themeColor="text1" w:themeTint="F2"/>
                <w:sz w:val="24"/>
                <w:szCs w:val="24"/>
              </w:rPr>
              <w:t>0</w:t>
            </w:r>
            <w:r w:rsidRPr="00DE1EC2">
              <w:rPr>
                <w:rFonts w:ascii="Times New Roman" w:eastAsia="Times New Roman" w:hAnsi="Times New Roman"/>
                <w:color w:val="0D0D0D" w:themeColor="text1" w:themeTint="F2"/>
                <w:sz w:val="24"/>
                <w:szCs w:val="24"/>
              </w:rPr>
              <w:t>7.00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Прогулка до детского сада</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0</w:t>
            </w:r>
            <w:r w:rsidRPr="00DE1EC2">
              <w:rPr>
                <w:rFonts w:ascii="Times New Roman" w:eastAsia="Times New Roman" w:hAnsi="Times New Roman"/>
                <w:color w:val="0D0D0D" w:themeColor="text1" w:themeTint="F2"/>
                <w:sz w:val="24"/>
                <w:szCs w:val="24"/>
              </w:rPr>
              <w:t>7.00-</w:t>
            </w:r>
            <w:r>
              <w:rPr>
                <w:rFonts w:ascii="Times New Roman" w:eastAsia="Times New Roman" w:hAnsi="Times New Roman"/>
                <w:color w:val="0D0D0D" w:themeColor="text1" w:themeTint="F2"/>
                <w:sz w:val="24"/>
                <w:szCs w:val="24"/>
              </w:rPr>
              <w:t>0</w:t>
            </w:r>
            <w:r w:rsidRPr="00DE1EC2">
              <w:rPr>
                <w:rFonts w:ascii="Times New Roman" w:eastAsia="Times New Roman" w:hAnsi="Times New Roman"/>
                <w:color w:val="0D0D0D" w:themeColor="text1" w:themeTint="F2"/>
                <w:sz w:val="24"/>
                <w:szCs w:val="24"/>
              </w:rPr>
              <w:t>7.30</w:t>
            </w:r>
          </w:p>
        </w:tc>
      </w:tr>
      <w:tr w:rsidR="006A220C" w:rsidRPr="00DE1EC2" w:rsidTr="001246E7">
        <w:tc>
          <w:tcPr>
            <w:tcW w:w="9571" w:type="dxa"/>
            <w:gridSpan w:val="2"/>
          </w:tcPr>
          <w:p w:rsidR="006A220C" w:rsidRPr="00DE1EC2" w:rsidRDefault="006A220C"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DE1EC2">
              <w:rPr>
                <w:rFonts w:ascii="Times New Roman" w:eastAsia="Times New Roman" w:hAnsi="Times New Roman"/>
                <w:b/>
                <w:color w:val="0D0D0D" w:themeColor="text1" w:themeTint="F2"/>
                <w:sz w:val="24"/>
                <w:szCs w:val="24"/>
              </w:rPr>
              <w:t>В дошкольном учреждении</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sz w:val="24"/>
                <w:szCs w:val="24"/>
              </w:rPr>
              <w:t>Приём детей на участке группы: осмотр, самостоятельная и организованная деятельность детей</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07.30-08.20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 xml:space="preserve">Утренняя гимнастика на улице </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08.20-08.30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Подготовка к завтраку, завтрак</w:t>
            </w:r>
            <w:r>
              <w:rPr>
                <w:rFonts w:ascii="Times New Roman" w:eastAsia="Times New Roman" w:hAnsi="Times New Roman"/>
                <w:color w:val="0D0D0D" w:themeColor="text1" w:themeTint="F2"/>
                <w:sz w:val="24"/>
                <w:szCs w:val="24"/>
              </w:rPr>
              <w:t xml:space="preserve">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08.30-09.00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Музыкальная, двигательная деятельность детей</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09.00-09.25</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Самостоятельная деятельность детей</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09.25-10.00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Второй завтрак</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10.00-10.10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Подготовка к прогулке</w:t>
            </w:r>
            <w:r>
              <w:rPr>
                <w:rFonts w:ascii="Times New Roman" w:eastAsia="Times New Roman" w:hAnsi="Times New Roman"/>
                <w:color w:val="0D0D0D" w:themeColor="text1" w:themeTint="F2"/>
                <w:sz w:val="24"/>
                <w:szCs w:val="24"/>
              </w:rPr>
              <w:t xml:space="preserve">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10.10-10.20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hAnsi="Times New Roman"/>
                <w:sz w:val="24"/>
                <w:szCs w:val="24"/>
              </w:rPr>
              <w:t>П</w:t>
            </w:r>
            <w:r w:rsidRPr="00C77BE5">
              <w:rPr>
                <w:rFonts w:ascii="Times New Roman" w:hAnsi="Times New Roman"/>
                <w:sz w:val="24"/>
                <w:szCs w:val="24"/>
              </w:rPr>
              <w:t>рогулка (игровая, двигательная, самообслуживание и эл</w:t>
            </w:r>
            <w:r>
              <w:rPr>
                <w:rFonts w:ascii="Times New Roman" w:hAnsi="Times New Roman"/>
                <w:sz w:val="24"/>
                <w:szCs w:val="24"/>
              </w:rPr>
              <w:t>ементарный бытовой труд</w:t>
            </w:r>
            <w:r w:rsidRPr="00C77BE5">
              <w:rPr>
                <w:rFonts w:ascii="Times New Roman" w:hAnsi="Times New Roman"/>
                <w:sz w:val="24"/>
                <w:szCs w:val="24"/>
              </w:rPr>
              <w:t>, познавательно-исследовательская, восприятие художественной литературы и фольклора, индивидуальная работа)</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10.20-12.00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Возвращение с прогулки, самостоятельная деятельность детей, подготовка к обеду</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12.00-12.10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 xml:space="preserve">Обед </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12.10-12.25</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 xml:space="preserve">Подготовка ко сну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12.25-13.00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Дневной сон</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13.00-15.00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Постепенный подъем (гимнастика пробуждения, водные, воздушные процедуры)</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15.00-15.15</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C77BE5">
              <w:rPr>
                <w:rFonts w:ascii="Times New Roman" w:hAnsi="Times New Roman"/>
                <w:sz w:val="24"/>
                <w:szCs w:val="24"/>
              </w:rPr>
              <w:t>Восприятие художественной литературы и фольклора</w:t>
            </w:r>
            <w:r w:rsidRPr="00DE1EC2">
              <w:rPr>
                <w:rFonts w:ascii="Times New Roman" w:hAnsi="Times New Roman"/>
                <w:sz w:val="24"/>
                <w:szCs w:val="24"/>
              </w:rPr>
              <w:t>, самостоятельная и организованная деятельность детей</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15.15-16.00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Подготовка к полднику, полдник</w:t>
            </w:r>
            <w:r>
              <w:rPr>
                <w:rFonts w:ascii="Times New Roman" w:eastAsia="Times New Roman" w:hAnsi="Times New Roman"/>
                <w:color w:val="0D0D0D" w:themeColor="text1" w:themeTint="F2"/>
                <w:sz w:val="24"/>
                <w:szCs w:val="24"/>
              </w:rPr>
              <w:t xml:space="preserve">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16.00-16.20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 xml:space="preserve">Подготовка к </w:t>
            </w:r>
            <w:r>
              <w:rPr>
                <w:rFonts w:ascii="Times New Roman" w:eastAsia="Times New Roman" w:hAnsi="Times New Roman"/>
                <w:color w:val="0D0D0D" w:themeColor="text1" w:themeTint="F2"/>
                <w:sz w:val="24"/>
                <w:szCs w:val="24"/>
              </w:rPr>
              <w:t xml:space="preserve">прогулке </w:t>
            </w:r>
            <w:r w:rsidRPr="000F1F78">
              <w:rPr>
                <w:rFonts w:ascii="Times New Roman" w:eastAsia="Times New Roman" w:hAnsi="Times New Roman"/>
                <w:color w:val="0D0D0D" w:themeColor="text1" w:themeTint="F2"/>
                <w:sz w:val="24"/>
                <w:szCs w:val="24"/>
              </w:rPr>
              <w:t>(</w:t>
            </w:r>
            <w:r w:rsidRPr="00C77BE5">
              <w:rPr>
                <w:rFonts w:ascii="Times New Roman" w:hAnsi="Times New Roman"/>
                <w:sz w:val="24"/>
                <w:szCs w:val="24"/>
              </w:rPr>
              <w:t>самообслуживание и элемент</w:t>
            </w:r>
            <w:r>
              <w:rPr>
                <w:rFonts w:ascii="Times New Roman" w:hAnsi="Times New Roman"/>
                <w:sz w:val="24"/>
                <w:szCs w:val="24"/>
              </w:rPr>
              <w:t>арный бытовой труд</w:t>
            </w:r>
            <w:r w:rsidRPr="000F1F78">
              <w:rPr>
                <w:rFonts w:ascii="Times New Roman" w:hAnsi="Times New Roman"/>
                <w:sz w:val="24"/>
                <w:szCs w:val="24"/>
              </w:rPr>
              <w:t>)</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16.20-16.30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C46216">
              <w:rPr>
                <w:rFonts w:ascii="Times New Roman" w:hAnsi="Times New Roman"/>
                <w:sz w:val="24"/>
                <w:szCs w:val="24"/>
              </w:rPr>
              <w:t>П</w:t>
            </w:r>
            <w:r w:rsidRPr="00C77BE5">
              <w:rPr>
                <w:rFonts w:ascii="Times New Roman" w:hAnsi="Times New Roman"/>
                <w:sz w:val="24"/>
                <w:szCs w:val="24"/>
              </w:rPr>
              <w:t>рогулка (игровая, двигательная, самообслуживание и эл</w:t>
            </w:r>
            <w:r>
              <w:rPr>
                <w:rFonts w:ascii="Times New Roman" w:hAnsi="Times New Roman"/>
                <w:sz w:val="24"/>
                <w:szCs w:val="24"/>
              </w:rPr>
              <w:t>ементарный бытовой труд</w:t>
            </w:r>
            <w:r w:rsidRPr="00C77BE5">
              <w:rPr>
                <w:rFonts w:ascii="Times New Roman" w:hAnsi="Times New Roman"/>
                <w:sz w:val="24"/>
                <w:szCs w:val="24"/>
              </w:rPr>
              <w:t>, познавательно-исследовательская, восприятие художественной литературы и фольклора, индивидуальная работа)</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16.3</w:t>
            </w:r>
            <w:r>
              <w:rPr>
                <w:rFonts w:ascii="Times New Roman" w:eastAsia="Times New Roman" w:hAnsi="Times New Roman"/>
                <w:color w:val="0D0D0D" w:themeColor="text1" w:themeTint="F2"/>
                <w:sz w:val="24"/>
                <w:szCs w:val="24"/>
              </w:rPr>
              <w:t>0-18.0</w:t>
            </w:r>
            <w:r w:rsidRPr="00DE1EC2">
              <w:rPr>
                <w:rFonts w:ascii="Times New Roman" w:eastAsia="Times New Roman" w:hAnsi="Times New Roman"/>
                <w:color w:val="0D0D0D" w:themeColor="text1" w:themeTint="F2"/>
                <w:sz w:val="24"/>
                <w:szCs w:val="24"/>
              </w:rPr>
              <w:t>0</w:t>
            </w:r>
          </w:p>
        </w:tc>
      </w:tr>
      <w:tr w:rsidR="006A220C" w:rsidRPr="00DE1EC2" w:rsidTr="001246E7">
        <w:tc>
          <w:tcPr>
            <w:tcW w:w="9571" w:type="dxa"/>
            <w:gridSpan w:val="2"/>
          </w:tcPr>
          <w:p w:rsidR="006A220C" w:rsidRPr="00DE1EC2" w:rsidRDefault="006A220C" w:rsidP="001246E7">
            <w:pPr>
              <w:spacing w:before="100" w:beforeAutospacing="1" w:after="100" w:afterAutospacing="1"/>
              <w:jc w:val="center"/>
              <w:rPr>
                <w:rFonts w:ascii="Times New Roman" w:eastAsia="Times New Roman" w:hAnsi="Times New Roman"/>
                <w:b/>
                <w:color w:val="0D0D0D" w:themeColor="text1" w:themeTint="F2"/>
                <w:sz w:val="24"/>
                <w:szCs w:val="24"/>
              </w:rPr>
            </w:pPr>
            <w:r w:rsidRPr="00DE1EC2">
              <w:rPr>
                <w:rFonts w:ascii="Times New Roman" w:eastAsia="Times New Roman" w:hAnsi="Times New Roman"/>
                <w:b/>
                <w:color w:val="0D0D0D" w:themeColor="text1" w:themeTint="F2"/>
                <w:sz w:val="24"/>
                <w:szCs w:val="24"/>
              </w:rPr>
              <w:t>Дома</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Совместная деятельность ребенка и взрослого</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17.30-20.00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Подготовка ко сну</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20.00-20.30</w:t>
            </w:r>
          </w:p>
        </w:tc>
      </w:tr>
      <w:tr w:rsidR="006A220C" w:rsidRPr="00DE1EC2" w:rsidTr="001246E7">
        <w:tc>
          <w:tcPr>
            <w:tcW w:w="7479" w:type="dxa"/>
          </w:tcPr>
          <w:p w:rsidR="006A220C" w:rsidRPr="00DE1EC2" w:rsidRDefault="006A220C" w:rsidP="001246E7">
            <w:pPr>
              <w:spacing w:before="100" w:beforeAutospacing="1" w:after="100" w:afterAutospacing="1"/>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Сон</w:t>
            </w:r>
          </w:p>
        </w:tc>
        <w:tc>
          <w:tcPr>
            <w:tcW w:w="2092" w:type="dxa"/>
          </w:tcPr>
          <w:p w:rsidR="006A220C" w:rsidRPr="00DE1EC2" w:rsidRDefault="006A220C" w:rsidP="001246E7">
            <w:pPr>
              <w:spacing w:before="100" w:beforeAutospacing="1" w:after="100" w:afterAutospacing="1"/>
              <w:jc w:val="center"/>
              <w:rPr>
                <w:rFonts w:ascii="Times New Roman" w:eastAsia="Times New Roman" w:hAnsi="Times New Roman"/>
                <w:color w:val="0D0D0D" w:themeColor="text1" w:themeTint="F2"/>
                <w:sz w:val="24"/>
                <w:szCs w:val="24"/>
              </w:rPr>
            </w:pPr>
            <w:r w:rsidRPr="00DE1EC2">
              <w:rPr>
                <w:rFonts w:ascii="Times New Roman" w:eastAsia="Times New Roman" w:hAnsi="Times New Roman"/>
                <w:color w:val="0D0D0D" w:themeColor="text1" w:themeTint="F2"/>
                <w:sz w:val="24"/>
                <w:szCs w:val="24"/>
              </w:rPr>
              <w:t>20.30-6.30</w:t>
            </w:r>
          </w:p>
        </w:tc>
      </w:tr>
    </w:tbl>
    <w:p w:rsidR="006A220C" w:rsidRDefault="006A220C" w:rsidP="006A220C">
      <w:pPr>
        <w:spacing w:before="100" w:beforeAutospacing="1" w:after="100" w:afterAutospacing="1" w:line="240" w:lineRule="auto"/>
        <w:jc w:val="center"/>
        <w:rPr>
          <w:rFonts w:ascii="Times New Roman" w:eastAsia="Times New Roman" w:hAnsi="Times New Roman"/>
          <w:b/>
          <w:bCs/>
          <w:color w:val="FF0000"/>
          <w:sz w:val="21"/>
          <w:szCs w:val="21"/>
          <w:lang w:eastAsia="ru-RU"/>
        </w:rPr>
      </w:pPr>
    </w:p>
    <w:p w:rsidR="00091AD0" w:rsidRPr="00EC13E9" w:rsidRDefault="00091AD0" w:rsidP="00091AD0">
      <w:pPr>
        <w:tabs>
          <w:tab w:val="left" w:pos="3660"/>
        </w:tabs>
        <w:spacing w:line="240" w:lineRule="auto"/>
        <w:rPr>
          <w:rFonts w:ascii="Times New Roman" w:hAnsi="Times New Roman"/>
          <w:sz w:val="28"/>
          <w:szCs w:val="28"/>
        </w:rPr>
      </w:pPr>
    </w:p>
    <w:p w:rsidR="00091AD0" w:rsidRPr="00EC13E9" w:rsidRDefault="00091AD0" w:rsidP="00091AD0">
      <w:pPr>
        <w:tabs>
          <w:tab w:val="left" w:pos="3660"/>
        </w:tabs>
        <w:spacing w:line="240" w:lineRule="auto"/>
        <w:jc w:val="right"/>
        <w:rPr>
          <w:rFonts w:ascii="Times New Roman" w:hAnsi="Times New Roman"/>
          <w:sz w:val="28"/>
          <w:szCs w:val="28"/>
        </w:rPr>
      </w:pPr>
      <w:r w:rsidRPr="00EC13E9">
        <w:rPr>
          <w:rFonts w:ascii="Times New Roman" w:hAnsi="Times New Roman"/>
          <w:sz w:val="28"/>
          <w:szCs w:val="28"/>
        </w:rPr>
        <w:lastRenderedPageBreak/>
        <w:t xml:space="preserve">Приложение </w:t>
      </w:r>
      <w:r w:rsidR="003F4B5D">
        <w:rPr>
          <w:rFonts w:ascii="Times New Roman" w:hAnsi="Times New Roman"/>
          <w:sz w:val="28"/>
          <w:szCs w:val="28"/>
        </w:rPr>
        <w:t>7</w:t>
      </w:r>
    </w:p>
    <w:p w:rsidR="00091AD0" w:rsidRPr="00EC13E9" w:rsidRDefault="00091AD0" w:rsidP="00091AD0">
      <w:pPr>
        <w:pStyle w:val="af5"/>
        <w:jc w:val="center"/>
        <w:rPr>
          <w:rFonts w:ascii="Times New Roman" w:hAnsi="Times New Roman"/>
          <w:b/>
          <w:sz w:val="28"/>
          <w:szCs w:val="28"/>
        </w:rPr>
      </w:pPr>
      <w:r w:rsidRPr="00EC13E9">
        <w:rPr>
          <w:rFonts w:ascii="Times New Roman" w:hAnsi="Times New Roman"/>
          <w:b/>
          <w:sz w:val="28"/>
          <w:szCs w:val="28"/>
        </w:rPr>
        <w:t>Модель НОД на 2015 – 2016 учебный год</w:t>
      </w:r>
    </w:p>
    <w:p w:rsidR="00091AD0" w:rsidRPr="00EC13E9" w:rsidRDefault="00091AD0" w:rsidP="00091AD0">
      <w:pPr>
        <w:jc w:val="center"/>
        <w:rPr>
          <w:rFonts w:ascii="Times New Roman" w:hAnsi="Times New Roman"/>
          <w:b/>
          <w:sz w:val="36"/>
          <w:szCs w:val="36"/>
        </w:rPr>
      </w:pPr>
      <w:r w:rsidRPr="00EC13E9">
        <w:rPr>
          <w:rFonts w:ascii="Times New Roman" w:hAnsi="Times New Roman"/>
          <w:b/>
          <w:sz w:val="36"/>
          <w:szCs w:val="36"/>
        </w:rPr>
        <w:t>1 младшая группа «Неваляшки»</w:t>
      </w:r>
      <w:r w:rsidRPr="00EC13E9">
        <w:rPr>
          <w:rFonts w:ascii="Times New Roman" w:hAnsi="Times New Roman"/>
          <w:b/>
          <w:sz w:val="24"/>
          <w:szCs w:val="24"/>
        </w:rPr>
        <w:t xml:space="preserve"> </w:t>
      </w:r>
    </w:p>
    <w:tbl>
      <w:tblPr>
        <w:tblStyle w:val="aff8"/>
        <w:tblW w:w="0" w:type="auto"/>
        <w:tblLook w:val="04A0"/>
      </w:tblPr>
      <w:tblGrid>
        <w:gridCol w:w="1803"/>
        <w:gridCol w:w="7768"/>
      </w:tblGrid>
      <w:tr w:rsidR="00091AD0" w:rsidRPr="00EC13E9" w:rsidTr="00B031CC">
        <w:tc>
          <w:tcPr>
            <w:tcW w:w="1689" w:type="dxa"/>
          </w:tcPr>
          <w:p w:rsidR="00091AD0" w:rsidRPr="00EC13E9" w:rsidRDefault="00091AD0" w:rsidP="00B031CC">
            <w:pPr>
              <w:jc w:val="center"/>
              <w:rPr>
                <w:rFonts w:ascii="Times New Roman" w:hAnsi="Times New Roman"/>
                <w:sz w:val="28"/>
                <w:szCs w:val="28"/>
              </w:rPr>
            </w:pPr>
            <w:r w:rsidRPr="00EC13E9">
              <w:rPr>
                <w:rFonts w:ascii="Times New Roman" w:hAnsi="Times New Roman"/>
                <w:sz w:val="28"/>
                <w:szCs w:val="28"/>
              </w:rPr>
              <w:t>День недели</w:t>
            </w:r>
          </w:p>
        </w:tc>
        <w:tc>
          <w:tcPr>
            <w:tcW w:w="7775" w:type="dxa"/>
          </w:tcPr>
          <w:p w:rsidR="00091AD0" w:rsidRPr="00EC13E9" w:rsidRDefault="00091AD0" w:rsidP="00B031CC">
            <w:pPr>
              <w:jc w:val="center"/>
              <w:rPr>
                <w:rFonts w:ascii="Times New Roman" w:hAnsi="Times New Roman"/>
                <w:sz w:val="28"/>
                <w:szCs w:val="28"/>
              </w:rPr>
            </w:pPr>
            <w:r w:rsidRPr="00EC13E9">
              <w:rPr>
                <w:rFonts w:ascii="Times New Roman" w:hAnsi="Times New Roman"/>
                <w:sz w:val="28"/>
                <w:szCs w:val="28"/>
                <w:lang w:val="en-US"/>
              </w:rPr>
              <w:t>I</w:t>
            </w:r>
            <w:r w:rsidRPr="00EC13E9">
              <w:rPr>
                <w:rFonts w:ascii="Times New Roman" w:hAnsi="Times New Roman"/>
                <w:sz w:val="28"/>
                <w:szCs w:val="28"/>
              </w:rPr>
              <w:t xml:space="preserve"> младшая группа</w:t>
            </w:r>
          </w:p>
        </w:tc>
      </w:tr>
      <w:tr w:rsidR="00091AD0" w:rsidRPr="00EC13E9" w:rsidTr="00B031CC">
        <w:tc>
          <w:tcPr>
            <w:tcW w:w="1689" w:type="dxa"/>
          </w:tcPr>
          <w:p w:rsidR="00091AD0" w:rsidRPr="00EC13E9" w:rsidRDefault="00091AD0" w:rsidP="00B031CC">
            <w:pPr>
              <w:jc w:val="center"/>
              <w:rPr>
                <w:rFonts w:ascii="Times New Roman" w:hAnsi="Times New Roman"/>
                <w:sz w:val="28"/>
                <w:szCs w:val="28"/>
              </w:rPr>
            </w:pPr>
          </w:p>
          <w:p w:rsidR="00091AD0" w:rsidRPr="00EC13E9" w:rsidRDefault="00091AD0" w:rsidP="00B031CC">
            <w:pPr>
              <w:jc w:val="center"/>
              <w:rPr>
                <w:rFonts w:ascii="Times New Roman" w:hAnsi="Times New Roman"/>
                <w:sz w:val="28"/>
                <w:szCs w:val="28"/>
              </w:rPr>
            </w:pPr>
            <w:r w:rsidRPr="00EC13E9">
              <w:rPr>
                <w:rFonts w:ascii="Times New Roman" w:hAnsi="Times New Roman"/>
                <w:sz w:val="28"/>
                <w:szCs w:val="28"/>
              </w:rPr>
              <w:t>Понедельник</w:t>
            </w:r>
          </w:p>
        </w:tc>
        <w:tc>
          <w:tcPr>
            <w:tcW w:w="7775" w:type="dxa"/>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1).Восприятие смысла музыки                                        09.20-09.30</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2).Самообслуживание и действия с бытовыми предметами   </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                                                                                               15.40-15.48</w:t>
            </w:r>
          </w:p>
        </w:tc>
      </w:tr>
      <w:tr w:rsidR="00091AD0" w:rsidRPr="00EC13E9" w:rsidTr="00B031CC">
        <w:tc>
          <w:tcPr>
            <w:tcW w:w="1689" w:type="dxa"/>
          </w:tcPr>
          <w:p w:rsidR="00091AD0" w:rsidRPr="00EC13E9" w:rsidRDefault="00091AD0" w:rsidP="00B031CC">
            <w:pPr>
              <w:jc w:val="center"/>
              <w:rPr>
                <w:rFonts w:ascii="Times New Roman" w:hAnsi="Times New Roman"/>
                <w:sz w:val="28"/>
                <w:szCs w:val="28"/>
              </w:rPr>
            </w:pPr>
          </w:p>
          <w:p w:rsidR="00091AD0" w:rsidRPr="00EC13E9" w:rsidRDefault="00091AD0" w:rsidP="00B031CC">
            <w:pPr>
              <w:jc w:val="center"/>
              <w:rPr>
                <w:rFonts w:ascii="Times New Roman" w:hAnsi="Times New Roman"/>
                <w:sz w:val="28"/>
                <w:szCs w:val="28"/>
              </w:rPr>
            </w:pPr>
          </w:p>
          <w:p w:rsidR="00091AD0" w:rsidRPr="00EC13E9" w:rsidRDefault="00091AD0" w:rsidP="00B031CC">
            <w:pPr>
              <w:jc w:val="center"/>
              <w:rPr>
                <w:rFonts w:ascii="Times New Roman" w:hAnsi="Times New Roman"/>
                <w:sz w:val="28"/>
                <w:szCs w:val="28"/>
              </w:rPr>
            </w:pPr>
            <w:r w:rsidRPr="00EC13E9">
              <w:rPr>
                <w:rFonts w:ascii="Times New Roman" w:hAnsi="Times New Roman"/>
                <w:sz w:val="28"/>
                <w:szCs w:val="28"/>
              </w:rPr>
              <w:t>Вторник</w:t>
            </w:r>
          </w:p>
        </w:tc>
        <w:tc>
          <w:tcPr>
            <w:tcW w:w="7775" w:type="dxa"/>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1).Двиг.активность                                                           09.20-09.35</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2).Предметная деятельность и игры с составными и динамическими игрушками </w:t>
            </w:r>
          </w:p>
          <w:p w:rsidR="00091AD0" w:rsidRPr="00EC13E9" w:rsidRDefault="00091AD0" w:rsidP="00B031CC">
            <w:pPr>
              <w:jc w:val="center"/>
              <w:rPr>
                <w:rFonts w:ascii="Times New Roman" w:hAnsi="Times New Roman"/>
                <w:sz w:val="24"/>
                <w:szCs w:val="24"/>
              </w:rPr>
            </w:pPr>
            <w:r w:rsidRPr="00EC13E9">
              <w:rPr>
                <w:rFonts w:ascii="Times New Roman" w:hAnsi="Times New Roman"/>
                <w:sz w:val="24"/>
                <w:szCs w:val="24"/>
              </w:rPr>
              <w:t xml:space="preserve">                                                                                     15.40-15.48</w:t>
            </w:r>
          </w:p>
        </w:tc>
      </w:tr>
      <w:tr w:rsidR="00091AD0" w:rsidRPr="00EC13E9" w:rsidTr="00B031CC">
        <w:trPr>
          <w:trHeight w:val="1239"/>
        </w:trPr>
        <w:tc>
          <w:tcPr>
            <w:tcW w:w="1689" w:type="dxa"/>
          </w:tcPr>
          <w:p w:rsidR="00091AD0" w:rsidRPr="00EC13E9" w:rsidRDefault="00091AD0" w:rsidP="00B031CC">
            <w:pPr>
              <w:jc w:val="center"/>
              <w:rPr>
                <w:rFonts w:ascii="Times New Roman" w:hAnsi="Times New Roman"/>
                <w:sz w:val="28"/>
                <w:szCs w:val="28"/>
              </w:rPr>
            </w:pPr>
          </w:p>
          <w:p w:rsidR="00091AD0" w:rsidRPr="00EC13E9" w:rsidRDefault="00091AD0" w:rsidP="00B031CC">
            <w:pPr>
              <w:jc w:val="center"/>
              <w:rPr>
                <w:rFonts w:ascii="Times New Roman" w:hAnsi="Times New Roman"/>
                <w:sz w:val="28"/>
                <w:szCs w:val="28"/>
              </w:rPr>
            </w:pPr>
          </w:p>
          <w:p w:rsidR="00091AD0" w:rsidRPr="00EC13E9" w:rsidRDefault="00091AD0" w:rsidP="00B031CC">
            <w:pPr>
              <w:jc w:val="center"/>
              <w:rPr>
                <w:rFonts w:ascii="Times New Roman" w:hAnsi="Times New Roman"/>
                <w:sz w:val="28"/>
                <w:szCs w:val="28"/>
              </w:rPr>
            </w:pPr>
            <w:r w:rsidRPr="00EC13E9">
              <w:rPr>
                <w:rFonts w:ascii="Times New Roman" w:hAnsi="Times New Roman"/>
                <w:sz w:val="28"/>
                <w:szCs w:val="28"/>
              </w:rPr>
              <w:t>Среда</w:t>
            </w:r>
          </w:p>
        </w:tc>
        <w:tc>
          <w:tcPr>
            <w:tcW w:w="7775" w:type="dxa"/>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1).Восприятие смысла музыки                                        09.20-09.30</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2).Экспериментирование с материалами и веществами</w:t>
            </w:r>
          </w:p>
          <w:p w:rsidR="00091AD0" w:rsidRPr="00EC13E9" w:rsidRDefault="00091AD0" w:rsidP="00B031CC">
            <w:pPr>
              <w:tabs>
                <w:tab w:val="center" w:pos="1663"/>
              </w:tabs>
              <w:jc w:val="center"/>
              <w:rPr>
                <w:rFonts w:ascii="Times New Roman" w:hAnsi="Times New Roman"/>
                <w:sz w:val="24"/>
                <w:szCs w:val="24"/>
              </w:rPr>
            </w:pPr>
            <w:r w:rsidRPr="00EC13E9">
              <w:rPr>
                <w:rFonts w:ascii="Times New Roman" w:hAnsi="Times New Roman"/>
                <w:sz w:val="24"/>
                <w:szCs w:val="24"/>
              </w:rPr>
              <w:t xml:space="preserve">                                                                                          09.40 – 09.48</w:t>
            </w:r>
          </w:p>
        </w:tc>
      </w:tr>
      <w:tr w:rsidR="00091AD0" w:rsidRPr="00EC13E9" w:rsidTr="00B031CC">
        <w:tc>
          <w:tcPr>
            <w:tcW w:w="1689" w:type="dxa"/>
          </w:tcPr>
          <w:p w:rsidR="00091AD0" w:rsidRPr="00EC13E9" w:rsidRDefault="00091AD0" w:rsidP="00B031CC">
            <w:pPr>
              <w:jc w:val="center"/>
              <w:rPr>
                <w:rFonts w:ascii="Times New Roman" w:hAnsi="Times New Roman"/>
                <w:sz w:val="28"/>
                <w:szCs w:val="28"/>
              </w:rPr>
            </w:pPr>
          </w:p>
          <w:p w:rsidR="00091AD0" w:rsidRPr="00EC13E9" w:rsidRDefault="00091AD0" w:rsidP="00B031CC">
            <w:pPr>
              <w:jc w:val="center"/>
              <w:rPr>
                <w:rFonts w:ascii="Times New Roman" w:hAnsi="Times New Roman"/>
                <w:sz w:val="28"/>
                <w:szCs w:val="28"/>
              </w:rPr>
            </w:pPr>
            <w:r w:rsidRPr="00EC13E9">
              <w:rPr>
                <w:rFonts w:ascii="Times New Roman" w:hAnsi="Times New Roman"/>
                <w:sz w:val="28"/>
                <w:szCs w:val="28"/>
              </w:rPr>
              <w:t>Четверг</w:t>
            </w:r>
          </w:p>
        </w:tc>
        <w:tc>
          <w:tcPr>
            <w:tcW w:w="7775" w:type="dxa"/>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1).Двиг.активность                                                              09.20-09.30</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2).Общение со взрослым и совместные игры со сверстниками под руководством взрослого</w:t>
            </w:r>
          </w:p>
          <w:p w:rsidR="00091AD0" w:rsidRPr="00EC13E9" w:rsidRDefault="00091AD0" w:rsidP="00B031CC">
            <w:pPr>
              <w:jc w:val="center"/>
              <w:rPr>
                <w:rFonts w:ascii="Times New Roman" w:hAnsi="Times New Roman"/>
                <w:sz w:val="24"/>
                <w:szCs w:val="24"/>
              </w:rPr>
            </w:pPr>
            <w:r w:rsidRPr="00EC13E9">
              <w:rPr>
                <w:rFonts w:ascii="Times New Roman" w:hAnsi="Times New Roman"/>
                <w:sz w:val="24"/>
                <w:szCs w:val="24"/>
              </w:rPr>
              <w:t xml:space="preserve">                                                                                              15.40-15.48</w:t>
            </w:r>
          </w:p>
        </w:tc>
      </w:tr>
      <w:tr w:rsidR="00091AD0" w:rsidRPr="00EC13E9" w:rsidTr="00B031CC">
        <w:tc>
          <w:tcPr>
            <w:tcW w:w="1689" w:type="dxa"/>
          </w:tcPr>
          <w:p w:rsidR="00091AD0" w:rsidRPr="00EC13E9" w:rsidRDefault="00091AD0" w:rsidP="00091AD0">
            <w:pPr>
              <w:rPr>
                <w:rFonts w:ascii="Times New Roman" w:hAnsi="Times New Roman"/>
                <w:sz w:val="28"/>
                <w:szCs w:val="28"/>
              </w:rPr>
            </w:pPr>
          </w:p>
          <w:p w:rsidR="00091AD0" w:rsidRPr="00EC13E9" w:rsidRDefault="00091AD0" w:rsidP="00B031CC">
            <w:pPr>
              <w:jc w:val="center"/>
              <w:rPr>
                <w:rFonts w:ascii="Times New Roman" w:hAnsi="Times New Roman"/>
                <w:sz w:val="28"/>
                <w:szCs w:val="28"/>
              </w:rPr>
            </w:pPr>
            <w:r w:rsidRPr="00EC13E9">
              <w:rPr>
                <w:rFonts w:ascii="Times New Roman" w:hAnsi="Times New Roman"/>
                <w:sz w:val="28"/>
                <w:szCs w:val="28"/>
              </w:rPr>
              <w:t>Пятница</w:t>
            </w:r>
          </w:p>
        </w:tc>
        <w:tc>
          <w:tcPr>
            <w:tcW w:w="7775" w:type="dxa"/>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1).Двигательная активность                                                09.20-90.15</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2).Восприятие смысла сказок, стихов                               15.40-15.48</w:t>
            </w:r>
          </w:p>
        </w:tc>
      </w:tr>
    </w:tbl>
    <w:p w:rsidR="00091AD0" w:rsidRPr="00EC13E9" w:rsidRDefault="00091AD0" w:rsidP="00091AD0">
      <w:pPr>
        <w:spacing w:after="0"/>
        <w:rPr>
          <w:rFonts w:ascii="Times New Roman" w:hAnsi="Times New Roman"/>
          <w:b/>
          <w:sz w:val="24"/>
          <w:szCs w:val="24"/>
        </w:rPr>
      </w:pPr>
    </w:p>
    <w:p w:rsidR="006A220C" w:rsidRDefault="006A220C" w:rsidP="00091AD0">
      <w:pPr>
        <w:spacing w:after="0"/>
        <w:jc w:val="center"/>
        <w:rPr>
          <w:rFonts w:ascii="Times New Roman" w:hAnsi="Times New Roman"/>
          <w:b/>
          <w:sz w:val="32"/>
          <w:szCs w:val="32"/>
        </w:rPr>
      </w:pPr>
    </w:p>
    <w:p w:rsidR="006A220C" w:rsidRDefault="006A220C" w:rsidP="00091AD0">
      <w:pPr>
        <w:spacing w:after="0"/>
        <w:jc w:val="center"/>
        <w:rPr>
          <w:rFonts w:ascii="Times New Roman" w:hAnsi="Times New Roman"/>
          <w:b/>
          <w:sz w:val="32"/>
          <w:szCs w:val="32"/>
        </w:rPr>
      </w:pPr>
    </w:p>
    <w:p w:rsidR="006A220C" w:rsidRDefault="006A220C" w:rsidP="00091AD0">
      <w:pPr>
        <w:spacing w:after="0"/>
        <w:jc w:val="center"/>
        <w:rPr>
          <w:rFonts w:ascii="Times New Roman" w:hAnsi="Times New Roman"/>
          <w:b/>
          <w:sz w:val="32"/>
          <w:szCs w:val="32"/>
        </w:rPr>
      </w:pPr>
    </w:p>
    <w:p w:rsidR="006A220C" w:rsidRDefault="006A220C" w:rsidP="00091AD0">
      <w:pPr>
        <w:spacing w:after="0"/>
        <w:jc w:val="center"/>
        <w:rPr>
          <w:rFonts w:ascii="Times New Roman" w:hAnsi="Times New Roman"/>
          <w:b/>
          <w:sz w:val="32"/>
          <w:szCs w:val="32"/>
        </w:rPr>
      </w:pPr>
    </w:p>
    <w:p w:rsidR="006A220C" w:rsidRDefault="006A220C" w:rsidP="00091AD0">
      <w:pPr>
        <w:spacing w:after="0"/>
        <w:jc w:val="center"/>
        <w:rPr>
          <w:rFonts w:ascii="Times New Roman" w:hAnsi="Times New Roman"/>
          <w:b/>
          <w:sz w:val="32"/>
          <w:szCs w:val="32"/>
        </w:rPr>
      </w:pPr>
    </w:p>
    <w:p w:rsidR="006A220C" w:rsidRDefault="006A220C" w:rsidP="00091AD0">
      <w:pPr>
        <w:spacing w:after="0"/>
        <w:jc w:val="center"/>
        <w:rPr>
          <w:rFonts w:ascii="Times New Roman" w:hAnsi="Times New Roman"/>
          <w:b/>
          <w:sz w:val="32"/>
          <w:szCs w:val="32"/>
        </w:rPr>
      </w:pPr>
    </w:p>
    <w:p w:rsidR="006A220C" w:rsidRDefault="006A220C" w:rsidP="00091AD0">
      <w:pPr>
        <w:spacing w:after="0"/>
        <w:jc w:val="center"/>
        <w:rPr>
          <w:rFonts w:ascii="Times New Roman" w:hAnsi="Times New Roman"/>
          <w:b/>
          <w:sz w:val="32"/>
          <w:szCs w:val="32"/>
        </w:rPr>
      </w:pPr>
    </w:p>
    <w:p w:rsidR="006A220C" w:rsidRDefault="006A220C" w:rsidP="00091AD0">
      <w:pPr>
        <w:spacing w:after="0"/>
        <w:jc w:val="center"/>
        <w:rPr>
          <w:rFonts w:ascii="Times New Roman" w:hAnsi="Times New Roman"/>
          <w:b/>
          <w:sz w:val="32"/>
          <w:szCs w:val="32"/>
        </w:rPr>
      </w:pPr>
    </w:p>
    <w:p w:rsidR="006A220C" w:rsidRDefault="006A220C" w:rsidP="00091AD0">
      <w:pPr>
        <w:spacing w:after="0"/>
        <w:jc w:val="center"/>
        <w:rPr>
          <w:rFonts w:ascii="Times New Roman" w:hAnsi="Times New Roman"/>
          <w:b/>
          <w:sz w:val="32"/>
          <w:szCs w:val="32"/>
        </w:rPr>
      </w:pPr>
    </w:p>
    <w:p w:rsidR="00091AD0" w:rsidRPr="00EC13E9" w:rsidRDefault="00091AD0" w:rsidP="00091AD0">
      <w:pPr>
        <w:spacing w:after="0"/>
        <w:jc w:val="center"/>
        <w:rPr>
          <w:rFonts w:ascii="Times New Roman" w:hAnsi="Times New Roman"/>
          <w:b/>
          <w:sz w:val="32"/>
          <w:szCs w:val="32"/>
        </w:rPr>
      </w:pPr>
      <w:r w:rsidRPr="00EC13E9">
        <w:rPr>
          <w:rFonts w:ascii="Times New Roman" w:hAnsi="Times New Roman"/>
          <w:b/>
          <w:sz w:val="32"/>
          <w:szCs w:val="32"/>
        </w:rPr>
        <w:lastRenderedPageBreak/>
        <w:t>Модель НОД 2015-2016 учебный год</w:t>
      </w:r>
    </w:p>
    <w:p w:rsidR="00091AD0" w:rsidRPr="00EC13E9" w:rsidRDefault="00091AD0" w:rsidP="00091AD0">
      <w:pPr>
        <w:spacing w:after="0"/>
        <w:jc w:val="center"/>
        <w:rPr>
          <w:rFonts w:ascii="Times New Roman" w:hAnsi="Times New Roman"/>
          <w:b/>
          <w:sz w:val="32"/>
          <w:szCs w:val="32"/>
        </w:rPr>
      </w:pPr>
      <w:r w:rsidRPr="00EC13E9">
        <w:rPr>
          <w:rFonts w:ascii="Times New Roman" w:hAnsi="Times New Roman"/>
          <w:b/>
          <w:sz w:val="32"/>
          <w:szCs w:val="32"/>
        </w:rPr>
        <w:t>Средняя группа «Буратино»</w:t>
      </w:r>
    </w:p>
    <w:tbl>
      <w:tblPr>
        <w:tblStyle w:val="aff8"/>
        <w:tblW w:w="0" w:type="auto"/>
        <w:tblLook w:val="04A0"/>
      </w:tblPr>
      <w:tblGrid>
        <w:gridCol w:w="1672"/>
        <w:gridCol w:w="7323"/>
      </w:tblGrid>
      <w:tr w:rsidR="00091AD0" w:rsidRPr="00EC13E9" w:rsidTr="00B031CC">
        <w:tc>
          <w:tcPr>
            <w:tcW w:w="1672" w:type="dxa"/>
            <w:tcBorders>
              <w:top w:val="single" w:sz="4" w:space="0" w:color="auto"/>
              <w:left w:val="single" w:sz="4" w:space="0" w:color="auto"/>
              <w:bottom w:val="single" w:sz="4" w:space="0" w:color="auto"/>
              <w:right w:val="single" w:sz="4" w:space="0" w:color="auto"/>
            </w:tcBorders>
            <w:hideMark/>
          </w:tcPr>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День недели</w:t>
            </w:r>
          </w:p>
        </w:tc>
        <w:tc>
          <w:tcPr>
            <w:tcW w:w="732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Средняя группа</w:t>
            </w:r>
          </w:p>
        </w:tc>
      </w:tr>
      <w:tr w:rsidR="00091AD0" w:rsidRPr="00EC13E9" w:rsidTr="00091AD0">
        <w:trPr>
          <w:trHeight w:val="840"/>
        </w:trPr>
        <w:tc>
          <w:tcPr>
            <w:tcW w:w="1672" w:type="dxa"/>
            <w:tcBorders>
              <w:top w:val="single" w:sz="4" w:space="0" w:color="auto"/>
              <w:left w:val="single" w:sz="4" w:space="0" w:color="auto"/>
              <w:bottom w:val="single" w:sz="4" w:space="0" w:color="auto"/>
              <w:right w:val="single" w:sz="4" w:space="0" w:color="auto"/>
            </w:tcBorders>
          </w:tcPr>
          <w:p w:rsidR="00091AD0" w:rsidRPr="00EC13E9" w:rsidRDefault="00091AD0" w:rsidP="00B031CC">
            <w:pPr>
              <w:jc w:val="center"/>
              <w:rPr>
                <w:rFonts w:ascii="Times New Roman" w:hAnsi="Times New Roman"/>
                <w:b/>
                <w:sz w:val="24"/>
                <w:szCs w:val="24"/>
              </w:rPr>
            </w:pPr>
          </w:p>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Понедельник</w:t>
            </w:r>
          </w:p>
        </w:tc>
        <w:tc>
          <w:tcPr>
            <w:tcW w:w="732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1).Музык.деятельность</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 xml:space="preserve">         09.10-09.30</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2).Познават.-иссл. деятельность</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 xml:space="preserve">       9.40-10.00</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Восприятие ХЛиФ  - ежедневно</w:t>
            </w:r>
          </w:p>
        </w:tc>
      </w:tr>
      <w:tr w:rsidR="00091AD0" w:rsidRPr="00EC13E9" w:rsidTr="00B031CC">
        <w:trPr>
          <w:trHeight w:val="1781"/>
        </w:trPr>
        <w:tc>
          <w:tcPr>
            <w:tcW w:w="1672" w:type="dxa"/>
            <w:tcBorders>
              <w:top w:val="single" w:sz="4" w:space="0" w:color="auto"/>
              <w:left w:val="single" w:sz="4" w:space="0" w:color="auto"/>
              <w:bottom w:val="single" w:sz="4" w:space="0" w:color="auto"/>
              <w:right w:val="single" w:sz="4" w:space="0" w:color="auto"/>
            </w:tcBorders>
          </w:tcPr>
          <w:p w:rsidR="00091AD0" w:rsidRPr="00EC13E9" w:rsidRDefault="00091AD0" w:rsidP="00B031CC">
            <w:pPr>
              <w:jc w:val="center"/>
              <w:rPr>
                <w:rFonts w:ascii="Times New Roman" w:hAnsi="Times New Roman"/>
                <w:b/>
                <w:sz w:val="24"/>
                <w:szCs w:val="24"/>
              </w:rPr>
            </w:pPr>
          </w:p>
          <w:p w:rsidR="00091AD0" w:rsidRPr="00EC13E9" w:rsidRDefault="00091AD0" w:rsidP="00B031CC">
            <w:pPr>
              <w:jc w:val="center"/>
              <w:rPr>
                <w:rFonts w:ascii="Times New Roman" w:hAnsi="Times New Roman"/>
                <w:b/>
                <w:sz w:val="24"/>
                <w:szCs w:val="24"/>
              </w:rPr>
            </w:pPr>
          </w:p>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Вторник</w:t>
            </w:r>
          </w:p>
        </w:tc>
        <w:tc>
          <w:tcPr>
            <w:tcW w:w="732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1).Изобразительная деятельность</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 xml:space="preserve">(лепка, аппликация)         </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 xml:space="preserve">      09.10-09.30</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2) Двигательная деятельность</w:t>
            </w:r>
          </w:p>
          <w:p w:rsidR="00091AD0" w:rsidRPr="00EC13E9" w:rsidRDefault="00091AD0" w:rsidP="00091AD0">
            <w:pPr>
              <w:rPr>
                <w:rFonts w:ascii="Times New Roman" w:hAnsi="Times New Roman"/>
                <w:sz w:val="24"/>
                <w:szCs w:val="24"/>
              </w:rPr>
            </w:pPr>
            <w:r w:rsidRPr="00EC13E9">
              <w:rPr>
                <w:rFonts w:ascii="Times New Roman" w:hAnsi="Times New Roman"/>
                <w:sz w:val="24"/>
                <w:szCs w:val="24"/>
              </w:rPr>
              <w:t xml:space="preserve">          9.40-10.00</w:t>
            </w:r>
          </w:p>
        </w:tc>
      </w:tr>
      <w:tr w:rsidR="00091AD0" w:rsidRPr="00EC13E9" w:rsidTr="00B031CC">
        <w:trPr>
          <w:trHeight w:val="1619"/>
        </w:trPr>
        <w:tc>
          <w:tcPr>
            <w:tcW w:w="1672" w:type="dxa"/>
            <w:tcBorders>
              <w:top w:val="single" w:sz="4" w:space="0" w:color="auto"/>
              <w:left w:val="single" w:sz="4" w:space="0" w:color="auto"/>
              <w:bottom w:val="single" w:sz="4" w:space="0" w:color="auto"/>
              <w:right w:val="single" w:sz="4" w:space="0" w:color="auto"/>
            </w:tcBorders>
          </w:tcPr>
          <w:p w:rsidR="00091AD0" w:rsidRPr="00EC13E9" w:rsidRDefault="00091AD0" w:rsidP="00B031CC">
            <w:pPr>
              <w:jc w:val="center"/>
              <w:rPr>
                <w:rFonts w:ascii="Times New Roman" w:hAnsi="Times New Roman"/>
                <w:b/>
                <w:sz w:val="24"/>
                <w:szCs w:val="24"/>
              </w:rPr>
            </w:pPr>
          </w:p>
          <w:p w:rsidR="00091AD0" w:rsidRPr="00EC13E9" w:rsidRDefault="00091AD0" w:rsidP="00B031CC">
            <w:pPr>
              <w:jc w:val="center"/>
              <w:rPr>
                <w:rFonts w:ascii="Times New Roman" w:hAnsi="Times New Roman"/>
                <w:b/>
                <w:sz w:val="24"/>
                <w:szCs w:val="24"/>
              </w:rPr>
            </w:pPr>
          </w:p>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Среда</w:t>
            </w:r>
          </w:p>
        </w:tc>
        <w:tc>
          <w:tcPr>
            <w:tcW w:w="7323" w:type="dxa"/>
            <w:tcBorders>
              <w:top w:val="single" w:sz="4" w:space="0" w:color="auto"/>
              <w:left w:val="single" w:sz="4" w:space="0" w:color="auto"/>
              <w:bottom w:val="single" w:sz="4" w:space="0" w:color="auto"/>
              <w:right w:val="single" w:sz="4" w:space="0" w:color="auto"/>
            </w:tcBorders>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1).Музык.деятельность</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               09.10-09.30</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2) Познават.-иссл. деятельность</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 xml:space="preserve">   (математика/конструирование) </w:t>
            </w:r>
          </w:p>
          <w:p w:rsidR="00091AD0" w:rsidRPr="00EC13E9" w:rsidRDefault="00091AD0" w:rsidP="00091AD0">
            <w:pPr>
              <w:rPr>
                <w:rFonts w:ascii="Times New Roman" w:hAnsi="Times New Roman"/>
                <w:sz w:val="24"/>
                <w:szCs w:val="24"/>
              </w:rPr>
            </w:pPr>
            <w:r w:rsidRPr="00EC13E9">
              <w:rPr>
                <w:rFonts w:ascii="Times New Roman" w:hAnsi="Times New Roman"/>
                <w:sz w:val="24"/>
                <w:szCs w:val="24"/>
              </w:rPr>
              <w:t xml:space="preserve">                    09.40-10.00</w:t>
            </w:r>
          </w:p>
        </w:tc>
      </w:tr>
      <w:tr w:rsidR="00091AD0" w:rsidRPr="00EC13E9" w:rsidTr="00B031CC">
        <w:trPr>
          <w:trHeight w:val="1691"/>
        </w:trPr>
        <w:tc>
          <w:tcPr>
            <w:tcW w:w="1672" w:type="dxa"/>
            <w:tcBorders>
              <w:top w:val="single" w:sz="4" w:space="0" w:color="auto"/>
              <w:left w:val="single" w:sz="4" w:space="0" w:color="auto"/>
              <w:bottom w:val="single" w:sz="4" w:space="0" w:color="auto"/>
              <w:right w:val="single" w:sz="4" w:space="0" w:color="auto"/>
            </w:tcBorders>
          </w:tcPr>
          <w:p w:rsidR="00091AD0" w:rsidRPr="00EC13E9" w:rsidRDefault="00091AD0" w:rsidP="00B031CC">
            <w:pPr>
              <w:jc w:val="center"/>
              <w:rPr>
                <w:rFonts w:ascii="Times New Roman" w:hAnsi="Times New Roman"/>
                <w:b/>
                <w:sz w:val="24"/>
                <w:szCs w:val="24"/>
              </w:rPr>
            </w:pPr>
          </w:p>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Четверг</w:t>
            </w:r>
          </w:p>
        </w:tc>
        <w:tc>
          <w:tcPr>
            <w:tcW w:w="7323" w:type="dxa"/>
            <w:tcBorders>
              <w:top w:val="single" w:sz="4" w:space="0" w:color="auto"/>
              <w:left w:val="single" w:sz="4" w:space="0" w:color="auto"/>
              <w:bottom w:val="single" w:sz="4" w:space="0" w:color="auto"/>
              <w:right w:val="single" w:sz="4" w:space="0" w:color="auto"/>
            </w:tcBorders>
            <w:hideMark/>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1).Коммуникативная деятельность </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 xml:space="preserve">                     09.10-09.30</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2) Двигательная деятельность</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 xml:space="preserve">                         09.40-10.00</w:t>
            </w:r>
          </w:p>
        </w:tc>
      </w:tr>
      <w:tr w:rsidR="00091AD0" w:rsidRPr="00EC13E9" w:rsidTr="00B031CC">
        <w:trPr>
          <w:trHeight w:val="1799"/>
        </w:trPr>
        <w:tc>
          <w:tcPr>
            <w:tcW w:w="1672" w:type="dxa"/>
            <w:tcBorders>
              <w:top w:val="single" w:sz="4" w:space="0" w:color="auto"/>
              <w:left w:val="single" w:sz="4" w:space="0" w:color="auto"/>
              <w:bottom w:val="single" w:sz="4" w:space="0" w:color="auto"/>
              <w:right w:val="single" w:sz="4" w:space="0" w:color="auto"/>
            </w:tcBorders>
          </w:tcPr>
          <w:p w:rsidR="00091AD0" w:rsidRPr="00EC13E9" w:rsidRDefault="00091AD0" w:rsidP="00B031CC">
            <w:pPr>
              <w:jc w:val="center"/>
              <w:rPr>
                <w:rFonts w:ascii="Times New Roman" w:hAnsi="Times New Roman"/>
                <w:b/>
                <w:sz w:val="24"/>
                <w:szCs w:val="24"/>
              </w:rPr>
            </w:pPr>
          </w:p>
          <w:p w:rsidR="00091AD0" w:rsidRPr="00EC13E9" w:rsidRDefault="00091AD0" w:rsidP="00B031CC">
            <w:pPr>
              <w:jc w:val="center"/>
              <w:rPr>
                <w:rFonts w:ascii="Times New Roman" w:hAnsi="Times New Roman"/>
                <w:b/>
                <w:sz w:val="24"/>
                <w:szCs w:val="24"/>
              </w:rPr>
            </w:pPr>
          </w:p>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Пятница</w:t>
            </w:r>
          </w:p>
        </w:tc>
        <w:tc>
          <w:tcPr>
            <w:tcW w:w="7323" w:type="dxa"/>
            <w:tcBorders>
              <w:top w:val="single" w:sz="4" w:space="0" w:color="auto"/>
              <w:left w:val="single" w:sz="4" w:space="0" w:color="auto"/>
              <w:bottom w:val="single" w:sz="4" w:space="0" w:color="auto"/>
              <w:right w:val="single" w:sz="4" w:space="0" w:color="auto"/>
            </w:tcBorders>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1).Изобразительная деятельность</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 (рисование)                           </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  09.10-09.30</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2).Двигательная деятельность</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           09.40-10.00</w:t>
            </w:r>
          </w:p>
        </w:tc>
      </w:tr>
    </w:tbl>
    <w:p w:rsidR="00091AD0" w:rsidRPr="00EC13E9" w:rsidRDefault="00091AD0" w:rsidP="00091AD0">
      <w:pPr>
        <w:spacing w:after="0"/>
        <w:rPr>
          <w:rFonts w:ascii="Times New Roman" w:hAnsi="Times New Roman"/>
        </w:rPr>
      </w:pPr>
    </w:p>
    <w:p w:rsidR="00091AD0" w:rsidRPr="00EC13E9" w:rsidRDefault="00091AD0" w:rsidP="00091AD0">
      <w:pPr>
        <w:spacing w:after="0"/>
        <w:rPr>
          <w:rFonts w:ascii="Times New Roman" w:hAnsi="Times New Roman"/>
        </w:rPr>
      </w:pPr>
    </w:p>
    <w:p w:rsidR="00091AD0" w:rsidRPr="00EC13E9" w:rsidRDefault="00091AD0" w:rsidP="00091AD0">
      <w:pPr>
        <w:spacing w:after="0" w:line="240" w:lineRule="auto"/>
        <w:jc w:val="center"/>
        <w:rPr>
          <w:rFonts w:ascii="Times New Roman" w:hAnsi="Times New Roman"/>
        </w:rPr>
      </w:pPr>
      <w:r w:rsidRPr="00EC13E9">
        <w:rPr>
          <w:rFonts w:ascii="Times New Roman" w:hAnsi="Times New Roman"/>
        </w:rPr>
        <w:lastRenderedPageBreak/>
        <w:t xml:space="preserve">                          </w:t>
      </w:r>
    </w:p>
    <w:p w:rsidR="00091AD0" w:rsidRPr="00EC13E9" w:rsidRDefault="00091AD0" w:rsidP="00091AD0">
      <w:pPr>
        <w:spacing w:after="0"/>
        <w:jc w:val="center"/>
        <w:rPr>
          <w:rFonts w:ascii="Times New Roman" w:hAnsi="Times New Roman"/>
          <w:b/>
          <w:sz w:val="32"/>
          <w:szCs w:val="32"/>
        </w:rPr>
      </w:pPr>
      <w:r w:rsidRPr="00EC13E9">
        <w:rPr>
          <w:rFonts w:ascii="Times New Roman" w:hAnsi="Times New Roman"/>
          <w:b/>
          <w:sz w:val="32"/>
          <w:szCs w:val="32"/>
        </w:rPr>
        <w:t>Модель НОД на 2015 – 2016 учебный год</w:t>
      </w:r>
    </w:p>
    <w:p w:rsidR="00091AD0" w:rsidRPr="00EC13E9" w:rsidRDefault="00091AD0" w:rsidP="00091AD0">
      <w:pPr>
        <w:spacing w:after="0"/>
        <w:jc w:val="center"/>
        <w:rPr>
          <w:rFonts w:ascii="Times New Roman" w:hAnsi="Times New Roman"/>
          <w:b/>
          <w:sz w:val="32"/>
          <w:szCs w:val="32"/>
        </w:rPr>
      </w:pPr>
      <w:r w:rsidRPr="00EC13E9">
        <w:rPr>
          <w:rFonts w:ascii="Times New Roman" w:hAnsi="Times New Roman"/>
          <w:b/>
          <w:sz w:val="32"/>
          <w:szCs w:val="32"/>
        </w:rPr>
        <w:t xml:space="preserve">Разновозрастная группа «Радуга </w:t>
      </w:r>
    </w:p>
    <w:p w:rsidR="00091AD0" w:rsidRPr="00EC13E9" w:rsidRDefault="00091AD0" w:rsidP="00091AD0">
      <w:pPr>
        <w:spacing w:after="0"/>
        <w:jc w:val="center"/>
        <w:rPr>
          <w:rFonts w:ascii="Times New Roman" w:hAnsi="Times New Roman"/>
          <w:b/>
          <w:sz w:val="28"/>
          <w:szCs w:val="28"/>
        </w:rPr>
      </w:pPr>
      <w:r w:rsidRPr="00EC13E9">
        <w:rPr>
          <w:rFonts w:ascii="Times New Roman" w:hAnsi="Times New Roman"/>
          <w:b/>
          <w:sz w:val="28"/>
          <w:szCs w:val="28"/>
        </w:rPr>
        <w:t>(старшая, подготовительная к школе группы)</w:t>
      </w:r>
    </w:p>
    <w:tbl>
      <w:tblPr>
        <w:tblStyle w:val="aff8"/>
        <w:tblW w:w="0" w:type="auto"/>
        <w:tblLook w:val="04A0"/>
      </w:tblPr>
      <w:tblGrid>
        <w:gridCol w:w="1915"/>
        <w:gridCol w:w="4430"/>
        <w:gridCol w:w="3226"/>
      </w:tblGrid>
      <w:tr w:rsidR="00091AD0" w:rsidRPr="00EC13E9" w:rsidTr="00B031CC">
        <w:tc>
          <w:tcPr>
            <w:tcW w:w="1915" w:type="dxa"/>
          </w:tcPr>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День недели</w:t>
            </w:r>
          </w:p>
        </w:tc>
        <w:tc>
          <w:tcPr>
            <w:tcW w:w="4430" w:type="dxa"/>
          </w:tcPr>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НОД</w:t>
            </w:r>
          </w:p>
        </w:tc>
        <w:tc>
          <w:tcPr>
            <w:tcW w:w="3226" w:type="dxa"/>
          </w:tcPr>
          <w:p w:rsidR="00091AD0" w:rsidRPr="00EC13E9" w:rsidRDefault="00091AD0" w:rsidP="00B031CC">
            <w:pPr>
              <w:jc w:val="center"/>
              <w:rPr>
                <w:rFonts w:ascii="Times New Roman" w:hAnsi="Times New Roman"/>
                <w:b/>
                <w:sz w:val="24"/>
                <w:szCs w:val="24"/>
              </w:rPr>
            </w:pPr>
            <w:r w:rsidRPr="00EC13E9">
              <w:rPr>
                <w:rFonts w:ascii="Times New Roman" w:hAnsi="Times New Roman"/>
                <w:b/>
                <w:sz w:val="24"/>
                <w:szCs w:val="24"/>
              </w:rPr>
              <w:t>Время</w:t>
            </w:r>
          </w:p>
        </w:tc>
      </w:tr>
      <w:tr w:rsidR="00091AD0" w:rsidRPr="00EC13E9" w:rsidTr="00B031CC">
        <w:tc>
          <w:tcPr>
            <w:tcW w:w="1915" w:type="dxa"/>
          </w:tcPr>
          <w:p w:rsidR="00091AD0" w:rsidRPr="00EC13E9" w:rsidRDefault="00091AD0" w:rsidP="00B031CC">
            <w:pPr>
              <w:rPr>
                <w:rFonts w:ascii="Times New Roman" w:hAnsi="Times New Roman"/>
                <w:b/>
                <w:sz w:val="24"/>
                <w:szCs w:val="24"/>
              </w:rPr>
            </w:pPr>
            <w:r w:rsidRPr="00EC13E9">
              <w:rPr>
                <w:rFonts w:ascii="Times New Roman" w:hAnsi="Times New Roman"/>
                <w:b/>
                <w:sz w:val="24"/>
                <w:szCs w:val="24"/>
              </w:rPr>
              <w:t>Понедельник</w:t>
            </w:r>
          </w:p>
        </w:tc>
        <w:tc>
          <w:tcPr>
            <w:tcW w:w="4430" w:type="dxa"/>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1). Познават.-иссл. деят.  </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 xml:space="preserve">2). Изобразительная деятельность </w:t>
            </w:r>
          </w:p>
          <w:p w:rsidR="00091AD0" w:rsidRPr="00EC13E9" w:rsidRDefault="00091AD0" w:rsidP="00091AD0">
            <w:pPr>
              <w:rPr>
                <w:rFonts w:ascii="Times New Roman" w:hAnsi="Times New Roman"/>
                <w:sz w:val="24"/>
                <w:szCs w:val="24"/>
              </w:rPr>
            </w:pPr>
            <w:r w:rsidRPr="00EC13E9">
              <w:rPr>
                <w:rFonts w:ascii="Times New Roman" w:hAnsi="Times New Roman"/>
                <w:sz w:val="24"/>
                <w:szCs w:val="24"/>
              </w:rPr>
              <w:t>3) Двигательная деятельность</w:t>
            </w:r>
          </w:p>
        </w:tc>
        <w:tc>
          <w:tcPr>
            <w:tcW w:w="3226" w:type="dxa"/>
          </w:tcPr>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Ст.гр</w:t>
            </w:r>
            <w:r w:rsidRPr="00EC13E9">
              <w:rPr>
                <w:rFonts w:ascii="Times New Roman" w:hAnsi="Times New Roman"/>
                <w:sz w:val="24"/>
                <w:szCs w:val="24"/>
              </w:rPr>
              <w:t xml:space="preserve">. 09.20-09.40 </w:t>
            </w:r>
          </w:p>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Подг.гр</w:t>
            </w:r>
            <w:r w:rsidRPr="00EC13E9">
              <w:rPr>
                <w:rFonts w:ascii="Times New Roman" w:hAnsi="Times New Roman"/>
                <w:sz w:val="24"/>
                <w:szCs w:val="24"/>
              </w:rPr>
              <w:t>. 10.25-10-55</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09.50-10.15</w:t>
            </w:r>
          </w:p>
          <w:p w:rsidR="00091AD0" w:rsidRPr="00EC13E9" w:rsidRDefault="00091AD0" w:rsidP="00B031CC">
            <w:pPr>
              <w:rPr>
                <w:rFonts w:ascii="Times New Roman" w:hAnsi="Times New Roman"/>
                <w:sz w:val="24"/>
                <w:szCs w:val="24"/>
              </w:rPr>
            </w:pP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15.50-16.15</w:t>
            </w:r>
          </w:p>
        </w:tc>
      </w:tr>
      <w:tr w:rsidR="00091AD0" w:rsidRPr="00EC13E9" w:rsidTr="00B031CC">
        <w:tc>
          <w:tcPr>
            <w:tcW w:w="1915" w:type="dxa"/>
          </w:tcPr>
          <w:p w:rsidR="00091AD0" w:rsidRPr="00EC13E9" w:rsidRDefault="00091AD0" w:rsidP="00B031CC">
            <w:pPr>
              <w:rPr>
                <w:rFonts w:ascii="Times New Roman" w:hAnsi="Times New Roman"/>
                <w:b/>
                <w:sz w:val="24"/>
                <w:szCs w:val="24"/>
              </w:rPr>
            </w:pPr>
            <w:r w:rsidRPr="00EC13E9">
              <w:rPr>
                <w:rFonts w:ascii="Times New Roman" w:hAnsi="Times New Roman"/>
                <w:b/>
                <w:sz w:val="24"/>
                <w:szCs w:val="24"/>
              </w:rPr>
              <w:t>Вторник</w:t>
            </w:r>
          </w:p>
        </w:tc>
        <w:tc>
          <w:tcPr>
            <w:tcW w:w="4430" w:type="dxa"/>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1). Познават.-иссл. деят.  </w:t>
            </w:r>
          </w:p>
          <w:p w:rsidR="00091AD0" w:rsidRPr="00EC13E9" w:rsidRDefault="00091AD0" w:rsidP="00B031CC">
            <w:pPr>
              <w:jc w:val="both"/>
              <w:rPr>
                <w:rFonts w:ascii="Times New Roman" w:hAnsi="Times New Roman"/>
                <w:sz w:val="24"/>
                <w:szCs w:val="24"/>
              </w:rPr>
            </w:pP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2). Музыкальная деятельность</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3) Изобразительная деятельность</w:t>
            </w:r>
          </w:p>
        </w:tc>
        <w:tc>
          <w:tcPr>
            <w:tcW w:w="3226" w:type="dxa"/>
          </w:tcPr>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Ст.гр</w:t>
            </w:r>
            <w:r w:rsidRPr="00EC13E9">
              <w:rPr>
                <w:rFonts w:ascii="Times New Roman" w:hAnsi="Times New Roman"/>
                <w:sz w:val="24"/>
                <w:szCs w:val="24"/>
              </w:rPr>
              <w:t xml:space="preserve">. 09.20-09.40 </w:t>
            </w:r>
          </w:p>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Подг.гр</w:t>
            </w:r>
            <w:r w:rsidRPr="00EC13E9">
              <w:rPr>
                <w:rFonts w:ascii="Times New Roman" w:hAnsi="Times New Roman"/>
                <w:sz w:val="24"/>
                <w:szCs w:val="24"/>
              </w:rPr>
              <w:t>. 10.25-10-55</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09.50-10.15</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15.50-16.15</w:t>
            </w:r>
          </w:p>
        </w:tc>
      </w:tr>
      <w:tr w:rsidR="00091AD0" w:rsidRPr="00EC13E9" w:rsidTr="00B031CC">
        <w:tc>
          <w:tcPr>
            <w:tcW w:w="1915" w:type="dxa"/>
          </w:tcPr>
          <w:p w:rsidR="00091AD0" w:rsidRPr="00EC13E9" w:rsidRDefault="00091AD0" w:rsidP="00B031CC">
            <w:pPr>
              <w:rPr>
                <w:rFonts w:ascii="Times New Roman" w:hAnsi="Times New Roman"/>
                <w:b/>
                <w:sz w:val="24"/>
                <w:szCs w:val="24"/>
              </w:rPr>
            </w:pPr>
            <w:r w:rsidRPr="00EC13E9">
              <w:rPr>
                <w:rFonts w:ascii="Times New Roman" w:hAnsi="Times New Roman"/>
                <w:b/>
                <w:sz w:val="24"/>
                <w:szCs w:val="24"/>
              </w:rPr>
              <w:t>Среда</w:t>
            </w:r>
          </w:p>
        </w:tc>
        <w:tc>
          <w:tcPr>
            <w:tcW w:w="4430" w:type="dxa"/>
          </w:tcPr>
          <w:p w:rsidR="00091AD0" w:rsidRPr="00EC13E9" w:rsidRDefault="00091AD0" w:rsidP="00B031CC">
            <w:pPr>
              <w:rPr>
                <w:rFonts w:ascii="Times New Roman" w:hAnsi="Times New Roman"/>
                <w:sz w:val="24"/>
                <w:szCs w:val="24"/>
              </w:rPr>
            </w:pPr>
            <w:r w:rsidRPr="00EC13E9">
              <w:rPr>
                <w:rFonts w:ascii="Times New Roman" w:hAnsi="Times New Roman"/>
                <w:sz w:val="24"/>
                <w:szCs w:val="24"/>
              </w:rPr>
              <w:t>1)Коммуникативная деятельность</w:t>
            </w:r>
          </w:p>
          <w:p w:rsidR="00091AD0" w:rsidRPr="00EC13E9" w:rsidRDefault="00091AD0" w:rsidP="00B031CC">
            <w:pPr>
              <w:rPr>
                <w:rFonts w:ascii="Times New Roman" w:hAnsi="Times New Roman"/>
                <w:sz w:val="24"/>
                <w:szCs w:val="24"/>
              </w:rPr>
            </w:pP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2) Изобразительная деятельность</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3) Двигательная деятельность</w:t>
            </w:r>
          </w:p>
        </w:tc>
        <w:tc>
          <w:tcPr>
            <w:tcW w:w="3226" w:type="dxa"/>
          </w:tcPr>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Ст.гр</w:t>
            </w:r>
            <w:r w:rsidRPr="00EC13E9">
              <w:rPr>
                <w:rFonts w:ascii="Times New Roman" w:hAnsi="Times New Roman"/>
                <w:sz w:val="24"/>
                <w:szCs w:val="24"/>
              </w:rPr>
              <w:t xml:space="preserve">. 09.20-09.40 </w:t>
            </w:r>
          </w:p>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Подг.гр</w:t>
            </w:r>
            <w:r w:rsidRPr="00EC13E9">
              <w:rPr>
                <w:rFonts w:ascii="Times New Roman" w:hAnsi="Times New Roman"/>
                <w:sz w:val="24"/>
                <w:szCs w:val="24"/>
              </w:rPr>
              <w:t>. 10.25-10-55</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09.50-10.15</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15.50-16.15</w:t>
            </w:r>
          </w:p>
        </w:tc>
      </w:tr>
      <w:tr w:rsidR="00091AD0" w:rsidRPr="00EC13E9" w:rsidTr="00091AD0">
        <w:trPr>
          <w:trHeight w:val="1765"/>
        </w:trPr>
        <w:tc>
          <w:tcPr>
            <w:tcW w:w="1915" w:type="dxa"/>
          </w:tcPr>
          <w:p w:rsidR="00091AD0" w:rsidRPr="00EC13E9" w:rsidRDefault="00091AD0" w:rsidP="00B031CC">
            <w:pPr>
              <w:rPr>
                <w:rFonts w:ascii="Times New Roman" w:hAnsi="Times New Roman"/>
                <w:b/>
                <w:sz w:val="24"/>
                <w:szCs w:val="24"/>
              </w:rPr>
            </w:pPr>
            <w:r w:rsidRPr="00EC13E9">
              <w:rPr>
                <w:rFonts w:ascii="Times New Roman" w:hAnsi="Times New Roman"/>
                <w:b/>
                <w:sz w:val="24"/>
                <w:szCs w:val="24"/>
              </w:rPr>
              <w:t>Четверг</w:t>
            </w:r>
          </w:p>
        </w:tc>
        <w:tc>
          <w:tcPr>
            <w:tcW w:w="4430" w:type="dxa"/>
          </w:tcPr>
          <w:p w:rsidR="00091AD0" w:rsidRPr="00EC13E9" w:rsidRDefault="00091AD0" w:rsidP="00B031CC">
            <w:pPr>
              <w:rPr>
                <w:rFonts w:ascii="Times New Roman" w:hAnsi="Times New Roman"/>
                <w:sz w:val="24"/>
                <w:szCs w:val="24"/>
              </w:rPr>
            </w:pPr>
            <w:r w:rsidRPr="00EC13E9">
              <w:rPr>
                <w:rFonts w:ascii="Times New Roman" w:hAnsi="Times New Roman"/>
                <w:sz w:val="24"/>
                <w:szCs w:val="24"/>
              </w:rPr>
              <w:t>1)Коммуникативная деятельность</w:t>
            </w:r>
          </w:p>
          <w:p w:rsidR="00091AD0" w:rsidRPr="00EC13E9" w:rsidRDefault="00091AD0" w:rsidP="00B031CC">
            <w:pPr>
              <w:rPr>
                <w:rFonts w:ascii="Times New Roman" w:hAnsi="Times New Roman"/>
                <w:sz w:val="24"/>
                <w:szCs w:val="24"/>
              </w:rPr>
            </w:pP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2) Музыкальная деятельность</w:t>
            </w:r>
          </w:p>
        </w:tc>
        <w:tc>
          <w:tcPr>
            <w:tcW w:w="3226" w:type="dxa"/>
          </w:tcPr>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Ст.гр</w:t>
            </w:r>
            <w:r w:rsidRPr="00EC13E9">
              <w:rPr>
                <w:rFonts w:ascii="Times New Roman" w:hAnsi="Times New Roman"/>
                <w:sz w:val="24"/>
                <w:szCs w:val="24"/>
              </w:rPr>
              <w:t>. 09.20-09.40</w:t>
            </w:r>
          </w:p>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Подг.гр</w:t>
            </w:r>
            <w:r w:rsidRPr="00EC13E9">
              <w:rPr>
                <w:rFonts w:ascii="Times New Roman" w:hAnsi="Times New Roman"/>
                <w:sz w:val="24"/>
                <w:szCs w:val="24"/>
              </w:rPr>
              <w:t>. 10.25-10-55</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09.50-10.15</w:t>
            </w:r>
          </w:p>
        </w:tc>
      </w:tr>
      <w:tr w:rsidR="00091AD0" w:rsidRPr="00EC13E9" w:rsidTr="00B031CC">
        <w:tc>
          <w:tcPr>
            <w:tcW w:w="1915" w:type="dxa"/>
          </w:tcPr>
          <w:p w:rsidR="00091AD0" w:rsidRPr="00EC13E9" w:rsidRDefault="00091AD0" w:rsidP="00B031CC">
            <w:pPr>
              <w:rPr>
                <w:rFonts w:ascii="Times New Roman" w:hAnsi="Times New Roman"/>
                <w:b/>
                <w:sz w:val="24"/>
                <w:szCs w:val="24"/>
              </w:rPr>
            </w:pPr>
            <w:r w:rsidRPr="00EC13E9">
              <w:rPr>
                <w:rFonts w:ascii="Times New Roman" w:hAnsi="Times New Roman"/>
                <w:b/>
                <w:sz w:val="24"/>
                <w:szCs w:val="24"/>
              </w:rPr>
              <w:t>Пятница</w:t>
            </w:r>
          </w:p>
        </w:tc>
        <w:tc>
          <w:tcPr>
            <w:tcW w:w="4430" w:type="dxa"/>
          </w:tcPr>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1). Познават.-иссл. деят.</w:t>
            </w:r>
          </w:p>
          <w:p w:rsidR="00091AD0" w:rsidRPr="00EC13E9" w:rsidRDefault="00091AD0" w:rsidP="00B031CC">
            <w:pPr>
              <w:jc w:val="both"/>
              <w:rPr>
                <w:rFonts w:ascii="Times New Roman" w:hAnsi="Times New Roman"/>
                <w:sz w:val="24"/>
                <w:szCs w:val="24"/>
              </w:rPr>
            </w:pPr>
            <w:r w:rsidRPr="00EC13E9">
              <w:rPr>
                <w:rFonts w:ascii="Times New Roman" w:hAnsi="Times New Roman"/>
                <w:sz w:val="24"/>
                <w:szCs w:val="24"/>
              </w:rPr>
              <w:t xml:space="preserve"> </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2). Двигательная деятельность на воздухе</w:t>
            </w:r>
          </w:p>
        </w:tc>
        <w:tc>
          <w:tcPr>
            <w:tcW w:w="3226" w:type="dxa"/>
          </w:tcPr>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Ст.гр</w:t>
            </w:r>
            <w:r w:rsidRPr="00EC13E9">
              <w:rPr>
                <w:rFonts w:ascii="Times New Roman" w:hAnsi="Times New Roman"/>
                <w:sz w:val="24"/>
                <w:szCs w:val="24"/>
              </w:rPr>
              <w:t xml:space="preserve">. 09.20-09.40 </w:t>
            </w:r>
          </w:p>
          <w:p w:rsidR="00091AD0" w:rsidRPr="00EC13E9" w:rsidRDefault="00091AD0" w:rsidP="00B031CC">
            <w:pPr>
              <w:rPr>
                <w:rFonts w:ascii="Times New Roman" w:hAnsi="Times New Roman"/>
                <w:sz w:val="24"/>
                <w:szCs w:val="24"/>
              </w:rPr>
            </w:pPr>
            <w:r w:rsidRPr="00EC13E9">
              <w:rPr>
                <w:rFonts w:ascii="Times New Roman" w:hAnsi="Times New Roman"/>
                <w:b/>
                <w:sz w:val="24"/>
                <w:szCs w:val="24"/>
              </w:rPr>
              <w:t>Подг.гр</w:t>
            </w:r>
            <w:r w:rsidRPr="00EC13E9">
              <w:rPr>
                <w:rFonts w:ascii="Times New Roman" w:hAnsi="Times New Roman"/>
                <w:sz w:val="24"/>
                <w:szCs w:val="24"/>
              </w:rPr>
              <w:t>. 09.50-10.20</w:t>
            </w:r>
          </w:p>
          <w:p w:rsidR="00091AD0" w:rsidRPr="00EC13E9" w:rsidRDefault="00091AD0" w:rsidP="00B031CC">
            <w:pPr>
              <w:rPr>
                <w:rFonts w:ascii="Times New Roman" w:hAnsi="Times New Roman"/>
                <w:sz w:val="24"/>
                <w:szCs w:val="24"/>
              </w:rPr>
            </w:pPr>
            <w:r w:rsidRPr="00EC13E9">
              <w:rPr>
                <w:rFonts w:ascii="Times New Roman" w:hAnsi="Times New Roman"/>
                <w:sz w:val="24"/>
                <w:szCs w:val="24"/>
              </w:rPr>
              <w:t>10.40-11.10</w:t>
            </w:r>
          </w:p>
        </w:tc>
      </w:tr>
    </w:tbl>
    <w:p w:rsidR="00091AD0" w:rsidRPr="00EC13E9" w:rsidRDefault="00091AD0" w:rsidP="00091AD0">
      <w:pPr>
        <w:rPr>
          <w:rFonts w:ascii="Times New Roman" w:hAnsi="Times New Roman"/>
        </w:rPr>
      </w:pPr>
    </w:p>
    <w:p w:rsidR="00091AD0" w:rsidRPr="00EC13E9" w:rsidRDefault="00091AD0" w:rsidP="00091AD0">
      <w:pPr>
        <w:spacing w:after="0" w:line="240" w:lineRule="auto"/>
        <w:rPr>
          <w:rFonts w:ascii="Times New Roman" w:eastAsia="Times New Roman" w:hAnsi="Times New Roman"/>
          <w:sz w:val="28"/>
          <w:szCs w:val="28"/>
          <w:lang w:eastAsia="ru-RU"/>
        </w:rPr>
      </w:pPr>
    </w:p>
    <w:p w:rsidR="00091AD0" w:rsidRPr="00EC13E9" w:rsidRDefault="00091AD0" w:rsidP="00091AD0">
      <w:pPr>
        <w:tabs>
          <w:tab w:val="left" w:pos="3660"/>
        </w:tabs>
        <w:spacing w:line="240" w:lineRule="auto"/>
        <w:rPr>
          <w:rFonts w:ascii="Times New Roman" w:hAnsi="Times New Roman"/>
          <w:sz w:val="28"/>
          <w:szCs w:val="28"/>
        </w:rPr>
      </w:pPr>
    </w:p>
    <w:p w:rsidR="002B4B6B" w:rsidRPr="00EC13E9" w:rsidRDefault="002B4B6B" w:rsidP="00091AD0">
      <w:pPr>
        <w:tabs>
          <w:tab w:val="left" w:pos="3660"/>
        </w:tabs>
        <w:spacing w:line="240" w:lineRule="auto"/>
        <w:rPr>
          <w:rFonts w:ascii="Times New Roman" w:hAnsi="Times New Roman"/>
          <w:sz w:val="28"/>
          <w:szCs w:val="28"/>
        </w:rPr>
      </w:pPr>
    </w:p>
    <w:p w:rsidR="002B4B6B" w:rsidRDefault="002B4B6B" w:rsidP="00150ECD">
      <w:pPr>
        <w:tabs>
          <w:tab w:val="left" w:pos="3660"/>
        </w:tabs>
        <w:spacing w:after="0" w:line="240" w:lineRule="auto"/>
        <w:rPr>
          <w:rFonts w:ascii="Times New Roman" w:hAnsi="Times New Roman"/>
          <w:b/>
          <w:sz w:val="28"/>
          <w:szCs w:val="28"/>
        </w:rPr>
      </w:pPr>
      <w:r w:rsidRPr="00EC13E9">
        <w:rPr>
          <w:rFonts w:ascii="Times New Roman" w:hAnsi="Times New Roman"/>
          <w:b/>
          <w:sz w:val="28"/>
          <w:szCs w:val="28"/>
        </w:rPr>
        <w:lastRenderedPageBreak/>
        <w:t>Глоссарий</w:t>
      </w:r>
    </w:p>
    <w:p w:rsidR="0043541B" w:rsidRPr="00EC13E9" w:rsidRDefault="0043541B" w:rsidP="00150ECD">
      <w:pPr>
        <w:tabs>
          <w:tab w:val="left" w:pos="3660"/>
        </w:tabs>
        <w:spacing w:after="0" w:line="240" w:lineRule="auto"/>
        <w:rPr>
          <w:rFonts w:ascii="Times New Roman" w:hAnsi="Times New Roman"/>
          <w:b/>
          <w:sz w:val="28"/>
          <w:szCs w:val="28"/>
        </w:rPr>
      </w:pPr>
    </w:p>
    <w:p w:rsidR="00427383" w:rsidRPr="00427383" w:rsidRDefault="00427383" w:rsidP="00150ECD">
      <w:pPr>
        <w:spacing w:after="0" w:line="240" w:lineRule="auto"/>
        <w:ind w:firstLine="709"/>
        <w:jc w:val="both"/>
        <w:rPr>
          <w:rFonts w:ascii="Times New Roman" w:eastAsia="Times New Roman" w:hAnsi="Times New Roman"/>
          <w:bCs/>
          <w:sz w:val="24"/>
          <w:szCs w:val="24"/>
          <w:lang w:eastAsia="ru-RU"/>
        </w:rPr>
      </w:pPr>
      <w:r w:rsidRPr="00427383">
        <w:rPr>
          <w:rFonts w:ascii="Times New Roman" w:eastAsia="Times New Roman" w:hAnsi="Times New Roman"/>
          <w:b/>
          <w:bCs/>
          <w:sz w:val="24"/>
          <w:szCs w:val="24"/>
          <w:lang w:eastAsia="ru-RU"/>
        </w:rPr>
        <w:t>Воспитанники</w:t>
      </w:r>
      <w:r w:rsidRPr="00427383">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427383" w:rsidRPr="00427383" w:rsidRDefault="00427383" w:rsidP="00150ECD">
      <w:pPr>
        <w:spacing w:after="0" w:line="240" w:lineRule="auto"/>
        <w:ind w:firstLine="709"/>
        <w:jc w:val="both"/>
        <w:rPr>
          <w:rFonts w:ascii="Times New Roman" w:eastAsia="Times New Roman" w:hAnsi="Times New Roman"/>
          <w:bCs/>
          <w:sz w:val="24"/>
          <w:szCs w:val="24"/>
          <w:lang w:eastAsia="ru-RU"/>
        </w:rPr>
      </w:pPr>
      <w:r w:rsidRPr="00427383">
        <w:rPr>
          <w:rFonts w:ascii="Times New Roman" w:eastAsia="Times New Roman" w:hAnsi="Times New Roman"/>
          <w:b/>
          <w:bCs/>
          <w:sz w:val="24"/>
          <w:szCs w:val="24"/>
          <w:lang w:eastAsia="ru-RU"/>
        </w:rPr>
        <w:t>Группа</w:t>
      </w:r>
      <w:r w:rsidRPr="00427383">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2B4B6B" w:rsidRPr="00EC13E9" w:rsidRDefault="002B4B6B" w:rsidP="00150ECD">
      <w:pPr>
        <w:pStyle w:val="af8"/>
        <w:shd w:val="clear" w:color="auto" w:fill="FFFFFF"/>
        <w:spacing w:beforeAutospacing="0" w:after="0" w:afterAutospacing="0"/>
        <w:ind w:firstLine="709"/>
        <w:contextualSpacing/>
        <w:jc w:val="both"/>
        <w:textAlignment w:val="baseline"/>
      </w:pPr>
      <w:r w:rsidRPr="00EC13E9">
        <w:rPr>
          <w:b/>
        </w:rPr>
        <w:t>Гендерное воспитание</w:t>
      </w:r>
      <w:r w:rsidRPr="00EC13E9">
        <w:t xml:space="preserve"> - это формирование социальных ролей для мужчины и женщины, </w:t>
      </w:r>
      <w:r w:rsidRPr="00EC13E9">
        <w:rPr>
          <w:bCs/>
        </w:rPr>
        <w:t>это</w:t>
      </w:r>
      <w:r w:rsidRPr="00EC13E9">
        <w:t xml:space="preserve"> целенаправленный, организованный и управляемый процесс формирования социокультурных механизмов конструирования мужских и женских ролей, поведения, деятельности и психологических характеристик личности, предложенных обществом своим гражданам в зависимости от их биологического пола.  Критериями сформированности гендерной культуры можно считать качества, которые характерны для мужчин (смелость, благородство, трудолюбие, совершенствование физической силы, умение преодолеть трудности, придти на помощь и др.) и для женщин (доброта, женственность, уступчивость, умение прощать, заботиться о слабых, больных, пожилых и т. д.). </w:t>
      </w:r>
    </w:p>
    <w:p w:rsidR="002B4B6B" w:rsidRPr="00EC13E9" w:rsidRDefault="002B4B6B" w:rsidP="00150ECD">
      <w:pPr>
        <w:pStyle w:val="af8"/>
        <w:shd w:val="clear" w:color="auto" w:fill="FFFFFF"/>
        <w:spacing w:beforeAutospacing="0" w:after="0" w:afterAutospacing="0"/>
        <w:ind w:firstLine="709"/>
        <w:contextualSpacing/>
        <w:jc w:val="both"/>
        <w:textAlignment w:val="baseline"/>
      </w:pPr>
      <w:r w:rsidRPr="00EC13E9">
        <w:rPr>
          <w:b/>
        </w:rPr>
        <w:t xml:space="preserve">Интеграция - </w:t>
      </w:r>
      <w:r w:rsidRPr="00EC13E9">
        <w:t>объединение в единое целое отдельных частей.</w:t>
      </w:r>
    </w:p>
    <w:p w:rsidR="002B4B6B" w:rsidRPr="00427383" w:rsidRDefault="002B4B6B" w:rsidP="00150ECD">
      <w:pPr>
        <w:autoSpaceDE w:val="0"/>
        <w:autoSpaceDN w:val="0"/>
        <w:spacing w:after="0" w:line="240" w:lineRule="auto"/>
        <w:ind w:firstLine="709"/>
        <w:jc w:val="both"/>
        <w:rPr>
          <w:rFonts w:ascii="Times New Roman" w:hAnsi="Times New Roman"/>
          <w:sz w:val="24"/>
          <w:szCs w:val="24"/>
        </w:rPr>
      </w:pPr>
      <w:r w:rsidRPr="00427383">
        <w:rPr>
          <w:rFonts w:ascii="Times New Roman" w:hAnsi="Times New Roman"/>
          <w:b/>
          <w:sz w:val="24"/>
          <w:szCs w:val="24"/>
        </w:rPr>
        <w:t>Качество</w:t>
      </w:r>
      <w:r w:rsidRPr="00427383">
        <w:rPr>
          <w:rFonts w:ascii="Times New Roman" w:hAnsi="Times New Roman"/>
          <w:sz w:val="24"/>
          <w:szCs w:val="24"/>
        </w:rPr>
        <w:t xml:space="preserve"> - это системное (интегративное)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 интеллектуальном и физическом планах и способствующее самостоятельному решению ребёнком жизненных задач, адекватных возрасту.</w:t>
      </w:r>
    </w:p>
    <w:p w:rsidR="002B4B6B" w:rsidRPr="00427383" w:rsidRDefault="002B4B6B" w:rsidP="00150ECD">
      <w:pPr>
        <w:autoSpaceDE w:val="0"/>
        <w:autoSpaceDN w:val="0"/>
        <w:spacing w:after="0" w:line="240" w:lineRule="auto"/>
        <w:ind w:firstLine="709"/>
        <w:jc w:val="both"/>
        <w:rPr>
          <w:rFonts w:ascii="Times New Roman" w:hAnsi="Times New Roman"/>
          <w:sz w:val="24"/>
          <w:szCs w:val="24"/>
        </w:rPr>
      </w:pPr>
      <w:r w:rsidRPr="00427383">
        <w:rPr>
          <w:rFonts w:ascii="Times New Roman" w:hAnsi="Times New Roman"/>
          <w:b/>
          <w:sz w:val="24"/>
          <w:szCs w:val="24"/>
        </w:rPr>
        <w:t>Качество образования</w:t>
      </w:r>
      <w:r w:rsidRPr="00427383">
        <w:rPr>
          <w:rFonts w:ascii="Times New Roman" w:hAnsi="Times New Roman"/>
          <w:sz w:val="24"/>
          <w:szCs w:val="24"/>
        </w:rPr>
        <w:t xml:space="preserve">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2B4B6B" w:rsidRPr="00427383" w:rsidRDefault="002B4B6B" w:rsidP="00150ECD">
      <w:pPr>
        <w:autoSpaceDE w:val="0"/>
        <w:autoSpaceDN w:val="0"/>
        <w:spacing w:after="0" w:line="240" w:lineRule="auto"/>
        <w:ind w:firstLine="709"/>
        <w:jc w:val="both"/>
        <w:rPr>
          <w:rFonts w:ascii="Times New Roman" w:hAnsi="Times New Roman"/>
          <w:sz w:val="24"/>
          <w:szCs w:val="24"/>
        </w:rPr>
      </w:pPr>
      <w:r w:rsidRPr="00427383">
        <w:rPr>
          <w:rFonts w:ascii="Times New Roman" w:hAnsi="Times New Roman"/>
          <w:b/>
          <w:sz w:val="24"/>
          <w:szCs w:val="24"/>
        </w:rPr>
        <w:t>Качество результата деятельности учреждения</w:t>
      </w:r>
      <w:r w:rsidRPr="00427383">
        <w:rPr>
          <w:rFonts w:ascii="Times New Roman" w:hAnsi="Times New Roman"/>
          <w:sz w:val="24"/>
          <w:szCs w:val="24"/>
        </w:rPr>
        <w:t xml:space="preserve"> – соответствие итога цели деятельности учреждения, сформированной на основе его специфики, типа, вида, профиля, образовательных и  социальных потребностей населения, потенциала учреждения, государственных нормативов.</w:t>
      </w:r>
    </w:p>
    <w:p w:rsidR="002B4B6B" w:rsidRPr="00427383" w:rsidRDefault="002B4B6B" w:rsidP="00150ECD">
      <w:pPr>
        <w:spacing w:after="0" w:line="240" w:lineRule="auto"/>
        <w:ind w:firstLine="709"/>
        <w:jc w:val="both"/>
        <w:rPr>
          <w:rFonts w:ascii="Times New Roman" w:hAnsi="Times New Roman"/>
          <w:sz w:val="24"/>
          <w:szCs w:val="24"/>
        </w:rPr>
      </w:pPr>
      <w:r w:rsidRPr="00427383">
        <w:rPr>
          <w:rFonts w:ascii="Times New Roman" w:hAnsi="Times New Roman"/>
          <w:b/>
          <w:sz w:val="24"/>
          <w:szCs w:val="24"/>
        </w:rPr>
        <w:t>Концепция</w:t>
      </w:r>
      <w:r w:rsidRPr="00427383">
        <w:rPr>
          <w:rFonts w:ascii="Times New Roman" w:hAnsi="Times New Roman"/>
          <w:sz w:val="24"/>
          <w:szCs w:val="24"/>
        </w:rPr>
        <w:t xml:space="preserve"> – замысел преобразования (и/или средств и организационных форм его реализации), проработанной и оформленной с применением модифицируемой системы подходов, категорий, понятий, онтологических картин, системы ценностных ориентаций и принципов.</w:t>
      </w:r>
    </w:p>
    <w:p w:rsidR="002B4B6B" w:rsidRPr="00427383" w:rsidRDefault="002B4B6B" w:rsidP="00150ECD">
      <w:pPr>
        <w:autoSpaceDE w:val="0"/>
        <w:autoSpaceDN w:val="0"/>
        <w:spacing w:after="0" w:line="240" w:lineRule="auto"/>
        <w:ind w:firstLine="709"/>
        <w:jc w:val="both"/>
        <w:rPr>
          <w:rFonts w:ascii="Times New Roman" w:hAnsi="Times New Roman"/>
          <w:sz w:val="24"/>
          <w:szCs w:val="24"/>
        </w:rPr>
      </w:pPr>
      <w:r w:rsidRPr="00427383">
        <w:rPr>
          <w:rFonts w:ascii="Times New Roman" w:hAnsi="Times New Roman"/>
          <w:b/>
          <w:sz w:val="24"/>
          <w:szCs w:val="24"/>
        </w:rPr>
        <w:lastRenderedPageBreak/>
        <w:t>Коммуникация</w:t>
      </w:r>
      <w:r w:rsidRPr="00427383">
        <w:rPr>
          <w:rFonts w:ascii="Times New Roman" w:hAnsi="Times New Roman"/>
          <w:sz w:val="24"/>
          <w:szCs w:val="24"/>
        </w:rPr>
        <w:t xml:space="preserve"> (от англ. </w:t>
      </w:r>
      <w:r w:rsidRPr="00427383">
        <w:rPr>
          <w:rFonts w:ascii="Times New Roman" w:hAnsi="Times New Roman"/>
          <w:sz w:val="24"/>
          <w:szCs w:val="24"/>
          <w:lang w:val="en-US"/>
        </w:rPr>
        <w:t>communikate</w:t>
      </w:r>
      <w:r w:rsidRPr="00427383">
        <w:rPr>
          <w:rFonts w:ascii="Times New Roman" w:hAnsi="Times New Roman"/>
          <w:sz w:val="24"/>
          <w:szCs w:val="24"/>
        </w:rPr>
        <w:t xml:space="preserve"> – сообщать, передавать), которое предполагает:</w:t>
      </w:r>
    </w:p>
    <w:p w:rsidR="002B4B6B" w:rsidRPr="00EC13E9" w:rsidRDefault="002B4B6B" w:rsidP="002977C7">
      <w:pPr>
        <w:pStyle w:val="a4"/>
        <w:numPr>
          <w:ilvl w:val="0"/>
          <w:numId w:val="22"/>
        </w:numPr>
        <w:autoSpaceDE w:val="0"/>
        <w:autoSpaceDN w:val="0"/>
        <w:spacing w:after="0" w:line="240" w:lineRule="auto"/>
        <w:ind w:left="0" w:firstLine="709"/>
        <w:jc w:val="both"/>
        <w:rPr>
          <w:rFonts w:ascii="Times New Roman" w:hAnsi="Times New Roman"/>
          <w:sz w:val="24"/>
          <w:szCs w:val="24"/>
        </w:rPr>
      </w:pPr>
      <w:r w:rsidRPr="00EC13E9">
        <w:rPr>
          <w:rFonts w:ascii="Times New Roman" w:hAnsi="Times New Roman"/>
          <w:sz w:val="24"/>
          <w:szCs w:val="24"/>
        </w:rPr>
        <w:t>осуществление передачи  содержания социально-исторического опыта человечества;</w:t>
      </w:r>
    </w:p>
    <w:p w:rsidR="002B4B6B" w:rsidRPr="00EC13E9" w:rsidRDefault="002B4B6B" w:rsidP="002977C7">
      <w:pPr>
        <w:pStyle w:val="a4"/>
        <w:numPr>
          <w:ilvl w:val="0"/>
          <w:numId w:val="22"/>
        </w:numPr>
        <w:autoSpaceDE w:val="0"/>
        <w:autoSpaceDN w:val="0"/>
        <w:spacing w:after="0" w:line="240" w:lineRule="auto"/>
        <w:ind w:left="0" w:firstLine="709"/>
        <w:jc w:val="both"/>
        <w:rPr>
          <w:rFonts w:ascii="Times New Roman" w:hAnsi="Times New Roman"/>
          <w:sz w:val="24"/>
          <w:szCs w:val="24"/>
        </w:rPr>
      </w:pPr>
      <w:r w:rsidRPr="00EC13E9">
        <w:rPr>
          <w:rFonts w:ascii="Times New Roman" w:hAnsi="Times New Roman"/>
          <w:sz w:val="24"/>
          <w:szCs w:val="24"/>
        </w:rPr>
        <w:t>передачу опыта различных видов деятельности и обеспечение их освоения;</w:t>
      </w:r>
    </w:p>
    <w:p w:rsidR="002B4B6B" w:rsidRPr="00EC13E9" w:rsidRDefault="002B4B6B" w:rsidP="002977C7">
      <w:pPr>
        <w:pStyle w:val="a4"/>
        <w:numPr>
          <w:ilvl w:val="0"/>
          <w:numId w:val="22"/>
        </w:numPr>
        <w:autoSpaceDE w:val="0"/>
        <w:autoSpaceDN w:val="0"/>
        <w:spacing w:after="0" w:line="240" w:lineRule="auto"/>
        <w:ind w:left="0" w:firstLine="709"/>
        <w:jc w:val="both"/>
        <w:rPr>
          <w:rFonts w:ascii="Times New Roman" w:hAnsi="Times New Roman"/>
          <w:sz w:val="24"/>
          <w:szCs w:val="24"/>
        </w:rPr>
      </w:pPr>
      <w:r w:rsidRPr="00EC13E9">
        <w:rPr>
          <w:rFonts w:ascii="Times New Roman" w:hAnsi="Times New Roman"/>
          <w:sz w:val="24"/>
          <w:szCs w:val="24"/>
        </w:rPr>
        <w:t>обмен мыслями, переживаниями по поводу внутреннего  и окружающего мира,  побуждение и убеждение собеседников действовать определенным образом для достижения результата.</w:t>
      </w:r>
    </w:p>
    <w:p w:rsidR="00427383" w:rsidRDefault="002B4B6B" w:rsidP="00150ECD">
      <w:pPr>
        <w:autoSpaceDE w:val="0"/>
        <w:autoSpaceDN w:val="0"/>
        <w:spacing w:after="0" w:line="240" w:lineRule="auto"/>
        <w:ind w:firstLine="709"/>
        <w:jc w:val="both"/>
        <w:rPr>
          <w:rFonts w:ascii="Times New Roman" w:hAnsi="Times New Roman"/>
          <w:sz w:val="24"/>
          <w:szCs w:val="24"/>
        </w:rPr>
      </w:pPr>
      <w:r w:rsidRPr="00427383">
        <w:rPr>
          <w:rFonts w:ascii="Times New Roman" w:hAnsi="Times New Roman"/>
          <w:b/>
          <w:sz w:val="24"/>
          <w:szCs w:val="24"/>
        </w:rPr>
        <w:t xml:space="preserve">Комплексно </w:t>
      </w:r>
      <w:r w:rsidR="00427383">
        <w:rPr>
          <w:rFonts w:ascii="Times New Roman" w:hAnsi="Times New Roman"/>
          <w:b/>
          <w:sz w:val="24"/>
          <w:szCs w:val="24"/>
        </w:rPr>
        <w:t>–</w:t>
      </w:r>
      <w:r w:rsidRPr="00427383">
        <w:rPr>
          <w:rFonts w:ascii="Times New Roman" w:hAnsi="Times New Roman"/>
          <w:b/>
          <w:sz w:val="24"/>
          <w:szCs w:val="24"/>
        </w:rPr>
        <w:t xml:space="preserve"> тематическое</w:t>
      </w:r>
      <w:r w:rsidR="00427383">
        <w:rPr>
          <w:rFonts w:ascii="Times New Roman" w:hAnsi="Times New Roman"/>
          <w:sz w:val="24"/>
          <w:szCs w:val="24"/>
        </w:rPr>
        <w:t xml:space="preserve"> </w:t>
      </w:r>
      <w:r w:rsidR="00427383" w:rsidRPr="00427383">
        <w:rPr>
          <w:rFonts w:ascii="Times New Roman" w:hAnsi="Times New Roman"/>
          <w:b/>
          <w:sz w:val="24"/>
          <w:szCs w:val="24"/>
        </w:rPr>
        <w:t>планирование</w:t>
      </w:r>
      <w:r w:rsidRPr="00427383">
        <w:rPr>
          <w:rFonts w:ascii="Times New Roman" w:hAnsi="Times New Roman"/>
          <w:sz w:val="24"/>
          <w:szCs w:val="24"/>
        </w:rPr>
        <w:t>– соединение образовательных областей в единое целое на основе принципа тематического планирования образовательного процесса.  (Комплекс – от лат.</w:t>
      </w:r>
      <w:r w:rsidRPr="00427383">
        <w:rPr>
          <w:rFonts w:ascii="Times New Roman" w:hAnsi="Times New Roman"/>
          <w:sz w:val="24"/>
          <w:szCs w:val="24"/>
          <w:lang w:val="en-US"/>
        </w:rPr>
        <w:t>complexus</w:t>
      </w:r>
      <w:r w:rsidRPr="00427383">
        <w:rPr>
          <w:rFonts w:ascii="Times New Roman" w:hAnsi="Times New Roman"/>
          <w:sz w:val="24"/>
          <w:szCs w:val="24"/>
        </w:rPr>
        <w:t xml:space="preserve"> – связь, сочетание – совокупность, соединение.Тематическое – посвященное какой-нибудь одной теме. Толковый словарь С.И. Ожегова и Н.Ю Шведова).</w:t>
      </w:r>
    </w:p>
    <w:p w:rsidR="002B4B6B" w:rsidRPr="00EC13E9" w:rsidRDefault="002B4B6B" w:rsidP="00150ECD">
      <w:pPr>
        <w:autoSpaceDE w:val="0"/>
        <w:autoSpaceDN w:val="0"/>
        <w:spacing w:after="0" w:line="240" w:lineRule="auto"/>
        <w:ind w:firstLine="709"/>
        <w:jc w:val="both"/>
        <w:rPr>
          <w:rFonts w:ascii="Times New Roman" w:hAnsi="Times New Roman"/>
          <w:sz w:val="24"/>
          <w:szCs w:val="24"/>
        </w:rPr>
      </w:pPr>
      <w:r w:rsidRPr="00EC13E9">
        <w:rPr>
          <w:rFonts w:ascii="Times New Roman" w:hAnsi="Times New Roman"/>
          <w:sz w:val="24"/>
          <w:szCs w:val="24"/>
        </w:rPr>
        <w:t xml:space="preserve">В основу реализации </w:t>
      </w:r>
      <w:r w:rsidRPr="00EC13E9">
        <w:rPr>
          <w:rFonts w:ascii="Times New Roman" w:hAnsi="Times New Roman"/>
          <w:i/>
          <w:sz w:val="24"/>
          <w:szCs w:val="24"/>
        </w:rPr>
        <w:t>комплексно-тематического принципа</w:t>
      </w:r>
      <w:r w:rsidRPr="00EC13E9">
        <w:rPr>
          <w:rFonts w:ascii="Times New Roman" w:hAnsi="Times New Roman"/>
          <w:sz w:val="24"/>
          <w:szCs w:val="24"/>
        </w:rPr>
        <w:t xml:space="preserve"> построения Программы положен примерный календарь праздников, который обеспечивает:</w:t>
      </w:r>
    </w:p>
    <w:p w:rsidR="002B4B6B" w:rsidRPr="00EC13E9" w:rsidRDefault="002B4B6B" w:rsidP="002977C7">
      <w:pPr>
        <w:pStyle w:val="a4"/>
        <w:numPr>
          <w:ilvl w:val="0"/>
          <w:numId w:val="23"/>
        </w:numPr>
        <w:spacing w:after="0" w:line="240" w:lineRule="auto"/>
        <w:ind w:left="0" w:firstLine="709"/>
        <w:jc w:val="both"/>
        <w:rPr>
          <w:rFonts w:ascii="Times New Roman" w:hAnsi="Times New Roman"/>
          <w:sz w:val="24"/>
          <w:szCs w:val="24"/>
        </w:rPr>
      </w:pPr>
      <w:r w:rsidRPr="00EC13E9">
        <w:rPr>
          <w:rFonts w:ascii="Times New Roman" w:hAnsi="Times New Roman"/>
          <w:sz w:val="24"/>
          <w:szCs w:val="24"/>
        </w:rPr>
        <w:t xml:space="preserve">«проживание» ребенком содержания дошкольного образования во всех видах детской деятельности; </w:t>
      </w:r>
    </w:p>
    <w:p w:rsidR="002B4B6B" w:rsidRPr="00EC13E9" w:rsidRDefault="002B4B6B" w:rsidP="002977C7">
      <w:pPr>
        <w:pStyle w:val="a4"/>
        <w:numPr>
          <w:ilvl w:val="0"/>
          <w:numId w:val="23"/>
        </w:numPr>
        <w:spacing w:after="0" w:line="240" w:lineRule="auto"/>
        <w:ind w:left="0" w:firstLine="709"/>
        <w:jc w:val="both"/>
        <w:rPr>
          <w:rFonts w:ascii="Times New Roman" w:hAnsi="Times New Roman"/>
          <w:sz w:val="24"/>
          <w:szCs w:val="24"/>
        </w:rPr>
      </w:pPr>
      <w:r w:rsidRPr="00EC13E9">
        <w:rPr>
          <w:rFonts w:ascii="Times New Roman" w:hAnsi="Times New Roman"/>
          <w:sz w:val="24"/>
          <w:szCs w:val="24"/>
        </w:rPr>
        <w:t>социально-личностную ориентированность и мотивацию всех видов детской деятельности в ходе подготовки и проведения праздников;</w:t>
      </w:r>
    </w:p>
    <w:p w:rsidR="002B4B6B" w:rsidRPr="00EC13E9" w:rsidRDefault="002B4B6B" w:rsidP="002977C7">
      <w:pPr>
        <w:pStyle w:val="a4"/>
        <w:numPr>
          <w:ilvl w:val="0"/>
          <w:numId w:val="23"/>
        </w:numPr>
        <w:spacing w:after="0" w:line="240" w:lineRule="auto"/>
        <w:ind w:left="0" w:firstLine="709"/>
        <w:jc w:val="both"/>
        <w:rPr>
          <w:rFonts w:ascii="Times New Roman" w:hAnsi="Times New Roman"/>
          <w:sz w:val="24"/>
          <w:szCs w:val="24"/>
        </w:rPr>
      </w:pPr>
      <w:r w:rsidRPr="00EC13E9">
        <w:rPr>
          <w:rFonts w:ascii="Times New Roman" w:hAnsi="Times New Roman"/>
          <w:sz w:val="24"/>
          <w:szCs w:val="24"/>
        </w:rPr>
        <w:t xml:space="preserve">поддержание эмоционально-положительного  настроя ребенка в течение всего периода освоения Программы, так как праздник – это всегда </w:t>
      </w:r>
      <w:r w:rsidRPr="00EC13E9">
        <w:rPr>
          <w:rFonts w:ascii="Times New Roman" w:hAnsi="Times New Roman"/>
          <w:i/>
          <w:sz w:val="24"/>
          <w:szCs w:val="24"/>
        </w:rPr>
        <w:t>событие</w:t>
      </w:r>
      <w:r w:rsidRPr="00EC13E9">
        <w:rPr>
          <w:rFonts w:ascii="Times New Roman" w:hAnsi="Times New Roman"/>
          <w:sz w:val="24"/>
          <w:szCs w:val="24"/>
        </w:rPr>
        <w:t xml:space="preserve"> (день памяти; счастливый, радостный день, напоминающий о произошедшем или устраиваемый по какому-либо поводу);</w:t>
      </w:r>
    </w:p>
    <w:p w:rsidR="002B4B6B" w:rsidRPr="00EC13E9" w:rsidRDefault="002B4B6B" w:rsidP="002977C7">
      <w:pPr>
        <w:pStyle w:val="a4"/>
        <w:numPr>
          <w:ilvl w:val="0"/>
          <w:numId w:val="23"/>
        </w:numPr>
        <w:spacing w:after="0" w:line="240" w:lineRule="auto"/>
        <w:ind w:left="0" w:firstLine="709"/>
        <w:jc w:val="both"/>
        <w:rPr>
          <w:rFonts w:ascii="Times New Roman" w:hAnsi="Times New Roman"/>
          <w:sz w:val="24"/>
          <w:szCs w:val="24"/>
        </w:rPr>
      </w:pPr>
      <w:r w:rsidRPr="00EC13E9">
        <w:rPr>
          <w:rFonts w:ascii="Times New Roman" w:hAnsi="Times New Roman"/>
          <w:sz w:val="24"/>
          <w:szCs w:val="24"/>
        </w:rPr>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2B4B6B" w:rsidRPr="00EC13E9" w:rsidRDefault="002B4B6B" w:rsidP="002977C7">
      <w:pPr>
        <w:pStyle w:val="a4"/>
        <w:numPr>
          <w:ilvl w:val="0"/>
          <w:numId w:val="23"/>
        </w:numPr>
        <w:spacing w:after="0" w:line="240" w:lineRule="auto"/>
        <w:ind w:left="0" w:firstLine="709"/>
        <w:jc w:val="both"/>
        <w:rPr>
          <w:rFonts w:ascii="Times New Roman" w:hAnsi="Times New Roman"/>
          <w:sz w:val="24"/>
          <w:szCs w:val="24"/>
        </w:rPr>
      </w:pPr>
      <w:r w:rsidRPr="00EC13E9">
        <w:rPr>
          <w:rFonts w:ascii="Times New Roman" w:hAnsi="Times New Roman"/>
          <w:sz w:val="24"/>
          <w:szCs w:val="24"/>
        </w:rPr>
        <w:t>разнообразие форм подготовки и проведения  праздников;</w:t>
      </w:r>
    </w:p>
    <w:p w:rsidR="002B4B6B" w:rsidRPr="00EC13E9" w:rsidRDefault="002B4B6B" w:rsidP="002977C7">
      <w:pPr>
        <w:pStyle w:val="a4"/>
        <w:numPr>
          <w:ilvl w:val="0"/>
          <w:numId w:val="23"/>
        </w:numPr>
        <w:spacing w:after="0" w:line="240" w:lineRule="auto"/>
        <w:ind w:left="0" w:firstLine="709"/>
        <w:jc w:val="both"/>
        <w:rPr>
          <w:rFonts w:ascii="Times New Roman" w:hAnsi="Times New Roman"/>
          <w:sz w:val="24"/>
          <w:szCs w:val="24"/>
        </w:rPr>
      </w:pPr>
      <w:r w:rsidRPr="00EC13E9">
        <w:rPr>
          <w:rFonts w:ascii="Times New Roman" w:hAnsi="Times New Roman"/>
          <w:sz w:val="24"/>
          <w:szCs w:val="24"/>
        </w:rPr>
        <w:t>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2B4B6B" w:rsidRDefault="002B4B6B" w:rsidP="002977C7">
      <w:pPr>
        <w:pStyle w:val="a4"/>
        <w:numPr>
          <w:ilvl w:val="0"/>
          <w:numId w:val="23"/>
        </w:numPr>
        <w:spacing w:after="0" w:line="240" w:lineRule="auto"/>
        <w:ind w:left="0" w:firstLine="709"/>
        <w:jc w:val="both"/>
        <w:rPr>
          <w:rFonts w:ascii="Times New Roman" w:hAnsi="Times New Roman"/>
          <w:sz w:val="24"/>
          <w:szCs w:val="24"/>
        </w:rPr>
      </w:pPr>
      <w:r w:rsidRPr="00EC13E9">
        <w:rPr>
          <w:rFonts w:ascii="Times New Roman" w:hAnsi="Times New Roman"/>
          <w:sz w:val="24"/>
          <w:szCs w:val="24"/>
        </w:rPr>
        <w:t>выполнение функции сплочения общественного и семейного дошкольного образования (органичное включение в праздники и подготовку</w:t>
      </w:r>
      <w:r w:rsidR="00150ECD">
        <w:rPr>
          <w:rFonts w:ascii="Times New Roman" w:hAnsi="Times New Roman"/>
          <w:sz w:val="24"/>
          <w:szCs w:val="24"/>
        </w:rPr>
        <w:t xml:space="preserve"> к ним родителей воспитанников)</w:t>
      </w:r>
    </w:p>
    <w:p w:rsidR="00150ECD" w:rsidRPr="00150ECD" w:rsidRDefault="00150ECD" w:rsidP="00150ECD">
      <w:pPr>
        <w:spacing w:after="0" w:line="240" w:lineRule="auto"/>
        <w:ind w:firstLine="709"/>
        <w:jc w:val="both"/>
        <w:rPr>
          <w:rFonts w:ascii="Times New Roman" w:eastAsia="Times New Roman" w:hAnsi="Times New Roman"/>
          <w:bCs/>
          <w:sz w:val="24"/>
          <w:szCs w:val="24"/>
          <w:lang w:eastAsia="ru-RU"/>
        </w:rPr>
      </w:pPr>
      <w:r w:rsidRPr="00150ECD">
        <w:rPr>
          <w:rFonts w:ascii="Times New Roman" w:eastAsia="Times New Roman" w:hAnsi="Times New Roman"/>
          <w:b/>
          <w:bCs/>
          <w:sz w:val="24"/>
          <w:szCs w:val="24"/>
          <w:lang w:eastAsia="ru-RU"/>
        </w:rPr>
        <w:t>Коррекционная работа и/или инклюзивное образование</w:t>
      </w:r>
      <w:r w:rsidRPr="00150ECD">
        <w:rPr>
          <w:rFonts w:ascii="Times New Roman" w:eastAsia="Times New Roman" w:hAnsi="Times New Roman"/>
          <w:bCs/>
          <w:sz w:val="24"/>
          <w:szCs w:val="24"/>
          <w:lang w:eastAsia="ru-RU"/>
        </w:rPr>
        <w:t xml:space="preserve"> -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50ECD" w:rsidRPr="00150ECD" w:rsidRDefault="00150ECD" w:rsidP="00150ECD">
      <w:pPr>
        <w:spacing w:after="0" w:line="240" w:lineRule="auto"/>
        <w:ind w:firstLine="709"/>
        <w:jc w:val="both"/>
        <w:rPr>
          <w:rFonts w:ascii="Times New Roman" w:eastAsia="Times New Roman" w:hAnsi="Times New Roman"/>
          <w:bCs/>
          <w:sz w:val="24"/>
          <w:szCs w:val="24"/>
          <w:lang w:eastAsia="ru-RU"/>
        </w:rPr>
      </w:pPr>
      <w:r w:rsidRPr="00150ECD">
        <w:rPr>
          <w:rFonts w:ascii="Times New Roman" w:eastAsia="Times New Roman" w:hAnsi="Times New Roman"/>
          <w:b/>
          <w:bCs/>
          <w:sz w:val="24"/>
          <w:szCs w:val="24"/>
          <w:lang w:eastAsia="ru-RU"/>
        </w:rPr>
        <w:t>Материально-техническое обеспечение программы</w:t>
      </w:r>
      <w:r w:rsidRPr="00150ECD">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150ECD" w:rsidRPr="00150ECD" w:rsidRDefault="00150ECD" w:rsidP="00150ECD">
      <w:pPr>
        <w:spacing w:after="0" w:line="240" w:lineRule="auto"/>
        <w:ind w:firstLine="709"/>
        <w:jc w:val="both"/>
        <w:rPr>
          <w:rFonts w:ascii="Times New Roman" w:hAnsi="Times New Roman"/>
          <w:sz w:val="24"/>
          <w:szCs w:val="24"/>
        </w:rPr>
      </w:pPr>
    </w:p>
    <w:p w:rsidR="002B4B6B" w:rsidRPr="00427383" w:rsidRDefault="002B4B6B" w:rsidP="00150ECD">
      <w:pPr>
        <w:spacing w:after="0" w:line="240" w:lineRule="auto"/>
        <w:ind w:firstLine="709"/>
        <w:jc w:val="both"/>
        <w:rPr>
          <w:rFonts w:ascii="Times New Roman" w:hAnsi="Times New Roman"/>
          <w:b/>
          <w:sz w:val="24"/>
          <w:szCs w:val="24"/>
        </w:rPr>
      </w:pPr>
      <w:r w:rsidRPr="00427383">
        <w:rPr>
          <w:rFonts w:ascii="Times New Roman" w:hAnsi="Times New Roman"/>
          <w:b/>
          <w:sz w:val="24"/>
          <w:szCs w:val="24"/>
        </w:rPr>
        <w:t>Моделирование</w:t>
      </w:r>
      <w:r w:rsidRPr="00427383">
        <w:rPr>
          <w:rFonts w:ascii="Times New Roman" w:hAnsi="Times New Roman"/>
          <w:sz w:val="24"/>
          <w:szCs w:val="24"/>
        </w:rPr>
        <w:t xml:space="preserve"> – один из теоретических методов научного познания; воспроизведение характеристик некоторого объекта на другом объекте, специально созданном для его изучения. Этот второй объект называется моделью.</w:t>
      </w:r>
    </w:p>
    <w:p w:rsidR="00150ECD" w:rsidRDefault="002B4B6B" w:rsidP="00150ECD">
      <w:pPr>
        <w:spacing w:after="0" w:line="240" w:lineRule="auto"/>
        <w:ind w:firstLine="709"/>
        <w:jc w:val="both"/>
        <w:rPr>
          <w:rFonts w:ascii="Times New Roman" w:hAnsi="Times New Roman"/>
          <w:sz w:val="24"/>
          <w:szCs w:val="24"/>
        </w:rPr>
      </w:pPr>
      <w:r w:rsidRPr="00427383">
        <w:rPr>
          <w:rFonts w:ascii="Times New Roman" w:hAnsi="Times New Roman"/>
          <w:b/>
          <w:sz w:val="24"/>
          <w:szCs w:val="24"/>
        </w:rPr>
        <w:t xml:space="preserve">Мониторинг </w:t>
      </w:r>
      <w:r w:rsidRPr="00427383">
        <w:rPr>
          <w:rFonts w:ascii="Times New Roman" w:hAnsi="Times New Roman"/>
          <w:sz w:val="24"/>
          <w:szCs w:val="24"/>
        </w:rPr>
        <w:t>– постоянное наблюдение за нормированной деятельностью объектов инспектирования; сбор, системный учет, обработка и анализ, хранение, обновление и накопление информации для формирования необходимых решений по объекту инспектирования.</w:t>
      </w:r>
      <w:r w:rsidR="00150ECD">
        <w:rPr>
          <w:rFonts w:ascii="Times New Roman" w:hAnsi="Times New Roman"/>
          <w:sz w:val="24"/>
          <w:szCs w:val="24"/>
        </w:rPr>
        <w:t xml:space="preserve"> </w:t>
      </w:r>
    </w:p>
    <w:p w:rsidR="002B4B6B" w:rsidRPr="00427383" w:rsidRDefault="002B4B6B" w:rsidP="00150ECD">
      <w:pPr>
        <w:spacing w:after="0" w:line="240" w:lineRule="auto"/>
        <w:ind w:firstLine="709"/>
        <w:jc w:val="both"/>
        <w:rPr>
          <w:rFonts w:ascii="Times New Roman" w:hAnsi="Times New Roman"/>
          <w:sz w:val="24"/>
          <w:szCs w:val="24"/>
        </w:rPr>
      </w:pPr>
      <w:r w:rsidRPr="00150ECD">
        <w:rPr>
          <w:rFonts w:ascii="Times New Roman" w:hAnsi="Times New Roman"/>
          <w:b/>
          <w:sz w:val="24"/>
          <w:szCs w:val="24"/>
        </w:rPr>
        <w:lastRenderedPageBreak/>
        <w:t>Мониторинг образовательный</w:t>
      </w:r>
      <w:r w:rsidRPr="00427383">
        <w:rPr>
          <w:rFonts w:ascii="Times New Roman" w:hAnsi="Times New Roman"/>
          <w:sz w:val="24"/>
          <w:szCs w:val="24"/>
        </w:rPr>
        <w:t xml:space="preserve"> – процесс непрерывного научно-прогностического слежения за состоянием, развитием педагогического процесса в целях оптимального  выбора образовательных целей, задач и средств их решения.(А.С.Белкин)</w:t>
      </w:r>
    </w:p>
    <w:p w:rsidR="002B4B6B" w:rsidRPr="00427383" w:rsidRDefault="002B4B6B" w:rsidP="00150ECD">
      <w:pPr>
        <w:spacing w:after="0" w:line="240" w:lineRule="auto"/>
        <w:ind w:firstLine="709"/>
        <w:jc w:val="both"/>
        <w:rPr>
          <w:rFonts w:ascii="Times New Roman" w:hAnsi="Times New Roman"/>
          <w:sz w:val="24"/>
          <w:szCs w:val="24"/>
        </w:rPr>
      </w:pPr>
      <w:r w:rsidRPr="00427383">
        <w:rPr>
          <w:rFonts w:ascii="Times New Roman" w:hAnsi="Times New Roman"/>
          <w:b/>
          <w:sz w:val="24"/>
          <w:szCs w:val="24"/>
        </w:rPr>
        <w:t>Мониторинг образовательный</w:t>
      </w:r>
      <w:r w:rsidRPr="00427383">
        <w:rPr>
          <w:rFonts w:ascii="Times New Roman" w:hAnsi="Times New Roman"/>
          <w:sz w:val="24"/>
          <w:szCs w:val="24"/>
        </w:rPr>
        <w:t xml:space="preserve"> мы можем рассматривать как метод исследования педагогического процесса в рамках контрольно-диагностической функции.(К.Ю. Белая)</w:t>
      </w:r>
    </w:p>
    <w:p w:rsidR="002B4B6B" w:rsidRDefault="002B4B6B" w:rsidP="00150ECD">
      <w:pPr>
        <w:spacing w:after="0" w:line="240" w:lineRule="auto"/>
        <w:ind w:firstLine="709"/>
        <w:jc w:val="both"/>
        <w:rPr>
          <w:rFonts w:ascii="Times New Roman" w:hAnsi="Times New Roman"/>
          <w:sz w:val="24"/>
          <w:szCs w:val="24"/>
        </w:rPr>
      </w:pPr>
      <w:r w:rsidRPr="00427383">
        <w:rPr>
          <w:rFonts w:ascii="Times New Roman" w:hAnsi="Times New Roman"/>
          <w:b/>
          <w:sz w:val="24"/>
          <w:szCs w:val="24"/>
        </w:rPr>
        <w:t>Мониторинг качества образования</w:t>
      </w:r>
      <w:r w:rsidRPr="00427383">
        <w:rPr>
          <w:rFonts w:ascii="Times New Roman" w:hAnsi="Times New Roman"/>
          <w:sz w:val="24"/>
          <w:szCs w:val="24"/>
        </w:rPr>
        <w:t xml:space="preserve"> – систематическая и регулярная процедура сбора данных по важнейшим образовательным аспектам на национальном, региональном и местном уровнях (Шишова С.Е., Кальней В.А.)</w:t>
      </w:r>
      <w:r w:rsidR="00150ECD">
        <w:rPr>
          <w:rFonts w:ascii="Times New Roman" w:hAnsi="Times New Roman"/>
          <w:sz w:val="24"/>
          <w:szCs w:val="24"/>
        </w:rPr>
        <w:t>.</w:t>
      </w:r>
    </w:p>
    <w:p w:rsidR="00150ECD" w:rsidRPr="00150ECD" w:rsidRDefault="00150ECD" w:rsidP="00150ECD">
      <w:pPr>
        <w:spacing w:after="0" w:line="240" w:lineRule="auto"/>
        <w:ind w:firstLine="709"/>
        <w:jc w:val="both"/>
        <w:rPr>
          <w:rFonts w:ascii="Times New Roman" w:eastAsia="Times New Roman" w:hAnsi="Times New Roman"/>
          <w:b/>
          <w:bCs/>
          <w:sz w:val="24"/>
          <w:szCs w:val="24"/>
          <w:lang w:eastAsia="ru-RU"/>
        </w:rPr>
      </w:pPr>
      <w:r w:rsidRPr="00150ECD">
        <w:rPr>
          <w:rFonts w:ascii="Times New Roman" w:eastAsia="Times New Roman" w:hAnsi="Times New Roman"/>
          <w:b/>
          <w:bCs/>
          <w:sz w:val="24"/>
          <w:szCs w:val="24"/>
          <w:lang w:eastAsia="ru-RU"/>
        </w:rPr>
        <w:t xml:space="preserve">Образование </w:t>
      </w:r>
      <w:r w:rsidRPr="00150ECD">
        <w:rPr>
          <w:rFonts w:ascii="Times New Roman" w:eastAsia="Times New Roman" w:hAnsi="Times New Roman"/>
          <w:bCs/>
          <w:sz w:val="24"/>
          <w:szCs w:val="24"/>
          <w:lang w:eastAsia="ru-RU"/>
        </w:rPr>
        <w:t>-</w:t>
      </w:r>
      <w:r w:rsidRPr="00150ECD">
        <w:rPr>
          <w:rFonts w:ascii="Times New Roman" w:eastAsia="Times New Roman" w:hAnsi="Times New Roman"/>
          <w:b/>
          <w:bCs/>
          <w:sz w:val="24"/>
          <w:szCs w:val="24"/>
          <w:lang w:eastAsia="ru-RU"/>
        </w:rPr>
        <w:t xml:space="preserve"> </w:t>
      </w:r>
      <w:r w:rsidRPr="00150ECD">
        <w:rPr>
          <w:rFonts w:ascii="Times New Roman" w:eastAsia="Times New Roman" w:hAnsi="Times New Roman"/>
          <w:bCs/>
          <w:sz w:val="24"/>
          <w:szCs w:val="24"/>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50ECD" w:rsidRPr="00150ECD" w:rsidRDefault="00150ECD" w:rsidP="00150ECD">
      <w:pPr>
        <w:spacing w:after="0" w:line="240" w:lineRule="auto"/>
        <w:ind w:firstLine="709"/>
        <w:jc w:val="both"/>
        <w:rPr>
          <w:rFonts w:ascii="Times New Roman" w:eastAsia="Times New Roman" w:hAnsi="Times New Roman"/>
          <w:bCs/>
          <w:sz w:val="24"/>
          <w:szCs w:val="24"/>
          <w:lang w:eastAsia="ru-RU"/>
        </w:rPr>
      </w:pPr>
      <w:r w:rsidRPr="00150ECD">
        <w:rPr>
          <w:rFonts w:ascii="Times New Roman" w:eastAsia="Times New Roman" w:hAnsi="Times New Roman"/>
          <w:b/>
          <w:bCs/>
          <w:sz w:val="24"/>
          <w:szCs w:val="24"/>
          <w:lang w:eastAsia="ru-RU"/>
        </w:rPr>
        <w:t xml:space="preserve">Образовательная деятельность </w:t>
      </w:r>
      <w:r w:rsidRPr="00150ECD">
        <w:rPr>
          <w:rFonts w:ascii="Times New Roman" w:eastAsia="Times New Roman" w:hAnsi="Times New Roman"/>
          <w:bCs/>
          <w:sz w:val="24"/>
          <w:szCs w:val="24"/>
          <w:lang w:eastAsia="ru-RU"/>
        </w:rPr>
        <w:t>-</w:t>
      </w:r>
      <w:r w:rsidRPr="00150ECD">
        <w:rPr>
          <w:rFonts w:ascii="Times New Roman" w:eastAsia="Times New Roman" w:hAnsi="Times New Roman"/>
          <w:b/>
          <w:bCs/>
          <w:sz w:val="24"/>
          <w:szCs w:val="24"/>
          <w:lang w:eastAsia="ru-RU"/>
        </w:rPr>
        <w:t xml:space="preserve"> </w:t>
      </w:r>
      <w:r w:rsidRPr="00150ECD">
        <w:rPr>
          <w:rFonts w:ascii="Times New Roman" w:eastAsia="Times New Roman" w:hAnsi="Times New Roman"/>
          <w:bCs/>
          <w:sz w:val="24"/>
          <w:szCs w:val="24"/>
          <w:lang w:eastAsia="ru-RU"/>
        </w:rPr>
        <w:t>деятельность по реализации образовательных программ.</w:t>
      </w:r>
    </w:p>
    <w:p w:rsidR="00150ECD" w:rsidRPr="00150ECD" w:rsidRDefault="00150ECD" w:rsidP="00150ECD">
      <w:pPr>
        <w:spacing w:after="0" w:line="240" w:lineRule="auto"/>
        <w:ind w:firstLine="709"/>
        <w:jc w:val="both"/>
        <w:rPr>
          <w:rFonts w:ascii="Times New Roman" w:eastAsia="Times New Roman" w:hAnsi="Times New Roman"/>
          <w:bCs/>
          <w:sz w:val="24"/>
          <w:szCs w:val="24"/>
          <w:lang w:eastAsia="ru-RU"/>
        </w:rPr>
      </w:pPr>
      <w:r w:rsidRPr="00150ECD">
        <w:rPr>
          <w:rFonts w:ascii="Times New Roman" w:eastAsia="Times New Roman" w:hAnsi="Times New Roman"/>
          <w:b/>
          <w:bCs/>
          <w:sz w:val="24"/>
          <w:szCs w:val="24"/>
          <w:lang w:eastAsia="ru-RU"/>
        </w:rPr>
        <w:t>Образовательная область</w:t>
      </w:r>
      <w:r w:rsidRPr="00150ECD">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2B4B6B" w:rsidRPr="00427383" w:rsidRDefault="002B4B6B" w:rsidP="00150ECD">
      <w:pPr>
        <w:spacing w:after="0" w:line="240" w:lineRule="auto"/>
        <w:ind w:firstLine="709"/>
        <w:jc w:val="both"/>
        <w:rPr>
          <w:rFonts w:ascii="Times New Roman" w:hAnsi="Times New Roman"/>
          <w:sz w:val="24"/>
          <w:szCs w:val="24"/>
        </w:rPr>
      </w:pPr>
      <w:r w:rsidRPr="00427383">
        <w:rPr>
          <w:rFonts w:ascii="Times New Roman" w:hAnsi="Times New Roman"/>
          <w:b/>
          <w:sz w:val="24"/>
          <w:szCs w:val="24"/>
        </w:rPr>
        <w:t>Образовательные программы</w:t>
      </w:r>
      <w:r w:rsidRPr="00427383">
        <w:rPr>
          <w:rFonts w:ascii="Times New Roman" w:hAnsi="Times New Roman"/>
          <w:sz w:val="24"/>
          <w:szCs w:val="24"/>
        </w:rPr>
        <w:t xml:space="preserve"> – программы , направленные на решение задач формирования общей культуры личности, адаптации личности к жизни в обществе, создание основы для осознанного выбора и освоения профессиональных образовательных программ. Сюда входят программы дошкольного образования, начального общего образования, основного общего образования, среднего (полного) общего образования – документы государственного образца, характеризующие содержания образования и направленные на достижение определенных государством образовательных уровней.</w:t>
      </w:r>
    </w:p>
    <w:p w:rsidR="002B4B6B" w:rsidRPr="00427383" w:rsidRDefault="002B4B6B" w:rsidP="00150ECD">
      <w:pPr>
        <w:spacing w:after="0" w:line="240" w:lineRule="auto"/>
        <w:ind w:firstLine="709"/>
        <w:jc w:val="both"/>
        <w:rPr>
          <w:rFonts w:ascii="Times New Roman" w:hAnsi="Times New Roman"/>
          <w:sz w:val="24"/>
          <w:szCs w:val="24"/>
        </w:rPr>
      </w:pPr>
      <w:r w:rsidRPr="00427383">
        <w:rPr>
          <w:rFonts w:ascii="Times New Roman" w:hAnsi="Times New Roman"/>
          <w:b/>
          <w:sz w:val="24"/>
          <w:szCs w:val="24"/>
        </w:rPr>
        <w:t>Образовательная программа ДОУ</w:t>
      </w:r>
      <w:r w:rsidRPr="00427383">
        <w:rPr>
          <w:rFonts w:ascii="Times New Roman" w:hAnsi="Times New Roman"/>
          <w:sz w:val="24"/>
          <w:szCs w:val="24"/>
        </w:rPr>
        <w:t xml:space="preserve"> – документ, охватывающий все основные моменты жизнедеятельности детей (а не только обучение) с учетом приоритетности видам детской деятельности в каждом возрастном периоде; это модель образовательного процесса.</w:t>
      </w:r>
    </w:p>
    <w:p w:rsidR="002B4B6B" w:rsidRPr="00427383" w:rsidRDefault="002B4B6B" w:rsidP="00150ECD">
      <w:pPr>
        <w:autoSpaceDE w:val="0"/>
        <w:autoSpaceDN w:val="0"/>
        <w:spacing w:after="0" w:line="240" w:lineRule="auto"/>
        <w:ind w:firstLine="709"/>
        <w:jc w:val="both"/>
        <w:rPr>
          <w:rFonts w:ascii="Times New Roman" w:hAnsi="Times New Roman"/>
          <w:sz w:val="24"/>
          <w:szCs w:val="24"/>
        </w:rPr>
      </w:pPr>
      <w:r w:rsidRPr="00427383">
        <w:rPr>
          <w:rFonts w:ascii="Times New Roman" w:hAnsi="Times New Roman"/>
          <w:b/>
          <w:sz w:val="24"/>
          <w:szCs w:val="24"/>
        </w:rPr>
        <w:t>Образовательный процесс</w:t>
      </w:r>
      <w:r w:rsidRPr="00427383">
        <w:rPr>
          <w:rFonts w:ascii="Times New Roman" w:hAnsi="Times New Roman"/>
          <w:sz w:val="24"/>
          <w:szCs w:val="24"/>
        </w:rPr>
        <w:t xml:space="preserve"> – целенаправленный и организованный процесс получения знаний, умений, навыков в соответствии с целями и задачами образования, развития личности.</w:t>
      </w:r>
    </w:p>
    <w:p w:rsidR="002B4B6B" w:rsidRDefault="002B4B6B" w:rsidP="00150ECD">
      <w:pPr>
        <w:autoSpaceDE w:val="0"/>
        <w:autoSpaceDN w:val="0"/>
        <w:spacing w:after="0" w:line="240" w:lineRule="auto"/>
        <w:ind w:firstLine="709"/>
        <w:jc w:val="both"/>
        <w:rPr>
          <w:rFonts w:ascii="Times New Roman" w:hAnsi="Times New Roman"/>
          <w:sz w:val="24"/>
          <w:szCs w:val="24"/>
        </w:rPr>
      </w:pPr>
      <w:r w:rsidRPr="00427383">
        <w:rPr>
          <w:rFonts w:ascii="Times New Roman" w:hAnsi="Times New Roman"/>
          <w:b/>
          <w:sz w:val="24"/>
          <w:szCs w:val="24"/>
        </w:rPr>
        <w:t>Образовательная среда</w:t>
      </w:r>
      <w:r w:rsidRPr="00427383">
        <w:rPr>
          <w:rFonts w:ascii="Times New Roman" w:hAnsi="Times New Roman"/>
          <w:sz w:val="24"/>
          <w:szCs w:val="24"/>
        </w:rPr>
        <w:t xml:space="preserve"> –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150ECD" w:rsidRPr="00150ECD" w:rsidRDefault="00150ECD" w:rsidP="00150ECD">
      <w:pPr>
        <w:spacing w:after="0" w:line="240" w:lineRule="auto"/>
        <w:ind w:firstLine="709"/>
        <w:jc w:val="both"/>
        <w:rPr>
          <w:rFonts w:ascii="Times New Roman" w:eastAsia="Times New Roman" w:hAnsi="Times New Roman"/>
          <w:bCs/>
          <w:sz w:val="24"/>
          <w:szCs w:val="24"/>
          <w:lang w:eastAsia="ru-RU"/>
        </w:rPr>
      </w:pPr>
      <w:r w:rsidRPr="00150ECD">
        <w:rPr>
          <w:rFonts w:ascii="Times New Roman" w:eastAsia="Times New Roman" w:hAnsi="Times New Roman"/>
          <w:b/>
          <w:bCs/>
          <w:sz w:val="24"/>
          <w:szCs w:val="24"/>
          <w:lang w:eastAsia="ru-RU"/>
        </w:rPr>
        <w:t>Примерная основная образовательная программа</w:t>
      </w:r>
      <w:r w:rsidRPr="00150ECD">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B4B6B" w:rsidRPr="00427383" w:rsidRDefault="002B4B6B" w:rsidP="00150ECD">
      <w:pPr>
        <w:spacing w:after="0" w:line="240" w:lineRule="auto"/>
        <w:ind w:firstLine="709"/>
        <w:jc w:val="both"/>
        <w:rPr>
          <w:rFonts w:ascii="Times New Roman" w:hAnsi="Times New Roman"/>
          <w:sz w:val="24"/>
          <w:szCs w:val="24"/>
        </w:rPr>
      </w:pPr>
      <w:r w:rsidRPr="00427383">
        <w:rPr>
          <w:rFonts w:ascii="Times New Roman" w:hAnsi="Times New Roman"/>
          <w:b/>
          <w:sz w:val="24"/>
          <w:szCs w:val="24"/>
        </w:rPr>
        <w:t>Результат деятельности учреждения</w:t>
      </w:r>
      <w:r w:rsidRPr="00427383">
        <w:rPr>
          <w:rFonts w:ascii="Times New Roman" w:hAnsi="Times New Roman"/>
          <w:sz w:val="24"/>
          <w:szCs w:val="24"/>
        </w:rPr>
        <w:t xml:space="preserve"> – совокупный итог, объективное изменение ситуации в обществе и образовании, в качествах и свойствах личности, в среде, в динамике собственного развития, сопряженные с целью деятельности учреждения; это степень удовлетворенности участников совместной деятельности ( детей, родителей, сотрудников и др.).</w:t>
      </w:r>
    </w:p>
    <w:p w:rsidR="002B4B6B" w:rsidRDefault="002B4B6B" w:rsidP="00150ECD">
      <w:pPr>
        <w:spacing w:after="0" w:line="240" w:lineRule="auto"/>
        <w:ind w:firstLine="709"/>
        <w:jc w:val="both"/>
        <w:rPr>
          <w:rFonts w:ascii="Times New Roman" w:hAnsi="Times New Roman"/>
          <w:sz w:val="24"/>
          <w:szCs w:val="24"/>
        </w:rPr>
      </w:pPr>
      <w:r w:rsidRPr="00427383">
        <w:rPr>
          <w:rFonts w:ascii="Times New Roman" w:hAnsi="Times New Roman"/>
          <w:b/>
          <w:sz w:val="24"/>
          <w:szCs w:val="24"/>
        </w:rPr>
        <w:lastRenderedPageBreak/>
        <w:t>Развитие</w:t>
      </w:r>
      <w:r w:rsidRPr="00427383">
        <w:rPr>
          <w:rFonts w:ascii="Times New Roman" w:hAnsi="Times New Roman"/>
          <w:sz w:val="24"/>
          <w:szCs w:val="24"/>
        </w:rPr>
        <w:t xml:space="preserve"> – 1) необратимое, направленное, закономерное изменение материальных и идеальных объектов; 2) процесс качественной смены норм мышления и деятельности, переход от одних, менее совершенных социокультурных форм, к другим, более совершенным.</w:t>
      </w:r>
    </w:p>
    <w:p w:rsidR="00150ECD" w:rsidRPr="00150ECD" w:rsidRDefault="00150ECD" w:rsidP="00150ECD">
      <w:pPr>
        <w:spacing w:after="0" w:line="240" w:lineRule="auto"/>
        <w:ind w:firstLine="709"/>
        <w:jc w:val="both"/>
        <w:rPr>
          <w:rFonts w:ascii="Times New Roman" w:eastAsia="Times New Roman" w:hAnsi="Times New Roman"/>
          <w:bCs/>
          <w:sz w:val="24"/>
          <w:szCs w:val="24"/>
          <w:lang w:eastAsia="ru-RU"/>
        </w:rPr>
      </w:pPr>
      <w:r w:rsidRPr="00150ECD">
        <w:rPr>
          <w:rFonts w:ascii="Times New Roman" w:eastAsia="Times New Roman" w:hAnsi="Times New Roman"/>
          <w:b/>
          <w:bCs/>
          <w:sz w:val="24"/>
          <w:szCs w:val="24"/>
          <w:lang w:eastAsia="ru-RU"/>
        </w:rPr>
        <w:t>Развивающая предметно-пространственная среда</w:t>
      </w:r>
      <w:r w:rsidRPr="00150ECD">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2B4B6B" w:rsidRPr="00427383" w:rsidRDefault="002B4B6B" w:rsidP="00150ECD">
      <w:pPr>
        <w:tabs>
          <w:tab w:val="left" w:pos="1620"/>
        </w:tabs>
        <w:spacing w:after="0" w:line="240" w:lineRule="auto"/>
        <w:ind w:firstLine="709"/>
        <w:jc w:val="both"/>
        <w:rPr>
          <w:rFonts w:ascii="Times New Roman" w:hAnsi="Times New Roman"/>
          <w:sz w:val="24"/>
          <w:szCs w:val="24"/>
        </w:rPr>
      </w:pPr>
      <w:r w:rsidRPr="00427383">
        <w:rPr>
          <w:rFonts w:ascii="Times New Roman" w:hAnsi="Times New Roman"/>
          <w:b/>
          <w:sz w:val="24"/>
          <w:szCs w:val="24"/>
        </w:rPr>
        <w:t>Самостоятельная деятельность детей:</w:t>
      </w:r>
      <w:r w:rsidR="00427383">
        <w:rPr>
          <w:rFonts w:ascii="Times New Roman" w:hAnsi="Times New Roman"/>
          <w:b/>
          <w:sz w:val="24"/>
          <w:szCs w:val="24"/>
        </w:rPr>
        <w:t xml:space="preserve"> </w:t>
      </w:r>
      <w:r w:rsidRPr="00427383">
        <w:rPr>
          <w:rFonts w:ascii="Times New Roman" w:hAnsi="Times New Roman"/>
          <w:sz w:val="24"/>
          <w:szCs w:val="24"/>
        </w:rPr>
        <w:t>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2B4B6B" w:rsidRDefault="002B4B6B" w:rsidP="00150ECD">
      <w:pPr>
        <w:tabs>
          <w:tab w:val="left" w:pos="1620"/>
        </w:tabs>
        <w:spacing w:after="0" w:line="240" w:lineRule="auto"/>
        <w:ind w:firstLine="709"/>
        <w:jc w:val="both"/>
        <w:rPr>
          <w:rFonts w:ascii="Times New Roman" w:hAnsi="Times New Roman"/>
          <w:sz w:val="24"/>
          <w:szCs w:val="24"/>
        </w:rPr>
      </w:pPr>
      <w:r w:rsidRPr="00427383">
        <w:rPr>
          <w:rFonts w:ascii="Times New Roman" w:hAnsi="Times New Roman"/>
          <w:b/>
          <w:sz w:val="24"/>
          <w:szCs w:val="24"/>
        </w:rPr>
        <w:t>Совместная деятельность взрослых и детей</w:t>
      </w:r>
      <w:r w:rsidRPr="00427383">
        <w:rPr>
          <w:rFonts w:ascii="Times New Roman" w:hAnsi="Times New Roman"/>
          <w:sz w:val="24"/>
          <w:szCs w:val="24"/>
        </w:rPr>
        <w:t>:-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150ECD" w:rsidRPr="00150ECD" w:rsidRDefault="00150ECD" w:rsidP="00150ECD">
      <w:pPr>
        <w:spacing w:after="0" w:line="240" w:lineRule="auto"/>
        <w:ind w:firstLine="709"/>
        <w:jc w:val="both"/>
        <w:rPr>
          <w:rFonts w:ascii="Times New Roman" w:eastAsia="Times New Roman" w:hAnsi="Times New Roman"/>
          <w:bCs/>
          <w:sz w:val="24"/>
          <w:szCs w:val="24"/>
          <w:lang w:eastAsia="ru-RU"/>
        </w:rPr>
      </w:pPr>
      <w:r w:rsidRPr="00150ECD">
        <w:rPr>
          <w:rFonts w:ascii="Times New Roman" w:eastAsia="Times New Roman" w:hAnsi="Times New Roman"/>
          <w:b/>
          <w:bCs/>
          <w:sz w:val="24"/>
          <w:szCs w:val="24"/>
          <w:lang w:eastAsia="ru-RU"/>
        </w:rPr>
        <w:t>Федеральный государственный образовательный стандарт</w:t>
      </w:r>
      <w:r w:rsidRPr="00150ECD">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50ECD" w:rsidRPr="00150ECD" w:rsidRDefault="00150ECD" w:rsidP="00150ECD">
      <w:pPr>
        <w:spacing w:after="0" w:line="240" w:lineRule="auto"/>
        <w:ind w:firstLine="709"/>
        <w:jc w:val="both"/>
        <w:rPr>
          <w:rFonts w:ascii="Times New Roman" w:eastAsia="Times New Roman" w:hAnsi="Times New Roman"/>
          <w:b/>
          <w:bCs/>
          <w:sz w:val="24"/>
          <w:szCs w:val="24"/>
          <w:lang w:eastAsia="ru-RU"/>
        </w:rPr>
      </w:pPr>
      <w:r w:rsidRPr="00150ECD">
        <w:rPr>
          <w:rFonts w:ascii="Times New Roman" w:eastAsia="Times New Roman" w:hAnsi="Times New Roman"/>
          <w:b/>
          <w:bCs/>
          <w:sz w:val="24"/>
          <w:szCs w:val="24"/>
          <w:lang w:eastAsia="ru-RU"/>
        </w:rPr>
        <w:t>Целевые ориентиры дошкольного образования</w:t>
      </w:r>
      <w:r w:rsidRPr="00150ECD">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2B4B6B" w:rsidRPr="00427383" w:rsidRDefault="002B4B6B" w:rsidP="00150ECD">
      <w:pPr>
        <w:spacing w:after="0" w:line="240" w:lineRule="auto"/>
        <w:ind w:firstLine="709"/>
        <w:jc w:val="both"/>
        <w:rPr>
          <w:rFonts w:ascii="Times New Roman" w:hAnsi="Times New Roman"/>
          <w:sz w:val="24"/>
          <w:szCs w:val="24"/>
        </w:rPr>
      </w:pPr>
      <w:r w:rsidRPr="00427383">
        <w:rPr>
          <w:rFonts w:ascii="Times New Roman" w:hAnsi="Times New Roman"/>
          <w:b/>
          <w:sz w:val="24"/>
          <w:szCs w:val="24"/>
        </w:rPr>
        <w:t>Целостная картина мира</w:t>
      </w:r>
      <w:r w:rsidRPr="00427383">
        <w:rPr>
          <w:rFonts w:ascii="Times New Roman" w:hAnsi="Times New Roman"/>
          <w:sz w:val="24"/>
          <w:szCs w:val="24"/>
        </w:rPr>
        <w:t xml:space="preserve"> – совокупность результатов </w:t>
      </w:r>
      <w:hyperlink r:id="rId29" w:tooltip="Познавательная деятельность человека (страница отсутствует)" w:history="1">
        <w:r w:rsidRPr="00427383">
          <w:rPr>
            <w:rFonts w:ascii="Times New Roman" w:hAnsi="Times New Roman"/>
            <w:sz w:val="24"/>
            <w:szCs w:val="24"/>
          </w:rPr>
          <w:t>познавательной деятельности человека</w:t>
        </w:r>
      </w:hyperlink>
      <w:r w:rsidRPr="00427383">
        <w:rPr>
          <w:rFonts w:ascii="Times New Roman" w:hAnsi="Times New Roman"/>
          <w:sz w:val="24"/>
          <w:szCs w:val="24"/>
        </w:rPr>
        <w:t xml:space="preserve">. В процессе познания окружающего мира результаты познания отражаются и закрепляются в </w:t>
      </w:r>
      <w:hyperlink r:id="rId30" w:tooltip="Сознание (психология)" w:history="1">
        <w:r w:rsidRPr="00427383">
          <w:rPr>
            <w:rFonts w:ascii="Times New Roman" w:hAnsi="Times New Roman"/>
            <w:sz w:val="24"/>
            <w:szCs w:val="24"/>
          </w:rPr>
          <w:t>сознании</w:t>
        </w:r>
      </w:hyperlink>
      <w:r w:rsidRPr="00427383">
        <w:rPr>
          <w:rFonts w:ascii="Times New Roman" w:hAnsi="Times New Roman"/>
          <w:sz w:val="24"/>
          <w:szCs w:val="24"/>
        </w:rPr>
        <w:t xml:space="preserve"> человека в виде </w:t>
      </w:r>
      <w:hyperlink r:id="rId31" w:tooltip="Знание" w:history="1">
        <w:r w:rsidRPr="00427383">
          <w:rPr>
            <w:rFonts w:ascii="Times New Roman" w:hAnsi="Times New Roman"/>
            <w:sz w:val="24"/>
            <w:szCs w:val="24"/>
          </w:rPr>
          <w:t>знаний</w:t>
        </w:r>
      </w:hyperlink>
      <w:r w:rsidRPr="00427383">
        <w:rPr>
          <w:rFonts w:ascii="Times New Roman" w:hAnsi="Times New Roman"/>
          <w:sz w:val="24"/>
          <w:szCs w:val="24"/>
        </w:rPr>
        <w:t xml:space="preserve">, умений, навыков, типов поведения и общения. </w:t>
      </w:r>
    </w:p>
    <w:p w:rsidR="002B4B6B" w:rsidRPr="00EC13E9" w:rsidRDefault="002B4B6B" w:rsidP="00150ECD">
      <w:pPr>
        <w:tabs>
          <w:tab w:val="left" w:pos="3660"/>
        </w:tabs>
        <w:spacing w:line="240" w:lineRule="auto"/>
        <w:ind w:firstLine="709"/>
        <w:rPr>
          <w:rFonts w:ascii="Times New Roman" w:hAnsi="Times New Roman"/>
          <w:sz w:val="28"/>
          <w:szCs w:val="28"/>
        </w:rPr>
      </w:pPr>
    </w:p>
    <w:sectPr w:rsidR="002B4B6B" w:rsidRPr="00EC13E9" w:rsidSect="00CA53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D90" w:rsidRDefault="007A4D90" w:rsidP="009B4CF1">
      <w:pPr>
        <w:spacing w:after="0" w:line="240" w:lineRule="auto"/>
      </w:pPr>
      <w:r>
        <w:separator/>
      </w:r>
    </w:p>
  </w:endnote>
  <w:endnote w:type="continuationSeparator" w:id="0">
    <w:p w:rsidR="007A4D90" w:rsidRDefault="007A4D90" w:rsidP="009B4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DejaVu Sans">
    <w:charset w:val="CC"/>
    <w:family w:val="swiss"/>
    <w:pitch w:val="variable"/>
    <w:sig w:usb0="E7002EFF" w:usb1="D200F5FF" w:usb2="0A042029" w:usb3="00000000" w:csb0="000001FF" w:csb1="00000000"/>
  </w:font>
  <w:font w:name="Liberation Serif">
    <w:altName w:val="Times New Roman"/>
    <w:charset w:val="CC"/>
    <w:family w:val="roman"/>
    <w:pitch w:val="variable"/>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74680"/>
      <w:docPartObj>
        <w:docPartGallery w:val="Page Numbers (Bottom of Page)"/>
        <w:docPartUnique/>
      </w:docPartObj>
    </w:sdtPr>
    <w:sdtContent>
      <w:p w:rsidR="00FA01B8" w:rsidRDefault="00FA01B8">
        <w:pPr>
          <w:pStyle w:val="af7"/>
          <w:jc w:val="right"/>
        </w:pPr>
        <w:fldSimple w:instr=" PAGE   \* MERGEFORMAT ">
          <w:r w:rsidR="00B328D7">
            <w:rPr>
              <w:noProof/>
            </w:rPr>
            <w:t>6</w:t>
          </w:r>
        </w:fldSimple>
      </w:p>
    </w:sdtContent>
  </w:sdt>
  <w:p w:rsidR="00FA01B8" w:rsidRDefault="00FA01B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D90" w:rsidRDefault="007A4D90" w:rsidP="009B4CF1">
      <w:pPr>
        <w:spacing w:after="0" w:line="240" w:lineRule="auto"/>
      </w:pPr>
      <w:r>
        <w:separator/>
      </w:r>
    </w:p>
  </w:footnote>
  <w:footnote w:type="continuationSeparator" w:id="0">
    <w:p w:rsidR="007A4D90" w:rsidRDefault="007A4D90" w:rsidP="009B4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sz w:val="20"/>
      </w:rPr>
    </w:lvl>
    <w:lvl w:ilvl="3">
      <w:start w:val="1"/>
      <w:numFmt w:val="bullet"/>
      <w:lvlText w:val=""/>
      <w:lvlJc w:val="left"/>
      <w:pPr>
        <w:tabs>
          <w:tab w:val="num" w:pos="0"/>
        </w:tabs>
        <w:ind w:left="2880" w:hanging="360"/>
      </w:pPr>
      <w:rPr>
        <w:rFonts w:ascii="Wingdings" w:hAnsi="Wingdings" w:cs="Wingdings"/>
        <w:sz w:val="20"/>
      </w:rPr>
    </w:lvl>
    <w:lvl w:ilvl="4">
      <w:start w:val="1"/>
      <w:numFmt w:val="bullet"/>
      <w:lvlText w:val=""/>
      <w:lvlJc w:val="left"/>
      <w:pPr>
        <w:tabs>
          <w:tab w:val="num" w:pos="0"/>
        </w:tabs>
        <w:ind w:left="3600" w:hanging="360"/>
      </w:pPr>
      <w:rPr>
        <w:rFonts w:ascii="Wingdings" w:hAnsi="Wingdings" w:cs="Wingdings"/>
        <w:sz w:val="20"/>
      </w:rPr>
    </w:lvl>
    <w:lvl w:ilvl="5">
      <w:start w:val="1"/>
      <w:numFmt w:val="bullet"/>
      <w:lvlText w:val=""/>
      <w:lvlJc w:val="left"/>
      <w:pPr>
        <w:tabs>
          <w:tab w:val="num" w:pos="0"/>
        </w:tabs>
        <w:ind w:left="4320" w:hanging="360"/>
      </w:pPr>
      <w:rPr>
        <w:rFonts w:ascii="Wingdings" w:hAnsi="Wingdings" w:cs="Wingdings"/>
        <w:sz w:val="20"/>
      </w:rPr>
    </w:lvl>
    <w:lvl w:ilvl="6">
      <w:start w:val="1"/>
      <w:numFmt w:val="bullet"/>
      <w:lvlText w:val=""/>
      <w:lvlJc w:val="left"/>
      <w:pPr>
        <w:tabs>
          <w:tab w:val="num" w:pos="0"/>
        </w:tabs>
        <w:ind w:left="5040" w:hanging="360"/>
      </w:pPr>
      <w:rPr>
        <w:rFonts w:ascii="Wingdings" w:hAnsi="Wingdings" w:cs="Wingdings"/>
        <w:sz w:val="20"/>
      </w:rPr>
    </w:lvl>
    <w:lvl w:ilvl="7">
      <w:start w:val="1"/>
      <w:numFmt w:val="bullet"/>
      <w:lvlText w:val=""/>
      <w:lvlJc w:val="left"/>
      <w:pPr>
        <w:tabs>
          <w:tab w:val="num" w:pos="0"/>
        </w:tabs>
        <w:ind w:left="5760" w:hanging="360"/>
      </w:pPr>
      <w:rPr>
        <w:rFonts w:ascii="Wingdings" w:hAnsi="Wingdings" w:cs="Wingdings"/>
        <w:sz w:val="20"/>
      </w:rPr>
    </w:lvl>
    <w:lvl w:ilvl="8">
      <w:start w:val="1"/>
      <w:numFmt w:val="bullet"/>
      <w:lvlText w:val=""/>
      <w:lvlJc w:val="left"/>
      <w:pPr>
        <w:tabs>
          <w:tab w:val="num" w:pos="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bullet"/>
      <w:lvlText w:val=""/>
      <w:lvlJc w:val="left"/>
      <w:pPr>
        <w:tabs>
          <w:tab w:val="num" w:pos="0"/>
        </w:tabs>
        <w:ind w:left="786" w:hanging="360"/>
      </w:pPr>
      <w:rPr>
        <w:rFonts w:ascii="Symbol" w:hAnsi="Symbol" w:cs="Symbol"/>
        <w:sz w:val="20"/>
      </w:rPr>
    </w:lvl>
    <w:lvl w:ilvl="1">
      <w:start w:val="1"/>
      <w:numFmt w:val="bullet"/>
      <w:lvlText w:val="o"/>
      <w:lvlJc w:val="left"/>
      <w:pPr>
        <w:tabs>
          <w:tab w:val="num" w:pos="0"/>
        </w:tabs>
        <w:ind w:left="1506" w:hanging="360"/>
      </w:pPr>
      <w:rPr>
        <w:rFonts w:ascii="Courier New" w:hAnsi="Courier New" w:cs="Courier New"/>
        <w:sz w:val="20"/>
      </w:rPr>
    </w:lvl>
    <w:lvl w:ilvl="2">
      <w:start w:val="1"/>
      <w:numFmt w:val="bullet"/>
      <w:lvlText w:val=""/>
      <w:lvlJc w:val="left"/>
      <w:pPr>
        <w:tabs>
          <w:tab w:val="num" w:pos="0"/>
        </w:tabs>
        <w:ind w:left="2226" w:hanging="360"/>
      </w:pPr>
      <w:rPr>
        <w:rFonts w:ascii="Wingdings" w:hAnsi="Wingdings" w:cs="Wingdings"/>
        <w:sz w:val="20"/>
      </w:rPr>
    </w:lvl>
    <w:lvl w:ilvl="3">
      <w:start w:val="1"/>
      <w:numFmt w:val="bullet"/>
      <w:lvlText w:val=""/>
      <w:lvlJc w:val="left"/>
      <w:pPr>
        <w:tabs>
          <w:tab w:val="num" w:pos="0"/>
        </w:tabs>
        <w:ind w:left="2946" w:hanging="360"/>
      </w:pPr>
      <w:rPr>
        <w:rFonts w:ascii="Symbol" w:hAnsi="Symbol" w:cs="Symbol"/>
        <w:sz w:val="20"/>
      </w:rPr>
    </w:lvl>
    <w:lvl w:ilvl="4">
      <w:start w:val="1"/>
      <w:numFmt w:val="bullet"/>
      <w:lvlText w:val="o"/>
      <w:lvlJc w:val="left"/>
      <w:pPr>
        <w:tabs>
          <w:tab w:val="num" w:pos="0"/>
        </w:tabs>
        <w:ind w:left="3666" w:hanging="360"/>
      </w:pPr>
      <w:rPr>
        <w:rFonts w:ascii="Courier New" w:hAnsi="Courier New" w:cs="Courier New"/>
        <w:sz w:val="20"/>
      </w:rPr>
    </w:lvl>
    <w:lvl w:ilvl="5">
      <w:start w:val="1"/>
      <w:numFmt w:val="bullet"/>
      <w:lvlText w:val=""/>
      <w:lvlJc w:val="left"/>
      <w:pPr>
        <w:tabs>
          <w:tab w:val="num" w:pos="0"/>
        </w:tabs>
        <w:ind w:left="4386" w:hanging="360"/>
      </w:pPr>
      <w:rPr>
        <w:rFonts w:ascii="Wingdings" w:hAnsi="Wingdings" w:cs="Wingdings"/>
        <w:sz w:val="20"/>
      </w:rPr>
    </w:lvl>
    <w:lvl w:ilvl="6">
      <w:start w:val="1"/>
      <w:numFmt w:val="bullet"/>
      <w:lvlText w:val=""/>
      <w:lvlJc w:val="left"/>
      <w:pPr>
        <w:tabs>
          <w:tab w:val="num" w:pos="0"/>
        </w:tabs>
        <w:ind w:left="5106" w:hanging="360"/>
      </w:pPr>
      <w:rPr>
        <w:rFonts w:ascii="Symbol" w:hAnsi="Symbol" w:cs="Symbol"/>
        <w:sz w:val="20"/>
      </w:rPr>
    </w:lvl>
    <w:lvl w:ilvl="7">
      <w:start w:val="1"/>
      <w:numFmt w:val="bullet"/>
      <w:lvlText w:val="o"/>
      <w:lvlJc w:val="left"/>
      <w:pPr>
        <w:tabs>
          <w:tab w:val="num" w:pos="0"/>
        </w:tabs>
        <w:ind w:left="5826" w:hanging="360"/>
      </w:pPr>
      <w:rPr>
        <w:rFonts w:ascii="Courier New" w:hAnsi="Courier New" w:cs="Courier New"/>
        <w:sz w:val="20"/>
      </w:rPr>
    </w:lvl>
    <w:lvl w:ilvl="8">
      <w:start w:val="1"/>
      <w:numFmt w:val="bullet"/>
      <w:lvlText w:val=""/>
      <w:lvlJc w:val="left"/>
      <w:pPr>
        <w:tabs>
          <w:tab w:val="num" w:pos="0"/>
        </w:tabs>
        <w:ind w:left="6546" w:hanging="360"/>
      </w:pPr>
      <w:rPr>
        <w:rFonts w:ascii="Wingdings" w:hAnsi="Wingdings" w:cs="Wingdings"/>
        <w:sz w:val="20"/>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Wingdings" w:hAnsi="Wingdings" w:cs="Wingdings"/>
      </w:rPr>
    </w:lvl>
    <w:lvl w:ilvl="4">
      <w:start w:val="1"/>
      <w:numFmt w:val="bullet"/>
      <w:lvlText w:val=""/>
      <w:lvlJc w:val="left"/>
      <w:pPr>
        <w:tabs>
          <w:tab w:val="num" w:pos="0"/>
        </w:tabs>
        <w:ind w:left="3600" w:hanging="360"/>
      </w:pPr>
      <w:rPr>
        <w:rFonts w:ascii="Wingdings" w:hAnsi="Wingdings" w:cs="Wingdings"/>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Wingdings" w:hAnsi="Wingdings" w:cs="Wingdings"/>
      </w:rPr>
    </w:lvl>
    <w:lvl w:ilvl="7">
      <w:start w:val="1"/>
      <w:numFmt w:val="bullet"/>
      <w:lvlText w:val=""/>
      <w:lvlJc w:val="left"/>
      <w:pPr>
        <w:tabs>
          <w:tab w:val="num" w:pos="0"/>
        </w:tabs>
        <w:ind w:left="5760" w:hanging="360"/>
      </w:pPr>
      <w:rPr>
        <w:rFonts w:ascii="Wingdings" w:hAnsi="Wingdings" w:cs="Wingdings"/>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Microsoft Sans Serif" w:hAnsi="Microsoft Sans Serif" w:cs="Symbol"/>
        <w:sz w:val="20"/>
      </w:rPr>
    </w:lvl>
  </w:abstractNum>
  <w:abstractNum w:abstractNumId="5">
    <w:nsid w:val="00000006"/>
    <w:multiLevelType w:val="singleLevel"/>
    <w:tmpl w:val="00000006"/>
    <w:name w:val="WW8Num6"/>
    <w:lvl w:ilvl="0">
      <w:numFmt w:val="bullet"/>
      <w:lvlText w:val="•"/>
      <w:lvlJc w:val="left"/>
      <w:pPr>
        <w:tabs>
          <w:tab w:val="num" w:pos="0"/>
        </w:tabs>
        <w:ind w:left="0" w:firstLine="0"/>
      </w:pPr>
      <w:rPr>
        <w:rFonts w:ascii="Microsoft Sans Serif" w:hAnsi="Microsoft Sans Serif"/>
      </w:rPr>
    </w:lvl>
  </w:abstractNum>
  <w:abstractNum w:abstractNumId="6">
    <w:nsid w:val="00000007"/>
    <w:multiLevelType w:val="singleLevel"/>
    <w:tmpl w:val="00000007"/>
    <w:name w:val="WW8Num7"/>
    <w:lvl w:ilvl="0">
      <w:numFmt w:val="bullet"/>
      <w:lvlText w:val="•"/>
      <w:lvlJc w:val="left"/>
      <w:pPr>
        <w:tabs>
          <w:tab w:val="num" w:pos="0"/>
        </w:tabs>
        <w:ind w:left="0" w:firstLine="0"/>
      </w:pPr>
      <w:rPr>
        <w:rFonts w:ascii="Microsoft Sans Serif" w:hAnsi="Microsoft Sans Serif"/>
      </w:rPr>
    </w:lvl>
  </w:abstractNum>
  <w:abstractNum w:abstractNumId="7">
    <w:nsid w:val="00000008"/>
    <w:multiLevelType w:val="singleLevel"/>
    <w:tmpl w:val="00000008"/>
    <w:name w:val="WW8Num8"/>
    <w:lvl w:ilvl="0">
      <w:numFmt w:val="bullet"/>
      <w:lvlText w:val="•"/>
      <w:lvlJc w:val="left"/>
      <w:pPr>
        <w:tabs>
          <w:tab w:val="num" w:pos="0"/>
        </w:tabs>
        <w:ind w:left="0" w:firstLine="0"/>
      </w:pPr>
      <w:rPr>
        <w:rFonts w:ascii="Century Schoolbook" w:hAnsi="Century Schoolbook" w:cs="Microsoft Sans Serif"/>
      </w:rPr>
    </w:lvl>
  </w:abstractNum>
  <w:abstractNum w:abstractNumId="8">
    <w:nsid w:val="00000009"/>
    <w:multiLevelType w:val="multilevel"/>
    <w:tmpl w:val="D10E8C46"/>
    <w:name w:val="WW8Num9"/>
    <w:lvl w:ilvl="0">
      <w:start w:val="1"/>
      <w:numFmt w:val="decimal"/>
      <w:lvlText w:val="%1"/>
      <w:lvlJc w:val="left"/>
      <w:pPr>
        <w:tabs>
          <w:tab w:val="num" w:pos="0"/>
        </w:tabs>
        <w:ind w:left="0" w:firstLine="0"/>
      </w:pPr>
      <w:rPr>
        <w:rFonts w:ascii="Microsoft Sans Serif" w:hAnsi="Microsoft Sans Serif" w:cs="Microsoft Sans Serif"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077"/>
        </w:tabs>
        <w:ind w:left="1077" w:firstLine="3"/>
      </w:pPr>
      <w:rPr>
        <w:rFonts w:hint="default"/>
        <w:b/>
        <w:i/>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0A"/>
    <w:multiLevelType w:val="multilevel"/>
    <w:tmpl w:val="0000000A"/>
    <w:name w:val="WW8Num10"/>
    <w:lvl w:ilvl="0">
      <w:start w:val="1"/>
      <w:numFmt w:val="decimal"/>
      <w:lvlText w:val="%1"/>
      <w:lvlJc w:val="left"/>
      <w:pPr>
        <w:tabs>
          <w:tab w:val="num" w:pos="0"/>
        </w:tabs>
        <w:ind w:left="0" w:firstLine="0"/>
      </w:pPr>
      <w:rPr>
        <w:rFonts w:ascii="Century Schoolbook" w:hAnsi="Century Schoolboo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b/>
        <w:bCs/>
        <w:sz w:val="28"/>
        <w:szCs w:val="28"/>
      </w:rPr>
    </w:lvl>
    <w:lvl w:ilvl="1">
      <w:start w:val="7"/>
      <w:numFmt w:val="decimal"/>
      <w:lvlText w:val="%1.%2."/>
      <w:lvlJc w:val="left"/>
      <w:pPr>
        <w:tabs>
          <w:tab w:val="num" w:pos="1080"/>
        </w:tabs>
        <w:ind w:left="1080" w:hanging="360"/>
      </w:pPr>
      <w:rPr>
        <w:b/>
        <w:bCs/>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3">
    <w:nsid w:val="026B7BFB"/>
    <w:multiLevelType w:val="hybridMultilevel"/>
    <w:tmpl w:val="61E4EB9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2AF26B7"/>
    <w:multiLevelType w:val="multilevel"/>
    <w:tmpl w:val="6434BC38"/>
    <w:lvl w:ilvl="0">
      <w:start w:val="1"/>
      <w:numFmt w:val="decimal"/>
      <w:lvlText w:val="%1."/>
      <w:lvlJc w:val="left"/>
      <w:pPr>
        <w:ind w:left="720" w:hanging="360"/>
      </w:pPr>
      <w:rPr>
        <w:rFonts w:eastAsiaTheme="minorHAnsi"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3AC08CD"/>
    <w:multiLevelType w:val="hybridMultilevel"/>
    <w:tmpl w:val="96B0637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0D5945EA"/>
    <w:multiLevelType w:val="hybridMultilevel"/>
    <w:tmpl w:val="B9604A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1214AAC"/>
    <w:multiLevelType w:val="multilevel"/>
    <w:tmpl w:val="D24C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3A3916"/>
    <w:multiLevelType w:val="multilevel"/>
    <w:tmpl w:val="7BF0383C"/>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6284437"/>
    <w:multiLevelType w:val="hybridMultilevel"/>
    <w:tmpl w:val="7F80C6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1D923409"/>
    <w:multiLevelType w:val="hybridMultilevel"/>
    <w:tmpl w:val="DED678D8"/>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E124E89"/>
    <w:multiLevelType w:val="hybridMultilevel"/>
    <w:tmpl w:val="21309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420E3D"/>
    <w:multiLevelType w:val="hybridMultilevel"/>
    <w:tmpl w:val="BA94726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E4D1CD1"/>
    <w:multiLevelType w:val="hybridMultilevel"/>
    <w:tmpl w:val="8932A89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EEF6290"/>
    <w:multiLevelType w:val="multilevel"/>
    <w:tmpl w:val="ED6A881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1E6B46"/>
    <w:multiLevelType w:val="hybridMultilevel"/>
    <w:tmpl w:val="4EF6B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2A66711"/>
    <w:multiLevelType w:val="hybridMultilevel"/>
    <w:tmpl w:val="6FEA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01143A"/>
    <w:multiLevelType w:val="hybridMultilevel"/>
    <w:tmpl w:val="220EF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AA43D9"/>
    <w:multiLevelType w:val="hybridMultilevel"/>
    <w:tmpl w:val="53A07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5E87567"/>
    <w:multiLevelType w:val="hybridMultilevel"/>
    <w:tmpl w:val="8956157E"/>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A7C24F7"/>
    <w:multiLevelType w:val="hybridMultilevel"/>
    <w:tmpl w:val="9A60B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C5B64A9"/>
    <w:multiLevelType w:val="hybridMultilevel"/>
    <w:tmpl w:val="D8ACBE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2CE0544D"/>
    <w:multiLevelType w:val="hybridMultilevel"/>
    <w:tmpl w:val="C6F641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2DB416EF"/>
    <w:multiLevelType w:val="hybridMultilevel"/>
    <w:tmpl w:val="162CD37A"/>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27D12DC"/>
    <w:multiLevelType w:val="hybridMultilevel"/>
    <w:tmpl w:val="75BE6FC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332A1DB5"/>
    <w:multiLevelType w:val="hybridMultilevel"/>
    <w:tmpl w:val="A3D003CA"/>
    <w:lvl w:ilvl="0" w:tplc="0948729C">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434A7D"/>
    <w:multiLevelType w:val="hybridMultilevel"/>
    <w:tmpl w:val="C23AD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43E75CB"/>
    <w:multiLevelType w:val="hybridMultilevel"/>
    <w:tmpl w:val="9E4653EC"/>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41">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6342FFB"/>
    <w:multiLevelType w:val="hybridMultilevel"/>
    <w:tmpl w:val="83C6C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39D42924"/>
    <w:multiLevelType w:val="hybridMultilevel"/>
    <w:tmpl w:val="DFB4B2B2"/>
    <w:lvl w:ilvl="0" w:tplc="F0102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C2757E6"/>
    <w:multiLevelType w:val="hybridMultilevel"/>
    <w:tmpl w:val="B568CFA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3D7A428B"/>
    <w:multiLevelType w:val="hybridMultilevel"/>
    <w:tmpl w:val="054801A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3E02155A"/>
    <w:multiLevelType w:val="multilevel"/>
    <w:tmpl w:val="CF72E088"/>
    <w:lvl w:ilvl="0">
      <w:start w:val="1"/>
      <w:numFmt w:val="bullet"/>
      <w:lvlText w:val=""/>
      <w:lvlJc w:val="right"/>
      <w:pPr>
        <w:ind w:left="786" w:hanging="360"/>
      </w:pPr>
      <w:rPr>
        <w:rFonts w:ascii="Symbol" w:hAnsi="Symbol" w:hint="default"/>
        <w:b/>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b/>
        <w:sz w:val="28"/>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b/>
        <w:sz w:val="28"/>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48">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0680A3A"/>
    <w:multiLevelType w:val="hybridMultilevel"/>
    <w:tmpl w:val="394A4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4E7F92"/>
    <w:multiLevelType w:val="multilevel"/>
    <w:tmpl w:val="95DA70CA"/>
    <w:lvl w:ilvl="0">
      <w:start w:val="1"/>
      <w:numFmt w:val="upperRoman"/>
      <w:lvlText w:val="%1."/>
      <w:lvlJc w:val="left"/>
      <w:pPr>
        <w:ind w:left="1080" w:hanging="720"/>
      </w:pPr>
    </w:lvl>
    <w:lvl w:ilvl="1">
      <w:start w:val="1"/>
      <w:numFmt w:val="decimal"/>
      <w:lvlText w:val="%1.%2."/>
      <w:lvlJc w:val="left"/>
      <w:pPr>
        <w:ind w:left="1080" w:hanging="720"/>
      </w:pPr>
    </w:lvl>
    <w:lvl w:ilvl="2">
      <w:start w:val="2"/>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1">
    <w:nsid w:val="4C244C5A"/>
    <w:multiLevelType w:val="multilevel"/>
    <w:tmpl w:val="5368242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74458F"/>
    <w:multiLevelType w:val="hybridMultilevel"/>
    <w:tmpl w:val="8DC08A50"/>
    <w:lvl w:ilvl="0" w:tplc="64A4501E">
      <w:numFmt w:val="bullet"/>
      <w:lvlText w:val="-"/>
      <w:lvlJc w:val="left"/>
      <w:pPr>
        <w:ind w:left="2061"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F512A38"/>
    <w:multiLevelType w:val="hybridMultilevel"/>
    <w:tmpl w:val="B2529244"/>
    <w:lvl w:ilvl="0" w:tplc="04190001">
      <w:start w:val="1"/>
      <w:numFmt w:val="bullet"/>
      <w:lvlText w:val=""/>
      <w:lvlJc w:val="left"/>
      <w:pPr>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0D82402"/>
    <w:multiLevelType w:val="hybridMultilevel"/>
    <w:tmpl w:val="ACA00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4321AA"/>
    <w:multiLevelType w:val="hybridMultilevel"/>
    <w:tmpl w:val="6E0ADB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6">
    <w:nsid w:val="54743139"/>
    <w:multiLevelType w:val="hybridMultilevel"/>
    <w:tmpl w:val="4F4CA48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58393E26"/>
    <w:multiLevelType w:val="hybridMultilevel"/>
    <w:tmpl w:val="CFC68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A3332CF"/>
    <w:multiLevelType w:val="hybridMultilevel"/>
    <w:tmpl w:val="D47051B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61">
    <w:nsid w:val="5B982636"/>
    <w:multiLevelType w:val="hybridMultilevel"/>
    <w:tmpl w:val="6270D364"/>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EE8308D"/>
    <w:multiLevelType w:val="multilevel"/>
    <w:tmpl w:val="AF1C761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FD824F4"/>
    <w:multiLevelType w:val="hybridMultilevel"/>
    <w:tmpl w:val="B8A65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0E0327B"/>
    <w:multiLevelType w:val="hybridMultilevel"/>
    <w:tmpl w:val="D6C83AA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6">
    <w:nsid w:val="618F69B7"/>
    <w:multiLevelType w:val="hybridMultilevel"/>
    <w:tmpl w:val="9D1815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7">
    <w:nsid w:val="631E50CE"/>
    <w:multiLevelType w:val="hybridMultilevel"/>
    <w:tmpl w:val="130E5B2E"/>
    <w:lvl w:ilvl="0" w:tplc="26C47F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67920BFB"/>
    <w:multiLevelType w:val="hybridMultilevel"/>
    <w:tmpl w:val="9D428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7A277E2"/>
    <w:multiLevelType w:val="hybridMultilevel"/>
    <w:tmpl w:val="D97ACB8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68763845"/>
    <w:multiLevelType w:val="hybridMultilevel"/>
    <w:tmpl w:val="90D6061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6D7A3C5F"/>
    <w:multiLevelType w:val="hybridMultilevel"/>
    <w:tmpl w:val="A8C0570A"/>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F753E06"/>
    <w:multiLevelType w:val="hybridMultilevel"/>
    <w:tmpl w:val="7EBC5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FBD69BB"/>
    <w:multiLevelType w:val="hybridMultilevel"/>
    <w:tmpl w:val="11ECF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FD5070B"/>
    <w:multiLevelType w:val="multilevel"/>
    <w:tmpl w:val="B6320FF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323441A"/>
    <w:multiLevelType w:val="hybridMultilevel"/>
    <w:tmpl w:val="02888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43B3C53"/>
    <w:multiLevelType w:val="multilevel"/>
    <w:tmpl w:val="6570106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6A27468"/>
    <w:multiLevelType w:val="hybridMultilevel"/>
    <w:tmpl w:val="2BACC88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81">
    <w:nsid w:val="77E67804"/>
    <w:multiLevelType w:val="hybridMultilevel"/>
    <w:tmpl w:val="3636FF80"/>
    <w:lvl w:ilvl="0" w:tplc="0948729C">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98064D3"/>
    <w:multiLevelType w:val="hybridMultilevel"/>
    <w:tmpl w:val="8FA63E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9B153FE"/>
    <w:multiLevelType w:val="multilevel"/>
    <w:tmpl w:val="691254FA"/>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4">
    <w:nsid w:val="7C800310"/>
    <w:multiLevelType w:val="hybridMultilevel"/>
    <w:tmpl w:val="33A6F028"/>
    <w:lvl w:ilvl="0" w:tplc="64A4501E">
      <w:numFmt w:val="bullet"/>
      <w:lvlText w:val="-"/>
      <w:lvlJc w:val="left"/>
      <w:pPr>
        <w:ind w:left="2061"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E153A67"/>
    <w:multiLevelType w:val="hybridMultilevel"/>
    <w:tmpl w:val="A19C7BA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7E9D29A1"/>
    <w:multiLevelType w:val="hybridMultilevel"/>
    <w:tmpl w:val="8C8AE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12"/>
  </w:num>
  <w:num w:numId="3">
    <w:abstractNumId w:val="16"/>
  </w:num>
  <w:num w:numId="4">
    <w:abstractNumId w:val="65"/>
  </w:num>
  <w:num w:numId="5">
    <w:abstractNumId w:val="48"/>
  </w:num>
  <w:num w:numId="6">
    <w:abstractNumId w:val="78"/>
  </w:num>
  <w:num w:numId="7">
    <w:abstractNumId w:val="43"/>
  </w:num>
  <w:num w:numId="8">
    <w:abstractNumId w:val="50"/>
  </w:num>
  <w:num w:numId="9">
    <w:abstractNumId w:val="47"/>
  </w:num>
  <w:num w:numId="10">
    <w:abstractNumId w:val="8"/>
  </w:num>
  <w:num w:numId="11">
    <w:abstractNumId w:val="55"/>
  </w:num>
  <w:num w:numId="12">
    <w:abstractNumId w:val="81"/>
  </w:num>
  <w:num w:numId="13">
    <w:abstractNumId w:val="38"/>
  </w:num>
  <w:num w:numId="14">
    <w:abstractNumId w:val="75"/>
  </w:num>
  <w:num w:numId="15">
    <w:abstractNumId w:val="68"/>
  </w:num>
  <w:num w:numId="16">
    <w:abstractNumId w:val="83"/>
  </w:num>
  <w:num w:numId="17">
    <w:abstractNumId w:val="72"/>
  </w:num>
  <w:num w:numId="18">
    <w:abstractNumId w:val="13"/>
  </w:num>
  <w:num w:numId="19">
    <w:abstractNumId w:val="31"/>
  </w:num>
  <w:num w:numId="20">
    <w:abstractNumId w:val="67"/>
  </w:num>
  <w:num w:numId="21">
    <w:abstractNumId w:val="58"/>
  </w:num>
  <w:num w:numId="22">
    <w:abstractNumId w:val="84"/>
  </w:num>
  <w:num w:numId="23">
    <w:abstractNumId w:val="52"/>
  </w:num>
  <w:num w:numId="24">
    <w:abstractNumId w:val="24"/>
  </w:num>
  <w:num w:numId="25">
    <w:abstractNumId w:val="39"/>
  </w:num>
  <w:num w:numId="26">
    <w:abstractNumId w:val="29"/>
  </w:num>
  <w:num w:numId="27">
    <w:abstractNumId w:val="76"/>
  </w:num>
  <w:num w:numId="28">
    <w:abstractNumId w:val="63"/>
  </w:num>
  <w:num w:numId="29">
    <w:abstractNumId w:val="49"/>
  </w:num>
  <w:num w:numId="30">
    <w:abstractNumId w:val="57"/>
  </w:num>
  <w:num w:numId="31">
    <w:abstractNumId w:val="30"/>
  </w:num>
  <w:num w:numId="32">
    <w:abstractNumId w:val="86"/>
  </w:num>
  <w:num w:numId="3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22"/>
  </w:num>
  <w:num w:numId="36">
    <w:abstractNumId w:val="80"/>
  </w:num>
  <w:num w:numId="37">
    <w:abstractNumId w:val="54"/>
  </w:num>
  <w:num w:numId="38">
    <w:abstractNumId w:val="64"/>
  </w:num>
  <w:num w:numId="39">
    <w:abstractNumId w:val="66"/>
  </w:num>
  <w:num w:numId="40">
    <w:abstractNumId w:val="33"/>
  </w:num>
  <w:num w:numId="41">
    <w:abstractNumId w:val="71"/>
  </w:num>
  <w:num w:numId="42">
    <w:abstractNumId w:val="21"/>
  </w:num>
  <w:num w:numId="43">
    <w:abstractNumId w:val="73"/>
  </w:num>
  <w:num w:numId="44">
    <w:abstractNumId w:val="41"/>
  </w:num>
  <w:num w:numId="45">
    <w:abstractNumId w:val="28"/>
  </w:num>
  <w:num w:numId="46">
    <w:abstractNumId w:val="14"/>
  </w:num>
  <w:num w:numId="47">
    <w:abstractNumId w:val="18"/>
  </w:num>
  <w:num w:numId="48">
    <w:abstractNumId w:val="34"/>
  </w:num>
  <w:num w:numId="49">
    <w:abstractNumId w:val="82"/>
  </w:num>
  <w:num w:numId="50">
    <w:abstractNumId w:val="74"/>
  </w:num>
  <w:num w:numId="51">
    <w:abstractNumId w:val="32"/>
  </w:num>
  <w:num w:numId="52">
    <w:abstractNumId w:val="36"/>
  </w:num>
  <w:num w:numId="53">
    <w:abstractNumId w:val="61"/>
  </w:num>
  <w:num w:numId="54">
    <w:abstractNumId w:val="23"/>
  </w:num>
  <w:num w:numId="55">
    <w:abstractNumId w:val="35"/>
  </w:num>
  <w:num w:numId="56">
    <w:abstractNumId w:val="17"/>
  </w:num>
  <w:num w:numId="57">
    <w:abstractNumId w:val="44"/>
  </w:num>
  <w:num w:numId="58">
    <w:abstractNumId w:val="20"/>
  </w:num>
  <w:num w:numId="59">
    <w:abstractNumId w:val="19"/>
  </w:num>
  <w:num w:numId="60">
    <w:abstractNumId w:val="51"/>
  </w:num>
  <w:num w:numId="61">
    <w:abstractNumId w:val="62"/>
  </w:num>
  <w:num w:numId="62">
    <w:abstractNumId w:val="79"/>
  </w:num>
  <w:num w:numId="63">
    <w:abstractNumId w:val="77"/>
  </w:num>
  <w:num w:numId="64">
    <w:abstractNumId w:val="27"/>
  </w:num>
  <w:num w:numId="65">
    <w:abstractNumId w:val="70"/>
  </w:num>
  <w:num w:numId="66">
    <w:abstractNumId w:val="15"/>
  </w:num>
  <w:num w:numId="67">
    <w:abstractNumId w:val="37"/>
  </w:num>
  <w:num w:numId="68">
    <w:abstractNumId w:val="42"/>
  </w:num>
  <w:num w:numId="69">
    <w:abstractNumId w:val="56"/>
  </w:num>
  <w:num w:numId="70">
    <w:abstractNumId w:val="46"/>
  </w:num>
  <w:num w:numId="71">
    <w:abstractNumId w:val="59"/>
  </w:num>
  <w:num w:numId="72">
    <w:abstractNumId w:val="25"/>
  </w:num>
  <w:num w:numId="73">
    <w:abstractNumId w:val="45"/>
  </w:num>
  <w:num w:numId="74">
    <w:abstractNumId w:val="69"/>
  </w:num>
  <w:num w:numId="75">
    <w:abstractNumId w:val="85"/>
  </w:num>
  <w:num w:numId="76">
    <w:abstractNumId w:val="2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5483"/>
    <w:rsid w:val="000074DC"/>
    <w:rsid w:val="00010213"/>
    <w:rsid w:val="000153C4"/>
    <w:rsid w:val="00022969"/>
    <w:rsid w:val="00030109"/>
    <w:rsid w:val="00037751"/>
    <w:rsid w:val="00063200"/>
    <w:rsid w:val="0006475C"/>
    <w:rsid w:val="00066E1E"/>
    <w:rsid w:val="000751DF"/>
    <w:rsid w:val="000759BB"/>
    <w:rsid w:val="00091AD0"/>
    <w:rsid w:val="00094BB3"/>
    <w:rsid w:val="000D7E69"/>
    <w:rsid w:val="000E3E7C"/>
    <w:rsid w:val="00102728"/>
    <w:rsid w:val="00106035"/>
    <w:rsid w:val="00115FFA"/>
    <w:rsid w:val="001246E7"/>
    <w:rsid w:val="00127241"/>
    <w:rsid w:val="0014084A"/>
    <w:rsid w:val="00150ECD"/>
    <w:rsid w:val="00156840"/>
    <w:rsid w:val="00161901"/>
    <w:rsid w:val="001A6954"/>
    <w:rsid w:val="001B327D"/>
    <w:rsid w:val="001B79E6"/>
    <w:rsid w:val="001D08E9"/>
    <w:rsid w:val="001F45C0"/>
    <w:rsid w:val="002455BC"/>
    <w:rsid w:val="00246B5A"/>
    <w:rsid w:val="002977C7"/>
    <w:rsid w:val="002B1FC9"/>
    <w:rsid w:val="002B2236"/>
    <w:rsid w:val="002B4B6B"/>
    <w:rsid w:val="002B6D58"/>
    <w:rsid w:val="002C4B70"/>
    <w:rsid w:val="00390DBF"/>
    <w:rsid w:val="003948F5"/>
    <w:rsid w:val="003B10A7"/>
    <w:rsid w:val="003B17AE"/>
    <w:rsid w:val="003D7163"/>
    <w:rsid w:val="003F4B5D"/>
    <w:rsid w:val="004062E5"/>
    <w:rsid w:val="00427383"/>
    <w:rsid w:val="0043541B"/>
    <w:rsid w:val="004404CC"/>
    <w:rsid w:val="00444121"/>
    <w:rsid w:val="00464129"/>
    <w:rsid w:val="00465A22"/>
    <w:rsid w:val="0047397D"/>
    <w:rsid w:val="004D5167"/>
    <w:rsid w:val="004D7A06"/>
    <w:rsid w:val="004F1B5D"/>
    <w:rsid w:val="004F4C4D"/>
    <w:rsid w:val="0052542D"/>
    <w:rsid w:val="00593909"/>
    <w:rsid w:val="005A5598"/>
    <w:rsid w:val="005E3838"/>
    <w:rsid w:val="006513ED"/>
    <w:rsid w:val="00657F0B"/>
    <w:rsid w:val="00663764"/>
    <w:rsid w:val="006A220C"/>
    <w:rsid w:val="006B0A43"/>
    <w:rsid w:val="006B54AE"/>
    <w:rsid w:val="006E471E"/>
    <w:rsid w:val="007053AD"/>
    <w:rsid w:val="00746411"/>
    <w:rsid w:val="007A4D90"/>
    <w:rsid w:val="007C4B7E"/>
    <w:rsid w:val="007C5A15"/>
    <w:rsid w:val="007D2E49"/>
    <w:rsid w:val="0080207F"/>
    <w:rsid w:val="00805483"/>
    <w:rsid w:val="008154FD"/>
    <w:rsid w:val="00851477"/>
    <w:rsid w:val="00876CDF"/>
    <w:rsid w:val="008A09F1"/>
    <w:rsid w:val="008A329E"/>
    <w:rsid w:val="008A5B2A"/>
    <w:rsid w:val="008B11F5"/>
    <w:rsid w:val="008B5141"/>
    <w:rsid w:val="008C48D9"/>
    <w:rsid w:val="008F3176"/>
    <w:rsid w:val="00911112"/>
    <w:rsid w:val="00936BDF"/>
    <w:rsid w:val="00954DB6"/>
    <w:rsid w:val="00957438"/>
    <w:rsid w:val="009739A6"/>
    <w:rsid w:val="009B0CBD"/>
    <w:rsid w:val="009B4CF1"/>
    <w:rsid w:val="009B7AE0"/>
    <w:rsid w:val="009D155C"/>
    <w:rsid w:val="009F013E"/>
    <w:rsid w:val="009F3FC0"/>
    <w:rsid w:val="00A1101A"/>
    <w:rsid w:val="00A3596F"/>
    <w:rsid w:val="00A5316D"/>
    <w:rsid w:val="00A76620"/>
    <w:rsid w:val="00A86AFE"/>
    <w:rsid w:val="00A96BC1"/>
    <w:rsid w:val="00AA238E"/>
    <w:rsid w:val="00AD196A"/>
    <w:rsid w:val="00AD1BDB"/>
    <w:rsid w:val="00AF589F"/>
    <w:rsid w:val="00B031CC"/>
    <w:rsid w:val="00B0729B"/>
    <w:rsid w:val="00B328D7"/>
    <w:rsid w:val="00B42D98"/>
    <w:rsid w:val="00B51FDE"/>
    <w:rsid w:val="00B76A86"/>
    <w:rsid w:val="00B94C1B"/>
    <w:rsid w:val="00BA180B"/>
    <w:rsid w:val="00BB171F"/>
    <w:rsid w:val="00BF4A13"/>
    <w:rsid w:val="00BF53D6"/>
    <w:rsid w:val="00C10F29"/>
    <w:rsid w:val="00C500CF"/>
    <w:rsid w:val="00C73B27"/>
    <w:rsid w:val="00C86B60"/>
    <w:rsid w:val="00C90B57"/>
    <w:rsid w:val="00CA53FE"/>
    <w:rsid w:val="00CA5715"/>
    <w:rsid w:val="00CB0E4C"/>
    <w:rsid w:val="00CB74B6"/>
    <w:rsid w:val="00CC1747"/>
    <w:rsid w:val="00D01AA5"/>
    <w:rsid w:val="00D053D0"/>
    <w:rsid w:val="00D120FE"/>
    <w:rsid w:val="00D17A44"/>
    <w:rsid w:val="00E016B5"/>
    <w:rsid w:val="00E01E61"/>
    <w:rsid w:val="00E736D4"/>
    <w:rsid w:val="00E84383"/>
    <w:rsid w:val="00E84734"/>
    <w:rsid w:val="00E8637A"/>
    <w:rsid w:val="00EA33A2"/>
    <w:rsid w:val="00EB3C43"/>
    <w:rsid w:val="00EC13E9"/>
    <w:rsid w:val="00EC7E2A"/>
    <w:rsid w:val="00EE08E6"/>
    <w:rsid w:val="00EE743B"/>
    <w:rsid w:val="00F0621E"/>
    <w:rsid w:val="00F1039D"/>
    <w:rsid w:val="00F70170"/>
    <w:rsid w:val="00F722BD"/>
    <w:rsid w:val="00FA01B8"/>
    <w:rsid w:val="00FA79ED"/>
    <w:rsid w:val="00FB5DC0"/>
    <w:rsid w:val="00FC0076"/>
    <w:rsid w:val="00FC1FB8"/>
    <w:rsid w:val="00FC3F00"/>
    <w:rsid w:val="00FE2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0" type="connector" idref="#_x0000_s1112"/>
        <o:r id="V:Rule11" type="connector" idref="#_x0000_s1117"/>
        <o:r id="V:Rule12" type="connector" idref="#_x0000_s1107"/>
        <o:r id="V:Rule13" type="connector" idref="#_x0000_s1108"/>
        <o:r id="V:Rule14" type="connector" idref="#_x0000_s1109"/>
        <o:r id="V:Rule15" type="connector" idref="#_x0000_s1111"/>
        <o:r id="V:Rule16" type="connector" idref="#_x0000_s1118"/>
        <o:r id="V:Rule17" type="connector" idref="#_x0000_s1120"/>
        <o:r id="V:Rule18"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index heading" w:uiPriority="0" w:qFormat="1"/>
    <w:lsdException w:name="caption" w:uiPriority="35" w:qFormat="1"/>
    <w:lsdException w:name="footnote reference" w:uiPriority="0"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83"/>
    <w:rPr>
      <w:rFonts w:ascii="Calibri" w:eastAsia="Calibri" w:hAnsi="Calibri" w:cs="Times New Roman"/>
    </w:rPr>
  </w:style>
  <w:style w:type="paragraph" w:styleId="1">
    <w:name w:val="heading 1"/>
    <w:basedOn w:val="a0"/>
    <w:link w:val="10"/>
    <w:rsid w:val="008A5B2A"/>
    <w:pPr>
      <w:outlineLvl w:val="0"/>
    </w:pPr>
  </w:style>
  <w:style w:type="paragraph" w:styleId="2">
    <w:name w:val="heading 2"/>
    <w:basedOn w:val="a0"/>
    <w:link w:val="20"/>
    <w:rsid w:val="008A5B2A"/>
    <w:pPr>
      <w:outlineLvl w:val="1"/>
    </w:pPr>
  </w:style>
  <w:style w:type="paragraph" w:styleId="3">
    <w:name w:val="heading 3"/>
    <w:basedOn w:val="a0"/>
    <w:link w:val="30"/>
    <w:rsid w:val="008A5B2A"/>
    <w:pPr>
      <w:outlineLvl w:val="2"/>
    </w:pPr>
  </w:style>
  <w:style w:type="paragraph" w:styleId="4">
    <w:name w:val="heading 4"/>
    <w:basedOn w:val="a"/>
    <w:next w:val="a"/>
    <w:link w:val="40"/>
    <w:uiPriority w:val="9"/>
    <w:semiHidden/>
    <w:unhideWhenUsed/>
    <w:qFormat/>
    <w:rsid w:val="006E47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Средняя сетка 1 - Акцент 2 Знак"/>
    <w:link w:val="1-21"/>
    <w:uiPriority w:val="34"/>
    <w:locked/>
    <w:rsid w:val="00805483"/>
    <w:rPr>
      <w:rFonts w:ascii="Calibri" w:eastAsia="Calibri" w:hAnsi="Calibri"/>
      <w:sz w:val="24"/>
      <w:szCs w:val="24"/>
    </w:rPr>
  </w:style>
  <w:style w:type="paragraph" w:customStyle="1" w:styleId="1-21">
    <w:name w:val="Средняя сетка 1 - Акцент 21"/>
    <w:basedOn w:val="a"/>
    <w:link w:val="1-2"/>
    <w:uiPriority w:val="34"/>
    <w:qFormat/>
    <w:rsid w:val="00805483"/>
    <w:pPr>
      <w:spacing w:after="0" w:line="240" w:lineRule="auto"/>
      <w:ind w:left="720"/>
      <w:contextualSpacing/>
    </w:pPr>
    <w:rPr>
      <w:rFonts w:cstheme="minorBidi"/>
      <w:sz w:val="24"/>
      <w:szCs w:val="24"/>
    </w:rPr>
  </w:style>
  <w:style w:type="paragraph" w:styleId="a4">
    <w:name w:val="List Paragraph"/>
    <w:basedOn w:val="a"/>
    <w:uiPriority w:val="34"/>
    <w:qFormat/>
    <w:rsid w:val="00805483"/>
    <w:pPr>
      <w:ind w:left="720"/>
      <w:contextualSpacing/>
    </w:pPr>
  </w:style>
  <w:style w:type="paragraph" w:styleId="a5">
    <w:name w:val="Balloon Text"/>
    <w:basedOn w:val="a"/>
    <w:link w:val="a6"/>
    <w:unhideWhenUsed/>
    <w:qFormat/>
    <w:rsid w:val="00805483"/>
    <w:pPr>
      <w:spacing w:after="0" w:line="240" w:lineRule="auto"/>
    </w:pPr>
    <w:rPr>
      <w:rFonts w:ascii="Tahoma" w:hAnsi="Tahoma" w:cs="Tahoma"/>
      <w:sz w:val="16"/>
      <w:szCs w:val="16"/>
    </w:rPr>
  </w:style>
  <w:style w:type="character" w:customStyle="1" w:styleId="a6">
    <w:name w:val="Текст выноски Знак"/>
    <w:basedOn w:val="a1"/>
    <w:link w:val="a5"/>
    <w:qFormat/>
    <w:rsid w:val="00805483"/>
    <w:rPr>
      <w:rFonts w:ascii="Tahoma" w:eastAsia="Calibri" w:hAnsi="Tahoma" w:cs="Tahoma"/>
      <w:sz w:val="16"/>
      <w:szCs w:val="16"/>
    </w:rPr>
  </w:style>
  <w:style w:type="character" w:styleId="a7">
    <w:name w:val="Hyperlink"/>
    <w:uiPriority w:val="99"/>
    <w:unhideWhenUsed/>
    <w:rsid w:val="008A5B2A"/>
    <w:rPr>
      <w:color w:val="0000FF"/>
      <w:u w:val="single"/>
    </w:rPr>
  </w:style>
  <w:style w:type="character" w:customStyle="1" w:styleId="10">
    <w:name w:val="Заголовок 1 Знак"/>
    <w:basedOn w:val="a1"/>
    <w:link w:val="1"/>
    <w:rsid w:val="008A5B2A"/>
    <w:rPr>
      <w:rFonts w:ascii="Liberation Sans" w:eastAsia="Microsoft YaHei" w:hAnsi="Liberation Sans" w:cs="Mangal"/>
      <w:sz w:val="28"/>
      <w:szCs w:val="28"/>
    </w:rPr>
  </w:style>
  <w:style w:type="character" w:customStyle="1" w:styleId="20">
    <w:name w:val="Заголовок 2 Знак"/>
    <w:basedOn w:val="a1"/>
    <w:link w:val="2"/>
    <w:rsid w:val="008A5B2A"/>
    <w:rPr>
      <w:rFonts w:ascii="Liberation Sans" w:eastAsia="Microsoft YaHei" w:hAnsi="Liberation Sans" w:cs="Mangal"/>
      <w:sz w:val="28"/>
      <w:szCs w:val="28"/>
    </w:rPr>
  </w:style>
  <w:style w:type="character" w:customStyle="1" w:styleId="30">
    <w:name w:val="Заголовок 3 Знак"/>
    <w:basedOn w:val="a1"/>
    <w:link w:val="3"/>
    <w:rsid w:val="008A5B2A"/>
    <w:rPr>
      <w:rFonts w:ascii="Liberation Sans" w:eastAsia="Microsoft YaHei" w:hAnsi="Liberation Sans" w:cs="Mangal"/>
      <w:sz w:val="28"/>
      <w:szCs w:val="28"/>
    </w:rPr>
  </w:style>
  <w:style w:type="character" w:customStyle="1" w:styleId="a8">
    <w:name w:val="Без интервала Знак"/>
    <w:uiPriority w:val="1"/>
    <w:qFormat/>
    <w:rsid w:val="008A5B2A"/>
    <w:rPr>
      <w:rFonts w:ascii="Calibri" w:eastAsia="Calibri" w:hAnsi="Calibri" w:cs="Times New Roman"/>
    </w:rPr>
  </w:style>
  <w:style w:type="character" w:customStyle="1" w:styleId="a9">
    <w:name w:val="Верхний колонтитул Знак"/>
    <w:basedOn w:val="a1"/>
    <w:qFormat/>
    <w:rsid w:val="008A5B2A"/>
  </w:style>
  <w:style w:type="character" w:customStyle="1" w:styleId="aa">
    <w:name w:val="Нижний колонтитул Знак"/>
    <w:basedOn w:val="a1"/>
    <w:qFormat/>
    <w:rsid w:val="008A5B2A"/>
  </w:style>
  <w:style w:type="character" w:customStyle="1" w:styleId="ab">
    <w:name w:val="Текст сноски Знак"/>
    <w:basedOn w:val="a1"/>
    <w:qFormat/>
    <w:rsid w:val="008A5B2A"/>
    <w:rPr>
      <w:sz w:val="20"/>
      <w:szCs w:val="20"/>
    </w:rPr>
  </w:style>
  <w:style w:type="character" w:styleId="ac">
    <w:name w:val="footnote reference"/>
    <w:basedOn w:val="a1"/>
    <w:unhideWhenUsed/>
    <w:qFormat/>
    <w:rsid w:val="008A5B2A"/>
    <w:rPr>
      <w:vertAlign w:val="superscript"/>
    </w:rPr>
  </w:style>
  <w:style w:type="character" w:customStyle="1" w:styleId="ad">
    <w:name w:val="Символ сноски"/>
    <w:qFormat/>
    <w:rsid w:val="008A5B2A"/>
  </w:style>
  <w:style w:type="character" w:customStyle="1" w:styleId="ae">
    <w:name w:val="Привязка сноски"/>
    <w:rsid w:val="008A5B2A"/>
    <w:rPr>
      <w:vertAlign w:val="superscript"/>
    </w:rPr>
  </w:style>
  <w:style w:type="paragraph" w:customStyle="1" w:styleId="a0">
    <w:name w:val="Заголовок"/>
    <w:basedOn w:val="a"/>
    <w:next w:val="af"/>
    <w:qFormat/>
    <w:rsid w:val="008A5B2A"/>
    <w:pPr>
      <w:keepNext/>
      <w:spacing w:before="240" w:after="120"/>
    </w:pPr>
    <w:rPr>
      <w:rFonts w:ascii="Liberation Sans" w:eastAsia="Microsoft YaHei" w:hAnsi="Liberation Sans" w:cs="Mangal"/>
      <w:sz w:val="28"/>
      <w:szCs w:val="28"/>
    </w:rPr>
  </w:style>
  <w:style w:type="paragraph" w:styleId="af">
    <w:name w:val="Body Text"/>
    <w:basedOn w:val="a"/>
    <w:link w:val="af0"/>
    <w:rsid w:val="008A5B2A"/>
    <w:pPr>
      <w:spacing w:after="140" w:line="288" w:lineRule="auto"/>
    </w:pPr>
    <w:rPr>
      <w:rFonts w:asciiTheme="minorHAnsi" w:eastAsiaTheme="minorHAnsi" w:hAnsiTheme="minorHAnsi" w:cstheme="minorBidi"/>
    </w:rPr>
  </w:style>
  <w:style w:type="character" w:customStyle="1" w:styleId="af0">
    <w:name w:val="Основной текст Знак"/>
    <w:basedOn w:val="a1"/>
    <w:link w:val="af"/>
    <w:rsid w:val="008A5B2A"/>
  </w:style>
  <w:style w:type="paragraph" w:styleId="af1">
    <w:name w:val="List"/>
    <w:basedOn w:val="af"/>
    <w:rsid w:val="008A5B2A"/>
    <w:rPr>
      <w:rFonts w:cs="Mangal"/>
    </w:rPr>
  </w:style>
  <w:style w:type="paragraph" w:styleId="af2">
    <w:name w:val="Title"/>
    <w:basedOn w:val="a"/>
    <w:link w:val="af3"/>
    <w:qFormat/>
    <w:rsid w:val="008A5B2A"/>
    <w:pPr>
      <w:suppressLineNumbers/>
      <w:spacing w:before="120" w:after="120"/>
    </w:pPr>
    <w:rPr>
      <w:rFonts w:asciiTheme="minorHAnsi" w:eastAsiaTheme="minorHAnsi" w:hAnsiTheme="minorHAnsi" w:cs="Mangal"/>
      <w:i/>
      <w:iCs/>
      <w:sz w:val="24"/>
      <w:szCs w:val="24"/>
    </w:rPr>
  </w:style>
  <w:style w:type="character" w:customStyle="1" w:styleId="af3">
    <w:name w:val="Название Знак"/>
    <w:basedOn w:val="a1"/>
    <w:link w:val="af2"/>
    <w:rsid w:val="008A5B2A"/>
    <w:rPr>
      <w:rFonts w:cs="Mangal"/>
      <w:i/>
      <w:iCs/>
      <w:sz w:val="24"/>
      <w:szCs w:val="24"/>
    </w:rPr>
  </w:style>
  <w:style w:type="paragraph" w:styleId="11">
    <w:name w:val="index 1"/>
    <w:basedOn w:val="a"/>
    <w:next w:val="a"/>
    <w:autoRedefine/>
    <w:uiPriority w:val="99"/>
    <w:semiHidden/>
    <w:unhideWhenUsed/>
    <w:rsid w:val="008A5B2A"/>
    <w:pPr>
      <w:spacing w:after="0" w:line="240" w:lineRule="auto"/>
      <w:ind w:left="220" w:hanging="220"/>
    </w:pPr>
  </w:style>
  <w:style w:type="paragraph" w:styleId="af4">
    <w:name w:val="index heading"/>
    <w:basedOn w:val="a"/>
    <w:qFormat/>
    <w:rsid w:val="008A5B2A"/>
    <w:pPr>
      <w:suppressLineNumbers/>
    </w:pPr>
    <w:rPr>
      <w:rFonts w:asciiTheme="minorHAnsi" w:eastAsiaTheme="minorHAnsi" w:hAnsiTheme="minorHAnsi" w:cs="Mangal"/>
    </w:rPr>
  </w:style>
  <w:style w:type="paragraph" w:styleId="af5">
    <w:name w:val="No Spacing"/>
    <w:qFormat/>
    <w:rsid w:val="008A5B2A"/>
    <w:pPr>
      <w:spacing w:after="0" w:line="240" w:lineRule="auto"/>
    </w:pPr>
    <w:rPr>
      <w:rFonts w:cs="Times New Roman"/>
    </w:rPr>
  </w:style>
  <w:style w:type="paragraph" w:styleId="af6">
    <w:name w:val="header"/>
    <w:basedOn w:val="a"/>
    <w:link w:val="12"/>
    <w:unhideWhenUsed/>
    <w:rsid w:val="008A5B2A"/>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Верхний колонтитул Знак1"/>
    <w:basedOn w:val="a1"/>
    <w:link w:val="af6"/>
    <w:uiPriority w:val="99"/>
    <w:rsid w:val="008A5B2A"/>
  </w:style>
  <w:style w:type="paragraph" w:styleId="af7">
    <w:name w:val="footer"/>
    <w:basedOn w:val="a"/>
    <w:link w:val="13"/>
    <w:unhideWhenUsed/>
    <w:rsid w:val="008A5B2A"/>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1"/>
    <w:link w:val="af7"/>
    <w:uiPriority w:val="99"/>
    <w:rsid w:val="008A5B2A"/>
  </w:style>
  <w:style w:type="paragraph" w:styleId="af8">
    <w:name w:val="Normal (Web)"/>
    <w:basedOn w:val="a"/>
    <w:uiPriority w:val="99"/>
    <w:unhideWhenUsed/>
    <w:qFormat/>
    <w:rsid w:val="008A5B2A"/>
    <w:pPr>
      <w:spacing w:beforeAutospacing="1" w:afterAutospacing="1" w:line="240" w:lineRule="auto"/>
    </w:pPr>
    <w:rPr>
      <w:rFonts w:ascii="Times New Roman" w:eastAsiaTheme="minorEastAsia" w:hAnsi="Times New Roman"/>
      <w:sz w:val="24"/>
      <w:szCs w:val="24"/>
      <w:lang w:eastAsia="ru-RU"/>
    </w:rPr>
  </w:style>
  <w:style w:type="paragraph" w:customStyle="1" w:styleId="Default">
    <w:name w:val="Default"/>
    <w:uiPriority w:val="99"/>
    <w:qFormat/>
    <w:rsid w:val="008A5B2A"/>
    <w:pPr>
      <w:spacing w:after="0" w:line="240" w:lineRule="auto"/>
    </w:pPr>
    <w:rPr>
      <w:rFonts w:ascii="Times New Roman" w:eastAsia="Calibri" w:hAnsi="Times New Roman" w:cs="Times New Roman"/>
      <w:color w:val="000000"/>
      <w:sz w:val="24"/>
      <w:szCs w:val="24"/>
      <w:lang w:eastAsia="ru-RU"/>
    </w:rPr>
  </w:style>
  <w:style w:type="paragraph" w:styleId="af9">
    <w:name w:val="footnote text"/>
    <w:basedOn w:val="a"/>
    <w:link w:val="14"/>
    <w:unhideWhenUsed/>
    <w:qFormat/>
    <w:rsid w:val="008A5B2A"/>
    <w:pPr>
      <w:spacing w:after="0" w:line="240" w:lineRule="auto"/>
    </w:pPr>
    <w:rPr>
      <w:rFonts w:asciiTheme="minorHAnsi" w:eastAsiaTheme="minorHAnsi" w:hAnsiTheme="minorHAnsi" w:cstheme="minorBidi"/>
      <w:sz w:val="20"/>
      <w:szCs w:val="20"/>
    </w:rPr>
  </w:style>
  <w:style w:type="character" w:customStyle="1" w:styleId="14">
    <w:name w:val="Текст сноски Знак1"/>
    <w:basedOn w:val="a1"/>
    <w:link w:val="af9"/>
    <w:rsid w:val="008A5B2A"/>
    <w:rPr>
      <w:sz w:val="20"/>
      <w:szCs w:val="20"/>
    </w:rPr>
  </w:style>
  <w:style w:type="paragraph" w:customStyle="1" w:styleId="afa">
    <w:name w:val="Сноска"/>
    <w:basedOn w:val="a"/>
    <w:rsid w:val="008A5B2A"/>
    <w:rPr>
      <w:rFonts w:asciiTheme="minorHAnsi" w:eastAsiaTheme="minorHAnsi" w:hAnsiTheme="minorHAnsi" w:cstheme="minorBidi"/>
    </w:rPr>
  </w:style>
  <w:style w:type="paragraph" w:customStyle="1" w:styleId="afb">
    <w:name w:val="Содержимое врезки"/>
    <w:basedOn w:val="a"/>
    <w:qFormat/>
    <w:rsid w:val="008A5B2A"/>
    <w:rPr>
      <w:rFonts w:asciiTheme="minorHAnsi" w:eastAsiaTheme="minorHAnsi" w:hAnsiTheme="minorHAnsi" w:cstheme="minorBidi"/>
    </w:rPr>
  </w:style>
  <w:style w:type="paragraph" w:customStyle="1" w:styleId="afc">
    <w:name w:val="Блочная цитата"/>
    <w:basedOn w:val="a"/>
    <w:qFormat/>
    <w:rsid w:val="008A5B2A"/>
    <w:rPr>
      <w:rFonts w:asciiTheme="minorHAnsi" w:eastAsiaTheme="minorHAnsi" w:hAnsiTheme="minorHAnsi" w:cstheme="minorBidi"/>
    </w:rPr>
  </w:style>
  <w:style w:type="paragraph" w:customStyle="1" w:styleId="afd">
    <w:name w:val="Заглавие"/>
    <w:basedOn w:val="a0"/>
    <w:rsid w:val="008A5B2A"/>
  </w:style>
  <w:style w:type="paragraph" w:styleId="afe">
    <w:name w:val="Subtitle"/>
    <w:basedOn w:val="a0"/>
    <w:link w:val="aff"/>
    <w:qFormat/>
    <w:rsid w:val="008A5B2A"/>
  </w:style>
  <w:style w:type="character" w:customStyle="1" w:styleId="aff">
    <w:name w:val="Подзаголовок Знак"/>
    <w:basedOn w:val="a1"/>
    <w:link w:val="afe"/>
    <w:rsid w:val="008A5B2A"/>
    <w:rPr>
      <w:rFonts w:ascii="Liberation Sans" w:eastAsia="Microsoft YaHei" w:hAnsi="Liberation Sans" w:cs="Mangal"/>
      <w:sz w:val="28"/>
      <w:szCs w:val="28"/>
    </w:rPr>
  </w:style>
  <w:style w:type="numbering" w:customStyle="1" w:styleId="15">
    <w:name w:val="Нет списка1"/>
    <w:uiPriority w:val="99"/>
    <w:semiHidden/>
    <w:unhideWhenUsed/>
    <w:rsid w:val="008A5B2A"/>
  </w:style>
  <w:style w:type="numbering" w:customStyle="1" w:styleId="110">
    <w:name w:val="Нет списка11"/>
    <w:uiPriority w:val="99"/>
    <w:semiHidden/>
    <w:unhideWhenUsed/>
    <w:rsid w:val="008A5B2A"/>
  </w:style>
  <w:style w:type="paragraph" w:customStyle="1" w:styleId="ConsPlusNonformat">
    <w:name w:val="ConsPlusNonformat"/>
    <w:qFormat/>
    <w:rsid w:val="008A5B2A"/>
    <w:pPr>
      <w:widowControl w:val="0"/>
      <w:spacing w:after="0" w:line="240" w:lineRule="auto"/>
    </w:pPr>
    <w:rPr>
      <w:rFonts w:ascii="Courier New" w:eastAsia="Times New Roman" w:hAnsi="Courier New" w:cs="Courier New"/>
      <w:color w:val="00000A"/>
      <w:sz w:val="20"/>
      <w:szCs w:val="20"/>
      <w:lang w:eastAsia="ru-RU"/>
    </w:rPr>
  </w:style>
  <w:style w:type="table" w:customStyle="1" w:styleId="16">
    <w:name w:val="Сетка таблицы1"/>
    <w:basedOn w:val="a2"/>
    <w:rsid w:val="008A5B2A"/>
    <w:pPr>
      <w:spacing w:after="0" w:line="240" w:lineRule="auto"/>
      <w:jc w:val="center"/>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2z0">
    <w:name w:val="WW8Num2z0"/>
    <w:rsid w:val="002455BC"/>
    <w:rPr>
      <w:rFonts w:ascii="Symbol" w:hAnsi="Symbol" w:cs="Symbol"/>
      <w:sz w:val="20"/>
    </w:rPr>
  </w:style>
  <w:style w:type="character" w:customStyle="1" w:styleId="WW8Num2z1">
    <w:name w:val="WW8Num2z1"/>
    <w:rsid w:val="002455BC"/>
    <w:rPr>
      <w:rFonts w:ascii="Courier New" w:hAnsi="Courier New" w:cs="Courier New"/>
      <w:sz w:val="20"/>
    </w:rPr>
  </w:style>
  <w:style w:type="character" w:customStyle="1" w:styleId="WW8Num2z2">
    <w:name w:val="WW8Num2z2"/>
    <w:rsid w:val="002455BC"/>
    <w:rPr>
      <w:rFonts w:ascii="Wingdings" w:hAnsi="Wingdings" w:cs="Wingdings"/>
      <w:sz w:val="20"/>
    </w:rPr>
  </w:style>
  <w:style w:type="character" w:customStyle="1" w:styleId="WW8Num3z0">
    <w:name w:val="WW8Num3z0"/>
    <w:rsid w:val="002455BC"/>
    <w:rPr>
      <w:rFonts w:ascii="Symbol" w:hAnsi="Symbol" w:cs="Symbol"/>
      <w:sz w:val="20"/>
    </w:rPr>
  </w:style>
  <w:style w:type="character" w:customStyle="1" w:styleId="WW8Num3z1">
    <w:name w:val="WW8Num3z1"/>
    <w:rsid w:val="002455BC"/>
    <w:rPr>
      <w:rFonts w:ascii="Courier New" w:hAnsi="Courier New" w:cs="Courier New"/>
      <w:sz w:val="20"/>
    </w:rPr>
  </w:style>
  <w:style w:type="character" w:customStyle="1" w:styleId="WW8Num3z2">
    <w:name w:val="WW8Num3z2"/>
    <w:rsid w:val="002455BC"/>
    <w:rPr>
      <w:rFonts w:ascii="Wingdings" w:hAnsi="Wingdings" w:cs="Wingdings"/>
      <w:sz w:val="20"/>
    </w:rPr>
  </w:style>
  <w:style w:type="character" w:customStyle="1" w:styleId="WW8Num4z0">
    <w:name w:val="WW8Num4z0"/>
    <w:rsid w:val="002455BC"/>
    <w:rPr>
      <w:rFonts w:ascii="Symbol" w:hAnsi="Symbol" w:cs="Symbol"/>
    </w:rPr>
  </w:style>
  <w:style w:type="character" w:customStyle="1" w:styleId="WW8Num4z1">
    <w:name w:val="WW8Num4z1"/>
    <w:rsid w:val="002455BC"/>
    <w:rPr>
      <w:rFonts w:ascii="Courier New" w:hAnsi="Courier New" w:cs="Courier New"/>
    </w:rPr>
  </w:style>
  <w:style w:type="character" w:customStyle="1" w:styleId="WW8Num4z2">
    <w:name w:val="WW8Num4z2"/>
    <w:rsid w:val="002455BC"/>
    <w:rPr>
      <w:rFonts w:ascii="Wingdings" w:hAnsi="Wingdings" w:cs="Wingdings"/>
    </w:rPr>
  </w:style>
  <w:style w:type="character" w:customStyle="1" w:styleId="WW8Num5z0">
    <w:name w:val="WW8Num5z0"/>
    <w:rsid w:val="002455BC"/>
    <w:rPr>
      <w:rFonts w:ascii="Symbol" w:hAnsi="Symbol" w:cs="Symbol"/>
      <w:sz w:val="20"/>
    </w:rPr>
  </w:style>
  <w:style w:type="character" w:customStyle="1" w:styleId="WW8Num6z0">
    <w:name w:val="WW8Num6z0"/>
    <w:rsid w:val="002455BC"/>
    <w:rPr>
      <w:rFonts w:ascii="Century Schoolbook" w:hAnsi="Century Schoolbook"/>
    </w:rPr>
  </w:style>
  <w:style w:type="character" w:customStyle="1" w:styleId="WW8Num7z0">
    <w:name w:val="WW8Num7z0"/>
    <w:rsid w:val="002455BC"/>
    <w:rPr>
      <w:rFonts w:ascii="Century Schoolbook" w:hAnsi="Century Schoolbook"/>
    </w:rPr>
  </w:style>
  <w:style w:type="character" w:customStyle="1" w:styleId="WW8Num8z0">
    <w:name w:val="WW8Num8z0"/>
    <w:rsid w:val="002455BC"/>
    <w:rPr>
      <w:rFonts w:ascii="Microsoft Sans Serif" w:hAnsi="Microsoft Sans Serif" w:cs="Microsoft Sans Serif"/>
    </w:rPr>
  </w:style>
  <w:style w:type="character" w:customStyle="1" w:styleId="WW8Num9z0">
    <w:name w:val="WW8Num9z0"/>
    <w:rsid w:val="002455BC"/>
    <w:rPr>
      <w:rFonts w:ascii="Microsoft Sans Serif" w:hAnsi="Microsoft Sans Serif" w:cs="Microsoft Sans Serif"/>
    </w:rPr>
  </w:style>
  <w:style w:type="character" w:customStyle="1" w:styleId="WW8Num10z0">
    <w:name w:val="WW8Num10z0"/>
    <w:rsid w:val="002455BC"/>
    <w:rPr>
      <w:rFonts w:ascii="Century Schoolbook" w:hAnsi="Century Schoolbook"/>
    </w:rPr>
  </w:style>
  <w:style w:type="character" w:customStyle="1" w:styleId="WW8Num11z0">
    <w:name w:val="WW8Num11z0"/>
    <w:rsid w:val="002455BC"/>
    <w:rPr>
      <w:b/>
      <w:bCs/>
      <w:sz w:val="28"/>
      <w:szCs w:val="28"/>
    </w:rPr>
  </w:style>
  <w:style w:type="character" w:customStyle="1" w:styleId="WW8Num12z0">
    <w:name w:val="WW8Num12z0"/>
    <w:rsid w:val="002455BC"/>
    <w:rPr>
      <w:rFonts w:ascii="Symbol" w:hAnsi="Symbol" w:cs="OpenSymbol"/>
    </w:rPr>
  </w:style>
  <w:style w:type="character" w:customStyle="1" w:styleId="Absatz-Standardschriftart">
    <w:name w:val="Absatz-Standardschriftart"/>
    <w:rsid w:val="002455BC"/>
  </w:style>
  <w:style w:type="character" w:customStyle="1" w:styleId="WW8Num13z0">
    <w:name w:val="WW8Num13z0"/>
    <w:rsid w:val="002455BC"/>
    <w:rPr>
      <w:rFonts w:ascii="Century Schoolbook" w:hAnsi="Century Schoolbook"/>
    </w:rPr>
  </w:style>
  <w:style w:type="character" w:customStyle="1" w:styleId="WW8Num14z0">
    <w:name w:val="WW8Num14z0"/>
    <w:rsid w:val="002455BC"/>
    <w:rPr>
      <w:rFonts w:ascii="Century Schoolbook" w:hAnsi="Century Schoolbook"/>
    </w:rPr>
  </w:style>
  <w:style w:type="character" w:customStyle="1" w:styleId="WW-Absatz-Standardschriftart">
    <w:name w:val="WW-Absatz-Standardschriftart"/>
    <w:rsid w:val="002455BC"/>
  </w:style>
  <w:style w:type="character" w:customStyle="1" w:styleId="WW8Num5z1">
    <w:name w:val="WW8Num5z1"/>
    <w:rsid w:val="002455BC"/>
    <w:rPr>
      <w:rFonts w:ascii="Courier New" w:hAnsi="Courier New" w:cs="Courier New"/>
      <w:sz w:val="20"/>
    </w:rPr>
  </w:style>
  <w:style w:type="character" w:customStyle="1" w:styleId="WW8Num5z2">
    <w:name w:val="WW8Num5z2"/>
    <w:rsid w:val="002455BC"/>
    <w:rPr>
      <w:rFonts w:ascii="Wingdings" w:hAnsi="Wingdings" w:cs="Wingdings"/>
      <w:sz w:val="20"/>
    </w:rPr>
  </w:style>
  <w:style w:type="character" w:customStyle="1" w:styleId="WW8NumSt10z0">
    <w:name w:val="WW8NumSt10z0"/>
    <w:rsid w:val="002455BC"/>
    <w:rPr>
      <w:rFonts w:ascii="Microsoft Sans Serif" w:hAnsi="Microsoft Sans Serif" w:cs="Microsoft Sans Serif"/>
    </w:rPr>
  </w:style>
  <w:style w:type="character" w:customStyle="1" w:styleId="WW8NumSt11z0">
    <w:name w:val="WW8NumSt11z0"/>
    <w:rsid w:val="002455BC"/>
    <w:rPr>
      <w:rFonts w:ascii="Microsoft Sans Serif" w:hAnsi="Microsoft Sans Serif" w:cs="Microsoft Sans Serif"/>
    </w:rPr>
  </w:style>
  <w:style w:type="character" w:customStyle="1" w:styleId="WW8NumSt12z0">
    <w:name w:val="WW8NumSt12z0"/>
    <w:rsid w:val="002455BC"/>
    <w:rPr>
      <w:rFonts w:ascii="Microsoft Sans Serif" w:hAnsi="Microsoft Sans Serif" w:cs="Microsoft Sans Serif"/>
    </w:rPr>
  </w:style>
  <w:style w:type="character" w:customStyle="1" w:styleId="WW8NumSt13z0">
    <w:name w:val="WW8NumSt13z0"/>
    <w:rsid w:val="002455BC"/>
    <w:rPr>
      <w:rFonts w:ascii="Century Schoolbook" w:hAnsi="Century Schoolbook"/>
    </w:rPr>
  </w:style>
  <w:style w:type="character" w:customStyle="1" w:styleId="17">
    <w:name w:val="Основной шрифт абзаца1"/>
    <w:rsid w:val="002455BC"/>
  </w:style>
  <w:style w:type="character" w:customStyle="1" w:styleId="highlight">
    <w:name w:val="highlight"/>
    <w:basedOn w:val="17"/>
    <w:rsid w:val="002455BC"/>
  </w:style>
  <w:style w:type="character" w:customStyle="1" w:styleId="ListLabel1">
    <w:name w:val="ListLabel 1"/>
    <w:rsid w:val="002455BC"/>
  </w:style>
  <w:style w:type="character" w:customStyle="1" w:styleId="ListLabel2">
    <w:name w:val="ListLabel 2"/>
    <w:rsid w:val="002455BC"/>
    <w:rPr>
      <w:rFonts w:ascii="Symbol" w:hAnsi="Symbol" w:cs="Symbol"/>
    </w:rPr>
  </w:style>
  <w:style w:type="character" w:customStyle="1" w:styleId="ListLabel3">
    <w:name w:val="ListLabel 3"/>
    <w:rsid w:val="002455BC"/>
    <w:rPr>
      <w:rFonts w:ascii="Courier New" w:hAnsi="Courier New" w:cs="Courier New"/>
    </w:rPr>
  </w:style>
  <w:style w:type="character" w:customStyle="1" w:styleId="ListLabel4">
    <w:name w:val="ListLabel 4"/>
    <w:rsid w:val="002455BC"/>
    <w:rPr>
      <w:rFonts w:ascii="Wingdings" w:hAnsi="Wingdings" w:cs="Wingdings"/>
    </w:rPr>
  </w:style>
  <w:style w:type="character" w:customStyle="1" w:styleId="ListLabel5">
    <w:name w:val="ListLabel 5"/>
    <w:rsid w:val="002455BC"/>
    <w:rPr>
      <w:rFonts w:ascii="OpenSymbol" w:hAnsi="OpenSymbol" w:cs="OpenSymbol"/>
    </w:rPr>
  </w:style>
  <w:style w:type="character" w:customStyle="1" w:styleId="ListLabel6">
    <w:name w:val="ListLabel 6"/>
    <w:rsid w:val="002455BC"/>
    <w:rPr>
      <w:rFonts w:ascii="Symbol" w:hAnsi="Symbol" w:cs="Symbol"/>
      <w:sz w:val="20"/>
    </w:rPr>
  </w:style>
  <w:style w:type="character" w:customStyle="1" w:styleId="ListLabel7">
    <w:name w:val="ListLabel 7"/>
    <w:rsid w:val="002455BC"/>
    <w:rPr>
      <w:rFonts w:ascii="Courier New" w:hAnsi="Courier New" w:cs="Courier New"/>
      <w:sz w:val="20"/>
    </w:rPr>
  </w:style>
  <w:style w:type="character" w:customStyle="1" w:styleId="ListLabel8">
    <w:name w:val="ListLabel 8"/>
    <w:rsid w:val="002455BC"/>
    <w:rPr>
      <w:rFonts w:ascii="Wingdings" w:hAnsi="Wingdings" w:cs="Wingdings"/>
      <w:sz w:val="20"/>
    </w:rPr>
  </w:style>
  <w:style w:type="character" w:customStyle="1" w:styleId="aff0">
    <w:name w:val="Символ нумерации"/>
    <w:rsid w:val="002455BC"/>
    <w:rPr>
      <w:b/>
      <w:bCs/>
      <w:sz w:val="28"/>
      <w:szCs w:val="28"/>
    </w:rPr>
  </w:style>
  <w:style w:type="character" w:customStyle="1" w:styleId="FontStyle216">
    <w:name w:val="Font Style216"/>
    <w:basedOn w:val="17"/>
    <w:rsid w:val="002455BC"/>
    <w:rPr>
      <w:rFonts w:ascii="Microsoft Sans Serif" w:hAnsi="Microsoft Sans Serif" w:cs="Microsoft Sans Serif"/>
      <w:b/>
      <w:bCs/>
      <w:sz w:val="14"/>
      <w:szCs w:val="14"/>
    </w:rPr>
  </w:style>
  <w:style w:type="character" w:customStyle="1" w:styleId="FontStyle217">
    <w:name w:val="Font Style217"/>
    <w:basedOn w:val="17"/>
    <w:rsid w:val="002455BC"/>
    <w:rPr>
      <w:rFonts w:ascii="Microsoft Sans Serif" w:hAnsi="Microsoft Sans Serif" w:cs="Microsoft Sans Serif"/>
      <w:sz w:val="14"/>
      <w:szCs w:val="14"/>
    </w:rPr>
  </w:style>
  <w:style w:type="character" w:customStyle="1" w:styleId="FontStyle250">
    <w:name w:val="Font Style250"/>
    <w:basedOn w:val="17"/>
    <w:rsid w:val="002455BC"/>
    <w:rPr>
      <w:rFonts w:ascii="Franklin Gothic Medium" w:hAnsi="Franklin Gothic Medium" w:cs="Franklin Gothic Medium"/>
      <w:i/>
      <w:iCs/>
      <w:sz w:val="14"/>
      <w:szCs w:val="14"/>
    </w:rPr>
  </w:style>
  <w:style w:type="character" w:customStyle="1" w:styleId="FontStyle253">
    <w:name w:val="Font Style253"/>
    <w:basedOn w:val="17"/>
    <w:rsid w:val="002455BC"/>
    <w:rPr>
      <w:rFonts w:ascii="Microsoft Sans Serif" w:hAnsi="Microsoft Sans Serif" w:cs="Microsoft Sans Serif"/>
      <w:sz w:val="18"/>
      <w:szCs w:val="18"/>
    </w:rPr>
  </w:style>
  <w:style w:type="character" w:customStyle="1" w:styleId="FontStyle209">
    <w:name w:val="Font Style209"/>
    <w:basedOn w:val="17"/>
    <w:rsid w:val="002455BC"/>
    <w:rPr>
      <w:rFonts w:ascii="Microsoft Sans Serif" w:hAnsi="Microsoft Sans Serif" w:cs="Microsoft Sans Serif"/>
      <w:b/>
      <w:bCs/>
      <w:sz w:val="26"/>
      <w:szCs w:val="26"/>
    </w:rPr>
  </w:style>
  <w:style w:type="character" w:customStyle="1" w:styleId="FontStyle204">
    <w:name w:val="Font Style204"/>
    <w:basedOn w:val="17"/>
    <w:rsid w:val="002455BC"/>
    <w:rPr>
      <w:rFonts w:ascii="Century Schoolbook" w:hAnsi="Century Schoolbook" w:cs="Century Schoolbook"/>
      <w:b/>
      <w:bCs/>
      <w:smallCaps/>
      <w:sz w:val="16"/>
      <w:szCs w:val="16"/>
    </w:rPr>
  </w:style>
  <w:style w:type="character" w:customStyle="1" w:styleId="FontStyle251">
    <w:name w:val="Font Style251"/>
    <w:basedOn w:val="17"/>
    <w:rsid w:val="002455BC"/>
    <w:rPr>
      <w:rFonts w:ascii="Microsoft Sans Serif" w:hAnsi="Microsoft Sans Serif" w:cs="Microsoft Sans Serif"/>
      <w:b/>
      <w:bCs/>
      <w:sz w:val="10"/>
      <w:szCs w:val="10"/>
    </w:rPr>
  </w:style>
  <w:style w:type="character" w:customStyle="1" w:styleId="FontStyle202">
    <w:name w:val="Font Style202"/>
    <w:basedOn w:val="17"/>
    <w:rsid w:val="002455BC"/>
    <w:rPr>
      <w:rFonts w:ascii="Century Schoolbook" w:hAnsi="Century Schoolbook" w:cs="Century Schoolbook"/>
      <w:b/>
      <w:bCs/>
      <w:sz w:val="20"/>
      <w:szCs w:val="20"/>
    </w:rPr>
  </w:style>
  <w:style w:type="character" w:customStyle="1" w:styleId="FontStyle208">
    <w:name w:val="Font Style208"/>
    <w:basedOn w:val="17"/>
    <w:rsid w:val="002455BC"/>
    <w:rPr>
      <w:rFonts w:ascii="MS Reference Sans Serif" w:hAnsi="MS Reference Sans Serif" w:cs="MS Reference Sans Serif"/>
      <w:b/>
      <w:bCs/>
      <w:smallCaps/>
      <w:sz w:val="12"/>
      <w:szCs w:val="12"/>
    </w:rPr>
  </w:style>
  <w:style w:type="character" w:customStyle="1" w:styleId="FontStyle252">
    <w:name w:val="Font Style252"/>
    <w:basedOn w:val="17"/>
    <w:rsid w:val="002455BC"/>
    <w:rPr>
      <w:rFonts w:ascii="Century Schoolbook" w:hAnsi="Century Schoolbook" w:cs="Century Schoolbook"/>
      <w:b/>
      <w:bCs/>
      <w:sz w:val="14"/>
      <w:szCs w:val="14"/>
    </w:rPr>
  </w:style>
  <w:style w:type="character" w:customStyle="1" w:styleId="FontStyle234">
    <w:name w:val="Font Style234"/>
    <w:basedOn w:val="17"/>
    <w:rsid w:val="002455BC"/>
    <w:rPr>
      <w:rFonts w:ascii="Bookman Old Style" w:hAnsi="Bookman Old Style" w:cs="Bookman Old Style"/>
      <w:sz w:val="16"/>
      <w:szCs w:val="16"/>
    </w:rPr>
  </w:style>
  <w:style w:type="character" w:customStyle="1" w:styleId="FontStyle265">
    <w:name w:val="Font Style265"/>
    <w:basedOn w:val="17"/>
    <w:rsid w:val="002455BC"/>
    <w:rPr>
      <w:rFonts w:ascii="Century Schoolbook" w:hAnsi="Century Schoolbook" w:cs="Century Schoolbook"/>
      <w:spacing w:val="-20"/>
      <w:sz w:val="18"/>
      <w:szCs w:val="18"/>
    </w:rPr>
  </w:style>
  <w:style w:type="character" w:customStyle="1" w:styleId="FontStyle210">
    <w:name w:val="Font Style210"/>
    <w:basedOn w:val="17"/>
    <w:rsid w:val="002455BC"/>
    <w:rPr>
      <w:rFonts w:ascii="Microsoft Sans Serif" w:hAnsi="Microsoft Sans Serif" w:cs="Microsoft Sans Serif"/>
      <w:b/>
      <w:bCs/>
      <w:spacing w:val="-10"/>
      <w:sz w:val="46"/>
      <w:szCs w:val="46"/>
    </w:rPr>
  </w:style>
  <w:style w:type="character" w:customStyle="1" w:styleId="FontStyle212">
    <w:name w:val="Font Style212"/>
    <w:basedOn w:val="17"/>
    <w:rsid w:val="002455BC"/>
    <w:rPr>
      <w:rFonts w:ascii="Microsoft Sans Serif" w:hAnsi="Microsoft Sans Serif" w:cs="Microsoft Sans Serif"/>
      <w:b/>
      <w:bCs/>
      <w:sz w:val="40"/>
      <w:szCs w:val="40"/>
    </w:rPr>
  </w:style>
  <w:style w:type="character" w:customStyle="1" w:styleId="FontStyle215">
    <w:name w:val="Font Style215"/>
    <w:basedOn w:val="17"/>
    <w:rsid w:val="002455BC"/>
    <w:rPr>
      <w:rFonts w:ascii="Century Schoolbook" w:hAnsi="Century Schoolbook" w:cs="Century Schoolbook"/>
      <w:i/>
      <w:iCs/>
      <w:sz w:val="20"/>
      <w:szCs w:val="20"/>
    </w:rPr>
  </w:style>
  <w:style w:type="character" w:customStyle="1" w:styleId="FontStyle203">
    <w:name w:val="Font Style203"/>
    <w:basedOn w:val="17"/>
    <w:rsid w:val="002455BC"/>
    <w:rPr>
      <w:rFonts w:ascii="Century Schoolbook" w:hAnsi="Century Schoolbook" w:cs="Century Schoolbook"/>
      <w:b/>
      <w:bCs/>
      <w:spacing w:val="-10"/>
      <w:sz w:val="16"/>
      <w:szCs w:val="16"/>
    </w:rPr>
  </w:style>
  <w:style w:type="character" w:customStyle="1" w:styleId="FontStyle244">
    <w:name w:val="Font Style244"/>
    <w:basedOn w:val="17"/>
    <w:rsid w:val="002455BC"/>
    <w:rPr>
      <w:rFonts w:ascii="Tahoma" w:hAnsi="Tahoma" w:cs="Tahoma"/>
      <w:i/>
      <w:iCs/>
      <w:spacing w:val="10"/>
      <w:sz w:val="18"/>
      <w:szCs w:val="18"/>
    </w:rPr>
  </w:style>
  <w:style w:type="character" w:customStyle="1" w:styleId="FontStyle256">
    <w:name w:val="Font Style256"/>
    <w:basedOn w:val="17"/>
    <w:rsid w:val="002455BC"/>
    <w:rPr>
      <w:rFonts w:ascii="Microsoft Sans Serif" w:hAnsi="Microsoft Sans Serif" w:cs="Microsoft Sans Serif"/>
      <w:b/>
      <w:bCs/>
      <w:smallCaps/>
      <w:sz w:val="16"/>
      <w:szCs w:val="16"/>
    </w:rPr>
  </w:style>
  <w:style w:type="character" w:customStyle="1" w:styleId="FontStyle261">
    <w:name w:val="Font Style261"/>
    <w:basedOn w:val="17"/>
    <w:rsid w:val="002455BC"/>
    <w:rPr>
      <w:rFonts w:ascii="Microsoft Sans Serif" w:hAnsi="Microsoft Sans Serif" w:cs="Microsoft Sans Serif"/>
      <w:b/>
      <w:bCs/>
      <w:i/>
      <w:iCs/>
      <w:sz w:val="14"/>
      <w:szCs w:val="14"/>
    </w:rPr>
  </w:style>
  <w:style w:type="character" w:customStyle="1" w:styleId="FontStyle282">
    <w:name w:val="Font Style282"/>
    <w:basedOn w:val="17"/>
    <w:rsid w:val="002455BC"/>
    <w:rPr>
      <w:rFonts w:ascii="Microsoft Sans Serif" w:hAnsi="Microsoft Sans Serif" w:cs="Microsoft Sans Serif"/>
      <w:b/>
      <w:bCs/>
      <w:sz w:val="18"/>
      <w:szCs w:val="18"/>
    </w:rPr>
  </w:style>
  <w:style w:type="character" w:customStyle="1" w:styleId="FontStyle207">
    <w:name w:val="Font Style207"/>
    <w:basedOn w:val="17"/>
    <w:rsid w:val="002455BC"/>
    <w:rPr>
      <w:rFonts w:ascii="Century Schoolbook" w:hAnsi="Century Schoolbook" w:cs="Century Schoolbook"/>
      <w:sz w:val="18"/>
      <w:szCs w:val="18"/>
    </w:rPr>
  </w:style>
  <w:style w:type="character" w:customStyle="1" w:styleId="FontStyle254">
    <w:name w:val="Font Style254"/>
    <w:basedOn w:val="17"/>
    <w:rsid w:val="002455BC"/>
    <w:rPr>
      <w:rFonts w:ascii="MS Reference Sans Serif" w:hAnsi="MS Reference Sans Serif" w:cs="MS Reference Sans Serif"/>
      <w:b/>
      <w:bCs/>
      <w:sz w:val="20"/>
      <w:szCs w:val="20"/>
    </w:rPr>
  </w:style>
  <w:style w:type="character" w:customStyle="1" w:styleId="FontStyle223">
    <w:name w:val="Font Style223"/>
    <w:basedOn w:val="17"/>
    <w:rsid w:val="002455BC"/>
    <w:rPr>
      <w:rFonts w:ascii="Microsoft Sans Serif" w:hAnsi="Microsoft Sans Serif" w:cs="Microsoft Sans Serif"/>
      <w:b/>
      <w:bCs/>
      <w:sz w:val="32"/>
      <w:szCs w:val="32"/>
    </w:rPr>
  </w:style>
  <w:style w:type="character" w:customStyle="1" w:styleId="FontStyle247">
    <w:name w:val="Font Style247"/>
    <w:basedOn w:val="17"/>
    <w:rsid w:val="002455BC"/>
    <w:rPr>
      <w:rFonts w:ascii="Century Schoolbook" w:hAnsi="Century Schoolbook" w:cs="Century Schoolbook"/>
      <w:spacing w:val="-10"/>
      <w:sz w:val="20"/>
      <w:szCs w:val="20"/>
    </w:rPr>
  </w:style>
  <w:style w:type="character" w:customStyle="1" w:styleId="FontStyle248">
    <w:name w:val="Font Style248"/>
    <w:basedOn w:val="17"/>
    <w:rsid w:val="002455BC"/>
    <w:rPr>
      <w:rFonts w:ascii="Century Schoolbook" w:hAnsi="Century Schoolbook" w:cs="Century Schoolbook"/>
      <w:spacing w:val="-20"/>
      <w:sz w:val="20"/>
      <w:szCs w:val="20"/>
    </w:rPr>
  </w:style>
  <w:style w:type="character" w:customStyle="1" w:styleId="FontStyle249">
    <w:name w:val="Font Style249"/>
    <w:basedOn w:val="17"/>
    <w:rsid w:val="002455BC"/>
    <w:rPr>
      <w:rFonts w:ascii="MS Reference Sans Serif" w:hAnsi="MS Reference Sans Serif" w:cs="MS Reference Sans Serif"/>
      <w:i/>
      <w:iCs/>
      <w:sz w:val="18"/>
      <w:szCs w:val="18"/>
    </w:rPr>
  </w:style>
  <w:style w:type="character" w:customStyle="1" w:styleId="FontStyle292">
    <w:name w:val="Font Style292"/>
    <w:basedOn w:val="17"/>
    <w:rsid w:val="002455BC"/>
    <w:rPr>
      <w:rFonts w:ascii="Century Schoolbook" w:hAnsi="Century Schoolbook" w:cs="Century Schoolbook"/>
      <w:b/>
      <w:bCs/>
      <w:sz w:val="18"/>
      <w:szCs w:val="18"/>
    </w:rPr>
  </w:style>
  <w:style w:type="character" w:customStyle="1" w:styleId="FontStyle280">
    <w:name w:val="Font Style280"/>
    <w:basedOn w:val="17"/>
    <w:rsid w:val="002455BC"/>
    <w:rPr>
      <w:rFonts w:ascii="Century Schoolbook" w:hAnsi="Century Schoolbook" w:cs="Century Schoolbook"/>
      <w:spacing w:val="-10"/>
      <w:sz w:val="22"/>
      <w:szCs w:val="22"/>
    </w:rPr>
  </w:style>
  <w:style w:type="character" w:customStyle="1" w:styleId="FontStyle281">
    <w:name w:val="Font Style281"/>
    <w:basedOn w:val="17"/>
    <w:rsid w:val="002455BC"/>
    <w:rPr>
      <w:rFonts w:ascii="Century Schoolbook" w:hAnsi="Century Schoolbook" w:cs="Century Schoolbook"/>
      <w:sz w:val="20"/>
      <w:szCs w:val="20"/>
    </w:rPr>
  </w:style>
  <w:style w:type="character" w:customStyle="1" w:styleId="FontStyle201">
    <w:name w:val="Font Style201"/>
    <w:basedOn w:val="17"/>
    <w:rsid w:val="002455BC"/>
    <w:rPr>
      <w:rFonts w:ascii="Century Schoolbook" w:hAnsi="Century Schoolbook" w:cs="Century Schoolbook"/>
      <w:b/>
      <w:bCs/>
      <w:i/>
      <w:iCs/>
      <w:sz w:val="18"/>
      <w:szCs w:val="18"/>
    </w:rPr>
  </w:style>
  <w:style w:type="character" w:customStyle="1" w:styleId="FontStyle245">
    <w:name w:val="Font Style245"/>
    <w:basedOn w:val="17"/>
    <w:rsid w:val="002455BC"/>
    <w:rPr>
      <w:rFonts w:ascii="Microsoft Sans Serif" w:hAnsi="Microsoft Sans Serif" w:cs="Microsoft Sans Serif"/>
      <w:i/>
      <w:iCs/>
      <w:spacing w:val="10"/>
      <w:sz w:val="14"/>
      <w:szCs w:val="14"/>
    </w:rPr>
  </w:style>
  <w:style w:type="character" w:customStyle="1" w:styleId="FontStyle211">
    <w:name w:val="Font Style211"/>
    <w:basedOn w:val="17"/>
    <w:rsid w:val="002455BC"/>
    <w:rPr>
      <w:rFonts w:ascii="Microsoft Sans Serif" w:hAnsi="Microsoft Sans Serif" w:cs="Microsoft Sans Serif"/>
      <w:b/>
      <w:bCs/>
      <w:sz w:val="22"/>
      <w:szCs w:val="22"/>
    </w:rPr>
  </w:style>
  <w:style w:type="character" w:customStyle="1" w:styleId="FontStyle226">
    <w:name w:val="Font Style226"/>
    <w:basedOn w:val="17"/>
    <w:rsid w:val="002455BC"/>
    <w:rPr>
      <w:rFonts w:ascii="Century Schoolbook" w:hAnsi="Century Schoolbook" w:cs="Century Schoolbook"/>
      <w:sz w:val="18"/>
      <w:szCs w:val="18"/>
    </w:rPr>
  </w:style>
  <w:style w:type="character" w:customStyle="1" w:styleId="FontStyle227">
    <w:name w:val="Font Style227"/>
    <w:basedOn w:val="17"/>
    <w:rsid w:val="002455BC"/>
    <w:rPr>
      <w:rFonts w:ascii="Microsoft Sans Serif" w:hAnsi="Microsoft Sans Serif" w:cs="Microsoft Sans Serif"/>
      <w:b/>
      <w:bCs/>
      <w:sz w:val="20"/>
      <w:szCs w:val="20"/>
    </w:rPr>
  </w:style>
  <w:style w:type="character" w:customStyle="1" w:styleId="FontStyle229">
    <w:name w:val="Font Style229"/>
    <w:basedOn w:val="17"/>
    <w:rsid w:val="002455BC"/>
    <w:rPr>
      <w:rFonts w:ascii="MS Reference Sans Serif" w:hAnsi="MS Reference Sans Serif" w:cs="MS Reference Sans Serif"/>
      <w:i/>
      <w:iCs/>
      <w:spacing w:val="-10"/>
      <w:sz w:val="18"/>
      <w:szCs w:val="18"/>
    </w:rPr>
  </w:style>
  <w:style w:type="character" w:customStyle="1" w:styleId="FontStyle257">
    <w:name w:val="Font Style257"/>
    <w:basedOn w:val="17"/>
    <w:rsid w:val="002455BC"/>
    <w:rPr>
      <w:rFonts w:ascii="Century Schoolbook" w:hAnsi="Century Schoolbook" w:cs="Century Schoolbook"/>
      <w:b/>
      <w:bCs/>
      <w:i/>
      <w:iCs/>
      <w:spacing w:val="40"/>
      <w:sz w:val="24"/>
      <w:szCs w:val="24"/>
    </w:rPr>
  </w:style>
  <w:style w:type="character" w:customStyle="1" w:styleId="FontStyle259">
    <w:name w:val="Font Style259"/>
    <w:basedOn w:val="17"/>
    <w:rsid w:val="002455BC"/>
    <w:rPr>
      <w:rFonts w:ascii="Microsoft Sans Serif" w:hAnsi="Microsoft Sans Serif" w:cs="Microsoft Sans Serif"/>
      <w:b/>
      <w:bCs/>
      <w:sz w:val="18"/>
      <w:szCs w:val="18"/>
    </w:rPr>
  </w:style>
  <w:style w:type="character" w:customStyle="1" w:styleId="FontStyle271">
    <w:name w:val="Font Style271"/>
    <w:basedOn w:val="17"/>
    <w:rsid w:val="002455BC"/>
    <w:rPr>
      <w:rFonts w:ascii="Franklin Gothic Medium" w:hAnsi="Franklin Gothic Medium" w:cs="Franklin Gothic Medium"/>
      <w:b/>
      <w:bCs/>
      <w:i/>
      <w:iCs/>
      <w:sz w:val="20"/>
      <w:szCs w:val="20"/>
    </w:rPr>
  </w:style>
  <w:style w:type="character" w:customStyle="1" w:styleId="FontStyle263">
    <w:name w:val="Font Style263"/>
    <w:basedOn w:val="17"/>
    <w:rsid w:val="002455BC"/>
    <w:rPr>
      <w:rFonts w:ascii="Century Schoolbook" w:hAnsi="Century Schoolbook" w:cs="Century Schoolbook"/>
      <w:sz w:val="20"/>
      <w:szCs w:val="20"/>
    </w:rPr>
  </w:style>
  <w:style w:type="character" w:customStyle="1" w:styleId="FontStyle262">
    <w:name w:val="Font Style262"/>
    <w:basedOn w:val="17"/>
    <w:rsid w:val="002455BC"/>
    <w:rPr>
      <w:rFonts w:ascii="Microsoft Sans Serif" w:hAnsi="Microsoft Sans Serif" w:cs="Microsoft Sans Serif"/>
      <w:b/>
      <w:bCs/>
      <w:i/>
      <w:iCs/>
      <w:sz w:val="12"/>
      <w:szCs w:val="12"/>
    </w:rPr>
  </w:style>
  <w:style w:type="character" w:customStyle="1" w:styleId="FontStyle267">
    <w:name w:val="Font Style267"/>
    <w:basedOn w:val="17"/>
    <w:rsid w:val="002455BC"/>
    <w:rPr>
      <w:rFonts w:ascii="Franklin Gothic Medium" w:hAnsi="Franklin Gothic Medium" w:cs="Franklin Gothic Medium"/>
      <w:sz w:val="20"/>
      <w:szCs w:val="20"/>
    </w:rPr>
  </w:style>
  <w:style w:type="character" w:customStyle="1" w:styleId="FontStyle269">
    <w:name w:val="Font Style269"/>
    <w:basedOn w:val="17"/>
    <w:rsid w:val="002455BC"/>
    <w:rPr>
      <w:rFonts w:ascii="Century Schoolbook" w:hAnsi="Century Schoolbook" w:cs="Century Schoolbook"/>
      <w:i/>
      <w:iCs/>
      <w:spacing w:val="-10"/>
      <w:sz w:val="22"/>
      <w:szCs w:val="22"/>
    </w:rPr>
  </w:style>
  <w:style w:type="character" w:customStyle="1" w:styleId="FontStyle264">
    <w:name w:val="Font Style264"/>
    <w:basedOn w:val="17"/>
    <w:rsid w:val="002455BC"/>
    <w:rPr>
      <w:rFonts w:ascii="Franklin Gothic Medium" w:hAnsi="Franklin Gothic Medium" w:cs="Franklin Gothic Medium"/>
      <w:sz w:val="24"/>
      <w:szCs w:val="24"/>
    </w:rPr>
  </w:style>
  <w:style w:type="character" w:customStyle="1" w:styleId="FontStyle274">
    <w:name w:val="Font Style274"/>
    <w:basedOn w:val="17"/>
    <w:rsid w:val="002455BC"/>
    <w:rPr>
      <w:rFonts w:ascii="Garamond" w:hAnsi="Garamond" w:cs="Garamond"/>
      <w:i/>
      <w:iCs/>
      <w:spacing w:val="20"/>
      <w:sz w:val="42"/>
      <w:szCs w:val="42"/>
    </w:rPr>
  </w:style>
  <w:style w:type="character" w:customStyle="1" w:styleId="FontStyle287">
    <w:name w:val="Font Style287"/>
    <w:basedOn w:val="17"/>
    <w:rsid w:val="002455BC"/>
    <w:rPr>
      <w:rFonts w:ascii="Microsoft Sans Serif" w:hAnsi="Microsoft Sans Serif" w:cs="Microsoft Sans Serif"/>
      <w:sz w:val="16"/>
      <w:szCs w:val="16"/>
    </w:rPr>
  </w:style>
  <w:style w:type="character" w:customStyle="1" w:styleId="FontStyle225">
    <w:name w:val="Font Style225"/>
    <w:basedOn w:val="17"/>
    <w:rsid w:val="002455BC"/>
    <w:rPr>
      <w:rFonts w:ascii="Century Schoolbook" w:hAnsi="Century Schoolbook" w:cs="Century Schoolbook"/>
      <w:b/>
      <w:bCs/>
      <w:spacing w:val="-10"/>
      <w:sz w:val="16"/>
      <w:szCs w:val="16"/>
    </w:rPr>
  </w:style>
  <w:style w:type="character" w:customStyle="1" w:styleId="FontStyle228">
    <w:name w:val="Font Style228"/>
    <w:basedOn w:val="17"/>
    <w:rsid w:val="002455BC"/>
    <w:rPr>
      <w:rFonts w:ascii="Century Schoolbook" w:hAnsi="Century Schoolbook" w:cs="Century Schoolbook"/>
      <w:i/>
      <w:iCs/>
      <w:smallCaps/>
      <w:sz w:val="18"/>
      <w:szCs w:val="18"/>
    </w:rPr>
  </w:style>
  <w:style w:type="character" w:customStyle="1" w:styleId="FontStyle290">
    <w:name w:val="Font Style290"/>
    <w:basedOn w:val="17"/>
    <w:rsid w:val="002455BC"/>
    <w:rPr>
      <w:rFonts w:ascii="Century Schoolbook" w:hAnsi="Century Schoolbook" w:cs="Century Schoolbook"/>
      <w:i/>
      <w:iCs/>
      <w:sz w:val="18"/>
      <w:szCs w:val="18"/>
    </w:rPr>
  </w:style>
  <w:style w:type="character" w:customStyle="1" w:styleId="FontStyle308">
    <w:name w:val="Font Style308"/>
    <w:basedOn w:val="17"/>
    <w:rsid w:val="002455BC"/>
    <w:rPr>
      <w:rFonts w:ascii="Century Schoolbook" w:hAnsi="Century Schoolbook" w:cs="Century Schoolbook"/>
      <w:i/>
      <w:iCs/>
      <w:spacing w:val="-20"/>
      <w:sz w:val="20"/>
      <w:szCs w:val="20"/>
    </w:rPr>
  </w:style>
  <w:style w:type="character" w:customStyle="1" w:styleId="FontStyle291">
    <w:name w:val="Font Style291"/>
    <w:basedOn w:val="17"/>
    <w:rsid w:val="002455BC"/>
    <w:rPr>
      <w:rFonts w:ascii="Century Schoolbook" w:hAnsi="Century Schoolbook" w:cs="Century Schoolbook"/>
      <w:sz w:val="18"/>
      <w:szCs w:val="18"/>
    </w:rPr>
  </w:style>
  <w:style w:type="character" w:customStyle="1" w:styleId="FontStyle301">
    <w:name w:val="Font Style301"/>
    <w:basedOn w:val="17"/>
    <w:rsid w:val="002455BC"/>
    <w:rPr>
      <w:rFonts w:ascii="Franklin Gothic Medium" w:hAnsi="Franklin Gothic Medium" w:cs="Franklin Gothic Medium"/>
      <w:i/>
      <w:iCs/>
      <w:sz w:val="18"/>
      <w:szCs w:val="18"/>
    </w:rPr>
  </w:style>
  <w:style w:type="character" w:customStyle="1" w:styleId="FontStyle298">
    <w:name w:val="Font Style298"/>
    <w:basedOn w:val="17"/>
    <w:rsid w:val="002455BC"/>
    <w:rPr>
      <w:rFonts w:ascii="Franklin Gothic Medium" w:hAnsi="Franklin Gothic Medium" w:cs="Franklin Gothic Medium"/>
      <w:b/>
      <w:bCs/>
      <w:spacing w:val="-20"/>
      <w:sz w:val="24"/>
      <w:szCs w:val="24"/>
    </w:rPr>
  </w:style>
  <w:style w:type="character" w:customStyle="1" w:styleId="FontStyle300">
    <w:name w:val="Font Style300"/>
    <w:basedOn w:val="17"/>
    <w:rsid w:val="002455BC"/>
    <w:rPr>
      <w:rFonts w:ascii="Century Schoolbook" w:hAnsi="Century Schoolbook" w:cs="Century Schoolbook"/>
      <w:spacing w:val="-10"/>
      <w:sz w:val="30"/>
      <w:szCs w:val="30"/>
    </w:rPr>
  </w:style>
  <w:style w:type="character" w:customStyle="1" w:styleId="FontStyle303">
    <w:name w:val="Font Style303"/>
    <w:basedOn w:val="17"/>
    <w:rsid w:val="002455BC"/>
    <w:rPr>
      <w:rFonts w:ascii="Century Schoolbook" w:hAnsi="Century Schoolbook" w:cs="Century Schoolbook"/>
      <w:i/>
      <w:iCs/>
      <w:spacing w:val="-20"/>
      <w:sz w:val="18"/>
      <w:szCs w:val="18"/>
    </w:rPr>
  </w:style>
  <w:style w:type="character" w:customStyle="1" w:styleId="FontStyle214">
    <w:name w:val="Font Style214"/>
    <w:basedOn w:val="17"/>
    <w:rsid w:val="002455BC"/>
    <w:rPr>
      <w:rFonts w:ascii="Century Schoolbook" w:hAnsi="Century Schoolbook" w:cs="Century Schoolbook"/>
      <w:i/>
      <w:iCs/>
      <w:spacing w:val="20"/>
      <w:sz w:val="18"/>
      <w:szCs w:val="18"/>
    </w:rPr>
  </w:style>
  <w:style w:type="character" w:customStyle="1" w:styleId="FontStyle285">
    <w:name w:val="Font Style285"/>
    <w:basedOn w:val="17"/>
    <w:rsid w:val="002455BC"/>
    <w:rPr>
      <w:rFonts w:ascii="Microsoft Sans Serif" w:hAnsi="Microsoft Sans Serif" w:cs="Microsoft Sans Serif"/>
      <w:b/>
      <w:bCs/>
      <w:i/>
      <w:iCs/>
      <w:spacing w:val="20"/>
      <w:sz w:val="12"/>
      <w:szCs w:val="12"/>
    </w:rPr>
  </w:style>
  <w:style w:type="character" w:customStyle="1" w:styleId="FontStyle305">
    <w:name w:val="Font Style305"/>
    <w:basedOn w:val="17"/>
    <w:rsid w:val="002455BC"/>
    <w:rPr>
      <w:rFonts w:ascii="Franklin Gothic Medium" w:hAnsi="Franklin Gothic Medium" w:cs="Franklin Gothic Medium"/>
      <w:i/>
      <w:iCs/>
      <w:smallCaps/>
      <w:spacing w:val="20"/>
      <w:sz w:val="18"/>
      <w:szCs w:val="18"/>
    </w:rPr>
  </w:style>
  <w:style w:type="character" w:customStyle="1" w:styleId="FontStyle266">
    <w:name w:val="Font Style266"/>
    <w:basedOn w:val="17"/>
    <w:rsid w:val="002455BC"/>
    <w:rPr>
      <w:rFonts w:ascii="Microsoft Sans Serif" w:hAnsi="Microsoft Sans Serif" w:cs="Microsoft Sans Serif"/>
      <w:b/>
      <w:bCs/>
      <w:sz w:val="28"/>
      <w:szCs w:val="28"/>
    </w:rPr>
  </w:style>
  <w:style w:type="character" w:customStyle="1" w:styleId="FontStyle293">
    <w:name w:val="Font Style293"/>
    <w:basedOn w:val="17"/>
    <w:rsid w:val="002455BC"/>
    <w:rPr>
      <w:rFonts w:ascii="Bookman Old Style" w:hAnsi="Bookman Old Style" w:cs="Bookman Old Style"/>
      <w:b/>
      <w:bCs/>
      <w:i/>
      <w:iCs/>
      <w:sz w:val="12"/>
      <w:szCs w:val="12"/>
    </w:rPr>
  </w:style>
  <w:style w:type="character" w:customStyle="1" w:styleId="FontStyle242">
    <w:name w:val="Font Style242"/>
    <w:basedOn w:val="17"/>
    <w:rsid w:val="002455BC"/>
    <w:rPr>
      <w:rFonts w:ascii="Century Schoolbook" w:hAnsi="Century Schoolbook" w:cs="Century Schoolbook"/>
      <w:b/>
      <w:bCs/>
      <w:sz w:val="12"/>
      <w:szCs w:val="12"/>
    </w:rPr>
  </w:style>
  <w:style w:type="character" w:customStyle="1" w:styleId="FontStyle270">
    <w:name w:val="Font Style270"/>
    <w:basedOn w:val="17"/>
    <w:rsid w:val="002455BC"/>
    <w:rPr>
      <w:rFonts w:ascii="Microsoft Sans Serif" w:hAnsi="Microsoft Sans Serif" w:cs="Microsoft Sans Serif"/>
      <w:spacing w:val="-10"/>
      <w:sz w:val="46"/>
      <w:szCs w:val="46"/>
    </w:rPr>
  </w:style>
  <w:style w:type="character" w:customStyle="1" w:styleId="FontStyle316">
    <w:name w:val="Font Style316"/>
    <w:basedOn w:val="17"/>
    <w:rsid w:val="002455BC"/>
    <w:rPr>
      <w:rFonts w:ascii="Century Schoolbook" w:hAnsi="Century Schoolbook" w:cs="Century Schoolbook"/>
      <w:b/>
      <w:bCs/>
      <w:smallCaps/>
      <w:sz w:val="18"/>
      <w:szCs w:val="18"/>
    </w:rPr>
  </w:style>
  <w:style w:type="character" w:customStyle="1" w:styleId="FontStyle314">
    <w:name w:val="Font Style314"/>
    <w:basedOn w:val="17"/>
    <w:rsid w:val="002455BC"/>
    <w:rPr>
      <w:rFonts w:ascii="Century Schoolbook" w:hAnsi="Century Schoolbook" w:cs="Century Schoolbook"/>
      <w:b/>
      <w:bCs/>
      <w:i/>
      <w:iCs/>
      <w:spacing w:val="-10"/>
      <w:sz w:val="18"/>
      <w:szCs w:val="18"/>
    </w:rPr>
  </w:style>
  <w:style w:type="character" w:customStyle="1" w:styleId="aff1">
    <w:name w:val="Символы концевой сноски"/>
    <w:rsid w:val="002455BC"/>
    <w:rPr>
      <w:vertAlign w:val="superscript"/>
    </w:rPr>
  </w:style>
  <w:style w:type="character" w:customStyle="1" w:styleId="WW-">
    <w:name w:val="WW-Символы концевой сноски"/>
    <w:rsid w:val="002455BC"/>
  </w:style>
  <w:style w:type="character" w:customStyle="1" w:styleId="aff2">
    <w:name w:val="Маркеры списка"/>
    <w:rsid w:val="002455BC"/>
    <w:rPr>
      <w:rFonts w:ascii="OpenSymbol" w:eastAsia="OpenSymbol" w:hAnsi="OpenSymbol" w:cs="OpenSymbol"/>
    </w:rPr>
  </w:style>
  <w:style w:type="character" w:styleId="aff3">
    <w:name w:val="endnote reference"/>
    <w:rsid w:val="002455BC"/>
    <w:rPr>
      <w:vertAlign w:val="superscript"/>
    </w:rPr>
  </w:style>
  <w:style w:type="paragraph" w:customStyle="1" w:styleId="18">
    <w:name w:val="Название1"/>
    <w:basedOn w:val="a"/>
    <w:rsid w:val="002455BC"/>
    <w:pPr>
      <w:suppressLineNumbers/>
      <w:suppressAutoHyphens/>
      <w:spacing w:before="120" w:after="120"/>
    </w:pPr>
    <w:rPr>
      <w:rFonts w:eastAsia="Times New Roman"/>
      <w:i/>
      <w:iCs/>
      <w:sz w:val="24"/>
      <w:szCs w:val="24"/>
      <w:lang w:eastAsia="ar-SA"/>
    </w:rPr>
  </w:style>
  <w:style w:type="paragraph" w:customStyle="1" w:styleId="19">
    <w:name w:val="Указатель1"/>
    <w:basedOn w:val="a"/>
    <w:rsid w:val="002455BC"/>
    <w:pPr>
      <w:suppressLineNumbers/>
      <w:suppressAutoHyphens/>
    </w:pPr>
    <w:rPr>
      <w:rFonts w:eastAsia="Times New Roman"/>
      <w:lang w:eastAsia="ar-SA"/>
    </w:rPr>
  </w:style>
  <w:style w:type="paragraph" w:customStyle="1" w:styleId="WW-0">
    <w:name w:val="WW-Базовый"/>
    <w:rsid w:val="002455BC"/>
    <w:pPr>
      <w:tabs>
        <w:tab w:val="left" w:pos="709"/>
      </w:tabs>
      <w:suppressAutoHyphens/>
      <w:spacing w:line="276" w:lineRule="atLeast"/>
    </w:pPr>
    <w:rPr>
      <w:rFonts w:ascii="Calibri" w:eastAsia="DejaVu Sans" w:hAnsi="Calibri" w:cs="Times New Roman"/>
      <w:color w:val="00000A"/>
      <w:lang w:eastAsia="ar-SA"/>
    </w:rPr>
  </w:style>
  <w:style w:type="paragraph" w:customStyle="1" w:styleId="msonospacing0">
    <w:name w:val="msonospacing"/>
    <w:rsid w:val="002455BC"/>
    <w:pPr>
      <w:widowControl w:val="0"/>
      <w:tabs>
        <w:tab w:val="left" w:pos="709"/>
      </w:tabs>
      <w:suppressAutoHyphens/>
    </w:pPr>
    <w:rPr>
      <w:rFonts w:ascii="Liberation Serif" w:eastAsia="DejaVu Sans" w:hAnsi="Liberation Serif" w:cs="DejaVu Sans"/>
      <w:sz w:val="24"/>
      <w:szCs w:val="24"/>
      <w:lang w:eastAsia="hi-IN" w:bidi="hi-IN"/>
    </w:rPr>
  </w:style>
  <w:style w:type="paragraph" w:customStyle="1" w:styleId="aff4">
    <w:name w:val="Знак"/>
    <w:basedOn w:val="WW-0"/>
    <w:rsid w:val="002455BC"/>
  </w:style>
  <w:style w:type="paragraph" w:customStyle="1" w:styleId="western">
    <w:name w:val="western"/>
    <w:basedOn w:val="WW-0"/>
    <w:rsid w:val="002455BC"/>
  </w:style>
  <w:style w:type="paragraph" w:customStyle="1" w:styleId="aff5">
    <w:name w:val="Содержимое таблицы"/>
    <w:basedOn w:val="WW-0"/>
    <w:rsid w:val="002455BC"/>
    <w:pPr>
      <w:suppressLineNumbers/>
    </w:pPr>
  </w:style>
  <w:style w:type="paragraph" w:customStyle="1" w:styleId="TableContents">
    <w:name w:val="Table Contents"/>
    <w:basedOn w:val="a"/>
    <w:rsid w:val="002455BC"/>
    <w:pPr>
      <w:widowControl w:val="0"/>
      <w:suppressLineNumbers/>
      <w:suppressAutoHyphens/>
      <w:spacing w:after="0" w:line="240" w:lineRule="auto"/>
    </w:pPr>
    <w:rPr>
      <w:rFonts w:ascii="Arial" w:eastAsia="Arial Unicode MS" w:hAnsi="Arial" w:cs="Tahoma"/>
      <w:kern w:val="1"/>
      <w:sz w:val="21"/>
      <w:szCs w:val="24"/>
      <w:lang w:eastAsia="ar-SA"/>
    </w:rPr>
  </w:style>
  <w:style w:type="paragraph" w:customStyle="1" w:styleId="Style25">
    <w:name w:val="Style25"/>
    <w:basedOn w:val="a"/>
    <w:rsid w:val="002455BC"/>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26">
    <w:name w:val="Style26"/>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3">
    <w:name w:val="Style43"/>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4">
    <w:name w:val="Style54"/>
    <w:basedOn w:val="a"/>
    <w:rsid w:val="002455BC"/>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67">
    <w:name w:val="Style67"/>
    <w:basedOn w:val="a"/>
    <w:rsid w:val="002455BC"/>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21">
    <w:name w:val="Style21"/>
    <w:basedOn w:val="a"/>
    <w:rsid w:val="002455BC"/>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28">
    <w:name w:val="Style28"/>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7">
    <w:name w:val="Style47"/>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1">
    <w:name w:val="Style61"/>
    <w:basedOn w:val="a"/>
    <w:rsid w:val="002455BC"/>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72">
    <w:name w:val="Style72"/>
    <w:basedOn w:val="a"/>
    <w:rsid w:val="002455BC"/>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73">
    <w:name w:val="Style73"/>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5">
    <w:name w:val="Style85"/>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3">
    <w:name w:val="Style83"/>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1">
    <w:name w:val="Style91"/>
    <w:basedOn w:val="a"/>
    <w:rsid w:val="002455BC"/>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5">
    <w:name w:val="Style95"/>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6">
    <w:name w:val="Style76"/>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2">
    <w:name w:val="Style132"/>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
    <w:name w:val="Style11"/>
    <w:basedOn w:val="a"/>
    <w:rsid w:val="002455BC"/>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113">
    <w:name w:val="Style113"/>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rsid w:val="002455BC"/>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24">
    <w:name w:val="Style124"/>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9">
    <w:name w:val="Style139"/>
    <w:basedOn w:val="a"/>
    <w:rsid w:val="002455BC"/>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66">
    <w:name w:val="Style166"/>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
    <w:name w:val="Style5"/>
    <w:basedOn w:val="a"/>
    <w:rsid w:val="002455BC"/>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24">
    <w:name w:val="Style24"/>
    <w:basedOn w:val="a"/>
    <w:rsid w:val="002455BC"/>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77">
    <w:name w:val="Style77"/>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9">
    <w:name w:val="Style79"/>
    <w:basedOn w:val="a"/>
    <w:rsid w:val="002455BC"/>
    <w:pPr>
      <w:widowControl w:val="0"/>
      <w:suppressAutoHyphens/>
      <w:autoSpaceDE w:val="0"/>
      <w:spacing w:after="0" w:line="263" w:lineRule="exact"/>
      <w:jc w:val="right"/>
    </w:pPr>
    <w:rPr>
      <w:rFonts w:ascii="Tahoma" w:eastAsia="Times New Roman" w:hAnsi="Tahoma" w:cs="Tahoma"/>
      <w:sz w:val="24"/>
      <w:szCs w:val="24"/>
      <w:lang w:eastAsia="ar-SA"/>
    </w:rPr>
  </w:style>
  <w:style w:type="paragraph" w:customStyle="1" w:styleId="Style128">
    <w:name w:val="Style128"/>
    <w:basedOn w:val="a"/>
    <w:rsid w:val="002455BC"/>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17">
    <w:name w:val="Style117"/>
    <w:basedOn w:val="a"/>
    <w:rsid w:val="002455BC"/>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52">
    <w:name w:val="Style52"/>
    <w:basedOn w:val="a"/>
    <w:rsid w:val="002455BC"/>
    <w:pPr>
      <w:widowControl w:val="0"/>
      <w:suppressAutoHyphens/>
      <w:autoSpaceDE w:val="0"/>
      <w:spacing w:after="0" w:line="262" w:lineRule="exact"/>
      <w:ind w:firstLine="173"/>
      <w:jc w:val="both"/>
    </w:pPr>
    <w:rPr>
      <w:rFonts w:ascii="Tahoma" w:eastAsia="Times New Roman" w:hAnsi="Tahoma" w:cs="Tahoma"/>
      <w:sz w:val="24"/>
      <w:szCs w:val="24"/>
      <w:lang w:eastAsia="ar-SA"/>
    </w:rPr>
  </w:style>
  <w:style w:type="paragraph" w:customStyle="1" w:styleId="Style90">
    <w:name w:val="Style90"/>
    <w:basedOn w:val="a"/>
    <w:rsid w:val="002455BC"/>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31">
    <w:name w:val="Style131"/>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
    <w:name w:val="Style4"/>
    <w:basedOn w:val="a"/>
    <w:rsid w:val="002455BC"/>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5">
    <w:name w:val="Style15"/>
    <w:basedOn w:val="a"/>
    <w:rsid w:val="002455BC"/>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12">
    <w:name w:val="Style12"/>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
    <w:name w:val="Style17"/>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0">
    <w:name w:val="Style20"/>
    <w:basedOn w:val="a"/>
    <w:rsid w:val="002455BC"/>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29">
    <w:name w:val="Style29"/>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1">
    <w:name w:val="Style51"/>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
    <w:name w:val="Style9"/>
    <w:basedOn w:val="a"/>
    <w:rsid w:val="002455BC"/>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66">
    <w:name w:val="Style66"/>
    <w:basedOn w:val="a"/>
    <w:rsid w:val="002455BC"/>
    <w:pPr>
      <w:widowControl w:val="0"/>
      <w:suppressAutoHyphens/>
      <w:autoSpaceDE w:val="0"/>
      <w:spacing w:after="0" w:line="240" w:lineRule="exact"/>
    </w:pPr>
    <w:rPr>
      <w:rFonts w:ascii="Tahoma" w:eastAsia="Times New Roman" w:hAnsi="Tahoma" w:cs="Tahoma"/>
      <w:sz w:val="24"/>
      <w:szCs w:val="24"/>
      <w:lang w:eastAsia="ar-SA"/>
    </w:rPr>
  </w:style>
  <w:style w:type="paragraph" w:customStyle="1" w:styleId="Style94">
    <w:name w:val="Style94"/>
    <w:basedOn w:val="a"/>
    <w:rsid w:val="002455BC"/>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18">
    <w:name w:val="Style18"/>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0">
    <w:name w:val="Style50"/>
    <w:basedOn w:val="a"/>
    <w:rsid w:val="002455BC"/>
    <w:pPr>
      <w:widowControl w:val="0"/>
      <w:suppressAutoHyphens/>
      <w:autoSpaceDE w:val="0"/>
      <w:spacing w:after="0" w:line="230" w:lineRule="exact"/>
      <w:ind w:hanging="154"/>
    </w:pPr>
    <w:rPr>
      <w:rFonts w:ascii="Tahoma" w:eastAsia="Times New Roman" w:hAnsi="Tahoma" w:cs="Tahoma"/>
      <w:sz w:val="24"/>
      <w:szCs w:val="24"/>
      <w:lang w:eastAsia="ar-SA"/>
    </w:rPr>
  </w:style>
  <w:style w:type="paragraph" w:customStyle="1" w:styleId="Style55">
    <w:name w:val="Style55"/>
    <w:basedOn w:val="a"/>
    <w:rsid w:val="002455BC"/>
    <w:pPr>
      <w:widowControl w:val="0"/>
      <w:suppressAutoHyphens/>
      <w:autoSpaceDE w:val="0"/>
      <w:spacing w:after="0" w:line="235" w:lineRule="exact"/>
      <w:ind w:firstLine="336"/>
    </w:pPr>
    <w:rPr>
      <w:rFonts w:ascii="Tahoma" w:eastAsia="Times New Roman" w:hAnsi="Tahoma" w:cs="Tahoma"/>
      <w:sz w:val="24"/>
      <w:szCs w:val="24"/>
      <w:lang w:eastAsia="ar-SA"/>
    </w:rPr>
  </w:style>
  <w:style w:type="paragraph" w:customStyle="1" w:styleId="Style56">
    <w:name w:val="Style56"/>
    <w:basedOn w:val="a"/>
    <w:rsid w:val="002455BC"/>
    <w:pPr>
      <w:widowControl w:val="0"/>
      <w:suppressAutoHyphens/>
      <w:autoSpaceDE w:val="0"/>
      <w:spacing w:after="0" w:line="221" w:lineRule="exact"/>
      <w:ind w:firstLine="403"/>
    </w:pPr>
    <w:rPr>
      <w:rFonts w:ascii="Tahoma" w:eastAsia="Times New Roman" w:hAnsi="Tahoma" w:cs="Tahoma"/>
      <w:sz w:val="24"/>
      <w:szCs w:val="24"/>
      <w:lang w:eastAsia="ar-SA"/>
    </w:rPr>
  </w:style>
  <w:style w:type="paragraph" w:customStyle="1" w:styleId="Style69">
    <w:name w:val="Style69"/>
    <w:basedOn w:val="a"/>
    <w:rsid w:val="002455BC"/>
    <w:pPr>
      <w:widowControl w:val="0"/>
      <w:suppressAutoHyphens/>
      <w:autoSpaceDE w:val="0"/>
      <w:spacing w:after="0" w:line="269" w:lineRule="exact"/>
      <w:ind w:hanging="86"/>
      <w:jc w:val="both"/>
    </w:pPr>
    <w:rPr>
      <w:rFonts w:ascii="Tahoma" w:eastAsia="Times New Roman" w:hAnsi="Tahoma" w:cs="Tahoma"/>
      <w:sz w:val="24"/>
      <w:szCs w:val="24"/>
      <w:lang w:eastAsia="ar-SA"/>
    </w:rPr>
  </w:style>
  <w:style w:type="paragraph" w:customStyle="1" w:styleId="Style75">
    <w:name w:val="Style75"/>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0">
    <w:name w:val="Style80"/>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1">
    <w:name w:val="Style81"/>
    <w:basedOn w:val="a"/>
    <w:rsid w:val="002455BC"/>
    <w:pPr>
      <w:widowControl w:val="0"/>
      <w:suppressAutoHyphens/>
      <w:autoSpaceDE w:val="0"/>
      <w:spacing w:after="0" w:line="224" w:lineRule="exact"/>
      <w:ind w:firstLine="355"/>
      <w:jc w:val="both"/>
    </w:pPr>
    <w:rPr>
      <w:rFonts w:ascii="Tahoma" w:eastAsia="Times New Roman" w:hAnsi="Tahoma" w:cs="Tahoma"/>
      <w:sz w:val="24"/>
      <w:szCs w:val="24"/>
      <w:lang w:eastAsia="ar-SA"/>
    </w:rPr>
  </w:style>
  <w:style w:type="paragraph" w:customStyle="1" w:styleId="Style82">
    <w:name w:val="Style82"/>
    <w:basedOn w:val="a"/>
    <w:rsid w:val="002455BC"/>
    <w:pPr>
      <w:widowControl w:val="0"/>
      <w:suppressAutoHyphens/>
      <w:autoSpaceDE w:val="0"/>
      <w:spacing w:after="0" w:line="230" w:lineRule="exact"/>
      <w:ind w:hanging="154"/>
    </w:pPr>
    <w:rPr>
      <w:rFonts w:ascii="Tahoma" w:eastAsia="Times New Roman" w:hAnsi="Tahoma" w:cs="Tahoma"/>
      <w:sz w:val="24"/>
      <w:szCs w:val="24"/>
      <w:lang w:eastAsia="ar-SA"/>
    </w:rPr>
  </w:style>
  <w:style w:type="paragraph" w:customStyle="1" w:styleId="Style86">
    <w:name w:val="Style86"/>
    <w:basedOn w:val="a"/>
    <w:rsid w:val="002455BC"/>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87">
    <w:name w:val="Style87"/>
    <w:basedOn w:val="a"/>
    <w:rsid w:val="002455BC"/>
    <w:pPr>
      <w:widowControl w:val="0"/>
      <w:suppressAutoHyphens/>
      <w:autoSpaceDE w:val="0"/>
      <w:spacing w:after="0" w:line="230" w:lineRule="exact"/>
      <w:ind w:firstLine="355"/>
      <w:jc w:val="both"/>
    </w:pPr>
    <w:rPr>
      <w:rFonts w:ascii="Tahoma" w:eastAsia="Times New Roman" w:hAnsi="Tahoma" w:cs="Tahoma"/>
      <w:sz w:val="24"/>
      <w:szCs w:val="24"/>
      <w:lang w:eastAsia="ar-SA"/>
    </w:rPr>
  </w:style>
  <w:style w:type="paragraph" w:customStyle="1" w:styleId="Style89">
    <w:name w:val="Style89"/>
    <w:basedOn w:val="a"/>
    <w:rsid w:val="002455BC"/>
    <w:pPr>
      <w:widowControl w:val="0"/>
      <w:suppressAutoHyphens/>
      <w:autoSpaceDE w:val="0"/>
      <w:spacing w:after="0" w:line="261" w:lineRule="exact"/>
      <w:ind w:hanging="144"/>
      <w:jc w:val="both"/>
    </w:pPr>
    <w:rPr>
      <w:rFonts w:ascii="Tahoma" w:eastAsia="Times New Roman" w:hAnsi="Tahoma" w:cs="Tahoma"/>
      <w:sz w:val="24"/>
      <w:szCs w:val="24"/>
      <w:lang w:eastAsia="ar-SA"/>
    </w:rPr>
  </w:style>
  <w:style w:type="paragraph" w:customStyle="1" w:styleId="Style96">
    <w:name w:val="Style96"/>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7">
    <w:name w:val="Style97"/>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6">
    <w:name w:val="Style106"/>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
    <w:name w:val="Style10"/>
    <w:basedOn w:val="a"/>
    <w:rsid w:val="002455BC"/>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02">
    <w:name w:val="Style102"/>
    <w:basedOn w:val="a"/>
    <w:rsid w:val="002455BC"/>
    <w:pPr>
      <w:widowControl w:val="0"/>
      <w:suppressAutoHyphens/>
      <w:autoSpaceDE w:val="0"/>
      <w:spacing w:after="0" w:line="259" w:lineRule="exact"/>
      <w:ind w:firstLine="192"/>
    </w:pPr>
    <w:rPr>
      <w:rFonts w:ascii="Tahoma" w:eastAsia="Times New Roman" w:hAnsi="Tahoma" w:cs="Tahoma"/>
      <w:sz w:val="24"/>
      <w:szCs w:val="24"/>
      <w:lang w:eastAsia="ar-SA"/>
    </w:rPr>
  </w:style>
  <w:style w:type="paragraph" w:customStyle="1" w:styleId="Style22">
    <w:name w:val="Style22"/>
    <w:basedOn w:val="a"/>
    <w:rsid w:val="002455BC"/>
    <w:pPr>
      <w:widowControl w:val="0"/>
      <w:suppressAutoHyphens/>
      <w:autoSpaceDE w:val="0"/>
      <w:spacing w:after="0" w:line="269" w:lineRule="exact"/>
      <w:ind w:firstLine="182"/>
      <w:jc w:val="both"/>
    </w:pPr>
    <w:rPr>
      <w:rFonts w:ascii="Tahoma" w:eastAsia="Times New Roman" w:hAnsi="Tahoma" w:cs="Tahoma"/>
      <w:sz w:val="24"/>
      <w:szCs w:val="24"/>
      <w:lang w:eastAsia="ar-SA"/>
    </w:rPr>
  </w:style>
  <w:style w:type="paragraph" w:customStyle="1" w:styleId="Style98">
    <w:name w:val="Style98"/>
    <w:basedOn w:val="a"/>
    <w:rsid w:val="002455BC"/>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34">
    <w:name w:val="Style34"/>
    <w:basedOn w:val="a"/>
    <w:rsid w:val="002455BC"/>
    <w:pPr>
      <w:widowControl w:val="0"/>
      <w:suppressAutoHyphens/>
      <w:autoSpaceDE w:val="0"/>
      <w:spacing w:after="0" w:line="262" w:lineRule="exact"/>
      <w:ind w:firstLine="672"/>
    </w:pPr>
    <w:rPr>
      <w:rFonts w:ascii="Tahoma" w:eastAsia="Times New Roman" w:hAnsi="Tahoma" w:cs="Tahoma"/>
      <w:sz w:val="24"/>
      <w:szCs w:val="24"/>
      <w:lang w:eastAsia="ar-SA"/>
    </w:rPr>
  </w:style>
  <w:style w:type="paragraph" w:customStyle="1" w:styleId="Style108">
    <w:name w:val="Style108"/>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3">
    <w:name w:val="Style103"/>
    <w:basedOn w:val="a"/>
    <w:rsid w:val="002455BC"/>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84">
    <w:name w:val="Style84"/>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9">
    <w:name w:val="Style99"/>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5">
    <w:name w:val="Style125"/>
    <w:basedOn w:val="a"/>
    <w:rsid w:val="002455BC"/>
    <w:pPr>
      <w:widowControl w:val="0"/>
      <w:suppressAutoHyphens/>
      <w:autoSpaceDE w:val="0"/>
      <w:spacing w:after="0" w:line="269" w:lineRule="exact"/>
      <w:ind w:firstLine="490"/>
    </w:pPr>
    <w:rPr>
      <w:rFonts w:ascii="Tahoma" w:eastAsia="Times New Roman" w:hAnsi="Tahoma" w:cs="Tahoma"/>
      <w:sz w:val="24"/>
      <w:szCs w:val="24"/>
      <w:lang w:eastAsia="ar-SA"/>
    </w:rPr>
  </w:style>
  <w:style w:type="paragraph" w:customStyle="1" w:styleId="Style134">
    <w:name w:val="Style134"/>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8">
    <w:name w:val="Style118"/>
    <w:basedOn w:val="a"/>
    <w:rsid w:val="002455BC"/>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30">
    <w:name w:val="Style30"/>
    <w:basedOn w:val="a"/>
    <w:rsid w:val="002455BC"/>
    <w:pPr>
      <w:widowControl w:val="0"/>
      <w:suppressAutoHyphens/>
      <w:autoSpaceDE w:val="0"/>
      <w:spacing w:after="0" w:line="264" w:lineRule="exact"/>
      <w:ind w:firstLine="106"/>
      <w:jc w:val="both"/>
    </w:pPr>
    <w:rPr>
      <w:rFonts w:ascii="Tahoma" w:eastAsia="Times New Roman" w:hAnsi="Tahoma" w:cs="Tahoma"/>
      <w:sz w:val="24"/>
      <w:szCs w:val="24"/>
      <w:lang w:eastAsia="ar-SA"/>
    </w:rPr>
  </w:style>
  <w:style w:type="paragraph" w:customStyle="1" w:styleId="Style27">
    <w:name w:val="Style27"/>
    <w:basedOn w:val="a"/>
    <w:rsid w:val="002455BC"/>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36">
    <w:name w:val="Style136"/>
    <w:basedOn w:val="a"/>
    <w:rsid w:val="002455BC"/>
    <w:pPr>
      <w:widowControl w:val="0"/>
      <w:suppressAutoHyphens/>
      <w:autoSpaceDE w:val="0"/>
      <w:spacing w:after="0" w:line="326" w:lineRule="exact"/>
      <w:ind w:firstLine="403"/>
    </w:pPr>
    <w:rPr>
      <w:rFonts w:ascii="Tahoma" w:eastAsia="Times New Roman" w:hAnsi="Tahoma" w:cs="Tahoma"/>
      <w:sz w:val="24"/>
      <w:szCs w:val="24"/>
      <w:lang w:eastAsia="ar-SA"/>
    </w:rPr>
  </w:style>
  <w:style w:type="paragraph" w:customStyle="1" w:styleId="Style112">
    <w:name w:val="Style112"/>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9">
    <w:name w:val="Style159"/>
    <w:basedOn w:val="a"/>
    <w:rsid w:val="002455BC"/>
    <w:pPr>
      <w:widowControl w:val="0"/>
      <w:suppressAutoHyphens/>
      <w:autoSpaceDE w:val="0"/>
      <w:spacing w:after="0" w:line="226" w:lineRule="exact"/>
      <w:ind w:firstLine="336"/>
    </w:pPr>
    <w:rPr>
      <w:rFonts w:ascii="Tahoma" w:eastAsia="Times New Roman" w:hAnsi="Tahoma" w:cs="Tahoma"/>
      <w:sz w:val="24"/>
      <w:szCs w:val="24"/>
      <w:lang w:eastAsia="ar-SA"/>
    </w:rPr>
  </w:style>
  <w:style w:type="paragraph" w:customStyle="1" w:styleId="Style193">
    <w:name w:val="Style193"/>
    <w:basedOn w:val="a"/>
    <w:rsid w:val="002455BC"/>
    <w:pPr>
      <w:widowControl w:val="0"/>
      <w:suppressAutoHyphens/>
      <w:autoSpaceDE w:val="0"/>
      <w:spacing w:after="0" w:line="264" w:lineRule="exact"/>
      <w:ind w:firstLine="576"/>
      <w:jc w:val="both"/>
    </w:pPr>
    <w:rPr>
      <w:rFonts w:ascii="Tahoma" w:eastAsia="Times New Roman" w:hAnsi="Tahoma" w:cs="Tahoma"/>
      <w:sz w:val="24"/>
      <w:szCs w:val="24"/>
      <w:lang w:eastAsia="ar-SA"/>
    </w:rPr>
  </w:style>
  <w:style w:type="paragraph" w:customStyle="1" w:styleId="Style183">
    <w:name w:val="Style183"/>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7">
    <w:name w:val="Style127"/>
    <w:basedOn w:val="a"/>
    <w:rsid w:val="002455BC"/>
    <w:pPr>
      <w:widowControl w:val="0"/>
      <w:suppressAutoHyphens/>
      <w:autoSpaceDE w:val="0"/>
      <w:spacing w:after="0" w:line="221" w:lineRule="exact"/>
      <w:ind w:hanging="154"/>
    </w:pPr>
    <w:rPr>
      <w:rFonts w:ascii="Tahoma" w:eastAsia="Times New Roman" w:hAnsi="Tahoma" w:cs="Tahoma"/>
      <w:sz w:val="24"/>
      <w:szCs w:val="24"/>
      <w:lang w:eastAsia="ar-SA"/>
    </w:rPr>
  </w:style>
  <w:style w:type="paragraph" w:customStyle="1" w:styleId="Style164">
    <w:name w:val="Style164"/>
    <w:basedOn w:val="a"/>
    <w:rsid w:val="002455BC"/>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165">
    <w:name w:val="Style165"/>
    <w:basedOn w:val="a"/>
    <w:rsid w:val="002455BC"/>
    <w:pPr>
      <w:widowControl w:val="0"/>
      <w:suppressAutoHyphens/>
      <w:autoSpaceDE w:val="0"/>
      <w:spacing w:after="0" w:line="259" w:lineRule="exact"/>
      <w:ind w:firstLine="317"/>
      <w:jc w:val="both"/>
    </w:pPr>
    <w:rPr>
      <w:rFonts w:ascii="Tahoma" w:eastAsia="Times New Roman" w:hAnsi="Tahoma" w:cs="Tahoma"/>
      <w:sz w:val="24"/>
      <w:szCs w:val="24"/>
      <w:lang w:eastAsia="ar-SA"/>
    </w:rPr>
  </w:style>
  <w:style w:type="paragraph" w:customStyle="1" w:styleId="Style169">
    <w:name w:val="Style169"/>
    <w:basedOn w:val="a"/>
    <w:rsid w:val="002455BC"/>
    <w:pPr>
      <w:widowControl w:val="0"/>
      <w:suppressAutoHyphens/>
      <w:autoSpaceDE w:val="0"/>
      <w:spacing w:after="0" w:line="259" w:lineRule="exact"/>
      <w:ind w:firstLine="125"/>
      <w:jc w:val="both"/>
    </w:pPr>
    <w:rPr>
      <w:rFonts w:ascii="Tahoma" w:eastAsia="Times New Roman" w:hAnsi="Tahoma" w:cs="Tahoma"/>
      <w:sz w:val="24"/>
      <w:szCs w:val="24"/>
      <w:lang w:eastAsia="ar-SA"/>
    </w:rPr>
  </w:style>
  <w:style w:type="paragraph" w:customStyle="1" w:styleId="Style120">
    <w:name w:val="Style120"/>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4">
    <w:name w:val="Style14"/>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3">
    <w:name w:val="Style93"/>
    <w:basedOn w:val="a"/>
    <w:rsid w:val="002455BC"/>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Style152">
    <w:name w:val="Style152"/>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6">
    <w:name w:val="Style156"/>
    <w:basedOn w:val="a"/>
    <w:rsid w:val="002455BC"/>
    <w:pPr>
      <w:widowControl w:val="0"/>
      <w:suppressAutoHyphens/>
      <w:autoSpaceDE w:val="0"/>
      <w:spacing w:after="0" w:line="262" w:lineRule="exact"/>
      <w:jc w:val="center"/>
    </w:pPr>
    <w:rPr>
      <w:rFonts w:ascii="Tahoma" w:eastAsia="Times New Roman" w:hAnsi="Tahoma" w:cs="Tahoma"/>
      <w:sz w:val="24"/>
      <w:szCs w:val="24"/>
      <w:lang w:eastAsia="ar-SA"/>
    </w:rPr>
  </w:style>
  <w:style w:type="paragraph" w:customStyle="1" w:styleId="Style37">
    <w:name w:val="Style37"/>
    <w:basedOn w:val="a"/>
    <w:rsid w:val="002455BC"/>
    <w:pPr>
      <w:widowControl w:val="0"/>
      <w:suppressAutoHyphens/>
      <w:autoSpaceDE w:val="0"/>
      <w:spacing w:after="0" w:line="403" w:lineRule="exact"/>
      <w:jc w:val="both"/>
    </w:pPr>
    <w:rPr>
      <w:rFonts w:ascii="Tahoma" w:eastAsia="Times New Roman" w:hAnsi="Tahoma" w:cs="Tahoma"/>
      <w:sz w:val="24"/>
      <w:szCs w:val="24"/>
      <w:lang w:eastAsia="ar-SA"/>
    </w:rPr>
  </w:style>
  <w:style w:type="paragraph" w:customStyle="1" w:styleId="Style184">
    <w:name w:val="Style184"/>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6">
    <w:name w:val="Style46"/>
    <w:basedOn w:val="a"/>
    <w:rsid w:val="002455BC"/>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68">
    <w:name w:val="Style168"/>
    <w:basedOn w:val="a"/>
    <w:rsid w:val="002455BC"/>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05">
    <w:name w:val="Style105"/>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47">
    <w:name w:val="Style147"/>
    <w:basedOn w:val="a"/>
    <w:rsid w:val="002455BC"/>
    <w:pPr>
      <w:widowControl w:val="0"/>
      <w:suppressAutoHyphens/>
      <w:autoSpaceDE w:val="0"/>
      <w:spacing w:after="0" w:line="265" w:lineRule="exact"/>
      <w:ind w:firstLine="250"/>
      <w:jc w:val="both"/>
    </w:pPr>
    <w:rPr>
      <w:rFonts w:ascii="Tahoma" w:eastAsia="Times New Roman" w:hAnsi="Tahoma" w:cs="Tahoma"/>
      <w:sz w:val="24"/>
      <w:szCs w:val="24"/>
      <w:lang w:eastAsia="ar-SA"/>
    </w:rPr>
  </w:style>
  <w:style w:type="paragraph" w:customStyle="1" w:styleId="Style180">
    <w:name w:val="Style180"/>
    <w:basedOn w:val="a"/>
    <w:rsid w:val="002455BC"/>
    <w:pPr>
      <w:widowControl w:val="0"/>
      <w:suppressAutoHyphens/>
      <w:autoSpaceDE w:val="0"/>
      <w:spacing w:after="0" w:line="403" w:lineRule="exact"/>
      <w:ind w:hanging="326"/>
    </w:pPr>
    <w:rPr>
      <w:rFonts w:ascii="Tahoma" w:eastAsia="Times New Roman" w:hAnsi="Tahoma" w:cs="Tahoma"/>
      <w:sz w:val="24"/>
      <w:szCs w:val="24"/>
      <w:lang w:eastAsia="ar-SA"/>
    </w:rPr>
  </w:style>
  <w:style w:type="paragraph" w:customStyle="1" w:styleId="Style189">
    <w:name w:val="Style189"/>
    <w:basedOn w:val="a"/>
    <w:rsid w:val="002455B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
    <w:name w:val="Style8"/>
    <w:basedOn w:val="a"/>
    <w:rsid w:val="002455BC"/>
    <w:pPr>
      <w:widowControl w:val="0"/>
      <w:suppressAutoHyphens/>
      <w:autoSpaceDE w:val="0"/>
      <w:spacing w:after="0" w:line="221" w:lineRule="exact"/>
      <w:ind w:firstLine="298"/>
      <w:jc w:val="both"/>
    </w:pPr>
    <w:rPr>
      <w:rFonts w:ascii="Tahoma" w:eastAsia="Times New Roman" w:hAnsi="Tahoma" w:cs="Tahoma"/>
      <w:sz w:val="24"/>
      <w:szCs w:val="24"/>
      <w:lang w:eastAsia="ar-SA"/>
    </w:rPr>
  </w:style>
  <w:style w:type="paragraph" w:customStyle="1" w:styleId="Style182">
    <w:name w:val="Style182"/>
    <w:basedOn w:val="a"/>
    <w:rsid w:val="002455BC"/>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181">
    <w:name w:val="Style181"/>
    <w:basedOn w:val="a"/>
    <w:rsid w:val="002455BC"/>
    <w:pPr>
      <w:widowControl w:val="0"/>
      <w:suppressAutoHyphens/>
      <w:autoSpaceDE w:val="0"/>
      <w:spacing w:after="0" w:line="298" w:lineRule="exact"/>
      <w:ind w:hanging="336"/>
    </w:pPr>
    <w:rPr>
      <w:rFonts w:ascii="Tahoma" w:eastAsia="Times New Roman" w:hAnsi="Tahoma" w:cs="Tahoma"/>
      <w:sz w:val="24"/>
      <w:szCs w:val="24"/>
      <w:lang w:eastAsia="ar-SA"/>
    </w:rPr>
  </w:style>
  <w:style w:type="paragraph" w:customStyle="1" w:styleId="msolistparagraph0">
    <w:name w:val="msolistparagraph"/>
    <w:basedOn w:val="WW-0"/>
    <w:rsid w:val="002455BC"/>
  </w:style>
  <w:style w:type="paragraph" w:customStyle="1" w:styleId="aff6">
    <w:name w:val="Заголовок таблицы"/>
    <w:basedOn w:val="aff5"/>
    <w:rsid w:val="002455BC"/>
    <w:pPr>
      <w:jc w:val="center"/>
    </w:pPr>
    <w:rPr>
      <w:b/>
      <w:bCs/>
    </w:rPr>
  </w:style>
  <w:style w:type="paragraph" w:customStyle="1" w:styleId="21">
    <w:name w:val="Основной текст с отступом 21"/>
    <w:basedOn w:val="a"/>
    <w:rsid w:val="002455BC"/>
    <w:pPr>
      <w:suppressAutoHyphens/>
    </w:pPr>
    <w:rPr>
      <w:rFonts w:eastAsia="Times New Roman"/>
      <w:lang w:eastAsia="ar-SA"/>
    </w:rPr>
  </w:style>
  <w:style w:type="paragraph" w:customStyle="1" w:styleId="1a">
    <w:name w:val="Абзац списка1"/>
    <w:basedOn w:val="a"/>
    <w:rsid w:val="002455BC"/>
    <w:pPr>
      <w:suppressAutoHyphens/>
    </w:pPr>
    <w:rPr>
      <w:rFonts w:eastAsia="Times New Roman"/>
      <w:lang w:eastAsia="ar-SA"/>
    </w:rPr>
  </w:style>
  <w:style w:type="character" w:styleId="aff7">
    <w:name w:val="page number"/>
    <w:basedOn w:val="a1"/>
    <w:rsid w:val="002455BC"/>
  </w:style>
  <w:style w:type="paragraph" w:customStyle="1" w:styleId="Style149">
    <w:name w:val="Style149"/>
    <w:basedOn w:val="a"/>
    <w:rsid w:val="002455BC"/>
    <w:pPr>
      <w:widowControl w:val="0"/>
      <w:autoSpaceDE w:val="0"/>
      <w:autoSpaceDN w:val="0"/>
      <w:adjustRightInd w:val="0"/>
      <w:spacing w:after="0" w:line="221" w:lineRule="exact"/>
      <w:ind w:firstLine="346"/>
      <w:jc w:val="both"/>
    </w:pPr>
    <w:rPr>
      <w:rFonts w:ascii="Tahoma" w:eastAsia="Times New Roman" w:hAnsi="Tahoma" w:cs="Tahoma"/>
      <w:sz w:val="24"/>
      <w:szCs w:val="24"/>
      <w:lang w:eastAsia="ru-RU"/>
    </w:rPr>
  </w:style>
  <w:style w:type="table" w:styleId="aff8">
    <w:name w:val="Table Grid"/>
    <w:basedOn w:val="a2"/>
    <w:uiPriority w:val="59"/>
    <w:rsid w:val="002455BC"/>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455BC"/>
    <w:pPr>
      <w:widowControl w:val="0"/>
      <w:suppressAutoHyphens/>
      <w:autoSpaceDN w:val="0"/>
      <w:spacing w:after="0" w:line="240" w:lineRule="auto"/>
    </w:pPr>
    <w:rPr>
      <w:rFonts w:ascii="Liberation Serif" w:eastAsia="DejaVu Sans" w:hAnsi="Liberation Serif" w:cs="DejaVu Sans"/>
      <w:kern w:val="3"/>
      <w:sz w:val="24"/>
      <w:szCs w:val="24"/>
      <w:lang w:eastAsia="zh-CN" w:bidi="hi-IN"/>
    </w:rPr>
  </w:style>
  <w:style w:type="paragraph" w:styleId="1b">
    <w:name w:val="toc 1"/>
    <w:aliases w:val="Оглавление NEW"/>
    <w:basedOn w:val="a"/>
    <w:next w:val="a"/>
    <w:autoRedefine/>
    <w:uiPriority w:val="39"/>
    <w:qFormat/>
    <w:rsid w:val="00851477"/>
    <w:pPr>
      <w:tabs>
        <w:tab w:val="right" w:leader="dot" w:pos="9345"/>
      </w:tabs>
      <w:spacing w:line="240" w:lineRule="auto"/>
    </w:pPr>
    <w:rPr>
      <w:rFonts w:ascii="Times New Roman" w:hAnsi="Times New Roman"/>
      <w:b/>
      <w:sz w:val="24"/>
      <w:szCs w:val="24"/>
    </w:rPr>
  </w:style>
  <w:style w:type="paragraph" w:styleId="22">
    <w:name w:val="toc 2"/>
    <w:basedOn w:val="a"/>
    <w:next w:val="a"/>
    <w:link w:val="23"/>
    <w:autoRedefine/>
    <w:uiPriority w:val="39"/>
    <w:unhideWhenUsed/>
    <w:qFormat/>
    <w:rsid w:val="003F4B5D"/>
    <w:pPr>
      <w:tabs>
        <w:tab w:val="right" w:leader="dot" w:pos="10195"/>
      </w:tabs>
      <w:spacing w:after="0"/>
    </w:pPr>
    <w:rPr>
      <w:rFonts w:ascii="Times New Roman" w:eastAsia="SimSun" w:hAnsi="Times New Roman"/>
      <w:b/>
      <w:bCs/>
      <w:noProof/>
      <w:kern w:val="28"/>
      <w:sz w:val="28"/>
      <w:szCs w:val="28"/>
      <w:lang w:eastAsia="hi-IN" w:bidi="hi-IN"/>
    </w:rPr>
  </w:style>
  <w:style w:type="paragraph" w:styleId="31">
    <w:name w:val="toc 3"/>
    <w:basedOn w:val="a"/>
    <w:next w:val="a"/>
    <w:autoRedefine/>
    <w:uiPriority w:val="39"/>
    <w:qFormat/>
    <w:rsid w:val="00851477"/>
    <w:pPr>
      <w:tabs>
        <w:tab w:val="right" w:leader="dot" w:pos="9344"/>
      </w:tabs>
      <w:spacing w:after="0" w:line="240" w:lineRule="auto"/>
      <w:ind w:left="709"/>
      <w:jc w:val="both"/>
    </w:pPr>
  </w:style>
  <w:style w:type="paragraph" w:styleId="aff9">
    <w:name w:val="TOC Heading"/>
    <w:basedOn w:val="1"/>
    <w:next w:val="a"/>
    <w:uiPriority w:val="39"/>
    <w:qFormat/>
    <w:rsid w:val="00851477"/>
    <w:pPr>
      <w:keepLines/>
      <w:spacing w:after="0" w:line="259" w:lineRule="auto"/>
      <w:outlineLvl w:val="9"/>
    </w:pPr>
    <w:rPr>
      <w:rFonts w:ascii="Calibri Light" w:eastAsia="Times New Roman" w:hAnsi="Calibri Light" w:cs="Times New Roman"/>
      <w:caps/>
      <w:color w:val="2E74B5"/>
      <w:sz w:val="32"/>
      <w:szCs w:val="32"/>
      <w:lang w:eastAsia="ru-RU"/>
    </w:rPr>
  </w:style>
  <w:style w:type="character" w:customStyle="1" w:styleId="23">
    <w:name w:val="Оглавление 2 Знак"/>
    <w:link w:val="22"/>
    <w:uiPriority w:val="39"/>
    <w:rsid w:val="003F4B5D"/>
    <w:rPr>
      <w:rFonts w:ascii="Times New Roman" w:eastAsia="SimSun" w:hAnsi="Times New Roman" w:cs="Times New Roman"/>
      <w:b/>
      <w:bCs/>
      <w:noProof/>
      <w:kern w:val="28"/>
      <w:sz w:val="28"/>
      <w:szCs w:val="28"/>
      <w:lang w:eastAsia="hi-IN" w:bidi="hi-IN"/>
    </w:rPr>
  </w:style>
  <w:style w:type="character" w:customStyle="1" w:styleId="apple-converted-space">
    <w:name w:val="apple-converted-space"/>
    <w:basedOn w:val="a1"/>
    <w:rsid w:val="007C5A15"/>
  </w:style>
  <w:style w:type="table" w:customStyle="1" w:styleId="-11">
    <w:name w:val="Светлый список - Акцент 11"/>
    <w:basedOn w:val="a2"/>
    <w:uiPriority w:val="61"/>
    <w:rsid w:val="008154FD"/>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24">
    <w:name w:val="Основной текст2"/>
    <w:basedOn w:val="a1"/>
    <w:rsid w:val="00B031CC"/>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affa">
    <w:name w:val="Основной текст_"/>
    <w:basedOn w:val="a1"/>
    <w:link w:val="9"/>
    <w:rsid w:val="008B5141"/>
    <w:rPr>
      <w:rFonts w:ascii="Times New Roman" w:eastAsia="Times New Roman" w:hAnsi="Times New Roman" w:cs="Times New Roman"/>
      <w:spacing w:val="1"/>
      <w:shd w:val="clear" w:color="auto" w:fill="FFFFFF"/>
    </w:rPr>
  </w:style>
  <w:style w:type="paragraph" w:customStyle="1" w:styleId="9">
    <w:name w:val="Основной текст9"/>
    <w:basedOn w:val="a"/>
    <w:link w:val="affa"/>
    <w:rsid w:val="008B5141"/>
    <w:pPr>
      <w:widowControl w:val="0"/>
      <w:shd w:val="clear" w:color="auto" w:fill="FFFFFF"/>
      <w:spacing w:after="720" w:line="0" w:lineRule="atLeast"/>
      <w:ind w:hanging="720"/>
      <w:jc w:val="center"/>
    </w:pPr>
    <w:rPr>
      <w:rFonts w:ascii="Times New Roman" w:eastAsia="Times New Roman" w:hAnsi="Times New Roman"/>
      <w:spacing w:val="1"/>
    </w:rPr>
  </w:style>
  <w:style w:type="character" w:customStyle="1" w:styleId="32">
    <w:name w:val="Основной текст (3)_"/>
    <w:basedOn w:val="a1"/>
    <w:link w:val="33"/>
    <w:rsid w:val="00066E1E"/>
    <w:rPr>
      <w:rFonts w:ascii="Times New Roman" w:eastAsia="Times New Roman" w:hAnsi="Times New Roman" w:cs="Times New Roman"/>
      <w:spacing w:val="4"/>
      <w:sz w:val="21"/>
      <w:szCs w:val="21"/>
      <w:shd w:val="clear" w:color="auto" w:fill="FFFFFF"/>
    </w:rPr>
  </w:style>
  <w:style w:type="paragraph" w:customStyle="1" w:styleId="33">
    <w:name w:val="Основной текст (3)"/>
    <w:basedOn w:val="a"/>
    <w:link w:val="32"/>
    <w:rsid w:val="00066E1E"/>
    <w:pPr>
      <w:widowControl w:val="0"/>
      <w:shd w:val="clear" w:color="auto" w:fill="FFFFFF"/>
      <w:spacing w:after="0" w:line="274" w:lineRule="exact"/>
    </w:pPr>
    <w:rPr>
      <w:rFonts w:ascii="Times New Roman" w:eastAsia="Times New Roman" w:hAnsi="Times New Roman"/>
      <w:spacing w:val="4"/>
      <w:sz w:val="21"/>
      <w:szCs w:val="21"/>
    </w:rPr>
  </w:style>
  <w:style w:type="paragraph" w:customStyle="1" w:styleId="ConsPlusNormal">
    <w:name w:val="ConsPlusNormal"/>
    <w:rsid w:val="000D7E6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1"/>
    <w:link w:val="4"/>
    <w:uiPriority w:val="9"/>
    <w:semiHidden/>
    <w:rsid w:val="006E471E"/>
    <w:rPr>
      <w:rFonts w:asciiTheme="majorHAnsi" w:eastAsiaTheme="majorEastAsia" w:hAnsiTheme="majorHAnsi" w:cstheme="majorBidi"/>
      <w:b/>
      <w:bCs/>
      <w:i/>
      <w:iCs/>
      <w:color w:val="4F81BD" w:themeColor="accent1"/>
    </w:rPr>
  </w:style>
  <w:style w:type="character" w:styleId="affb">
    <w:name w:val="Strong"/>
    <w:basedOn w:val="a1"/>
    <w:uiPriority w:val="22"/>
    <w:qFormat/>
    <w:rsid w:val="00022969"/>
    <w:rPr>
      <w:b/>
      <w:bCs/>
    </w:rPr>
  </w:style>
  <w:style w:type="character" w:styleId="affc">
    <w:name w:val="FollowedHyperlink"/>
    <w:basedOn w:val="a1"/>
    <w:uiPriority w:val="99"/>
    <w:semiHidden/>
    <w:unhideWhenUsed/>
    <w:rsid w:val="007C4B7E"/>
    <w:rPr>
      <w:color w:val="800080" w:themeColor="followedHyperlink"/>
      <w:u w:val="single"/>
    </w:rPr>
  </w:style>
  <w:style w:type="character" w:customStyle="1" w:styleId="c2c0c15">
    <w:name w:val="c2 c0 c15"/>
    <w:basedOn w:val="a1"/>
    <w:rsid w:val="00B0729B"/>
  </w:style>
  <w:style w:type="character" w:customStyle="1" w:styleId="c0">
    <w:name w:val="c0"/>
    <w:basedOn w:val="a1"/>
    <w:rsid w:val="00B0729B"/>
  </w:style>
  <w:style w:type="paragraph" w:customStyle="1" w:styleId="c13c23">
    <w:name w:val="c13 c23"/>
    <w:basedOn w:val="a"/>
    <w:rsid w:val="00B072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2">
    <w:name w:val="c0 c12"/>
    <w:basedOn w:val="a1"/>
    <w:rsid w:val="00B0729B"/>
  </w:style>
  <w:style w:type="paragraph" w:customStyle="1" w:styleId="c6">
    <w:name w:val="c6"/>
    <w:basedOn w:val="a"/>
    <w:rsid w:val="00B07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B07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1">
    <w:name w:val="c9 c11"/>
    <w:basedOn w:val="a"/>
    <w:rsid w:val="00B072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0">
    <w:name w:val="c2 c0"/>
    <w:basedOn w:val="a1"/>
    <w:rsid w:val="00B0729B"/>
  </w:style>
  <w:style w:type="character" w:customStyle="1" w:styleId="c2c0c3">
    <w:name w:val="c2 c0 c3"/>
    <w:basedOn w:val="a1"/>
    <w:rsid w:val="00B0729B"/>
  </w:style>
  <w:style w:type="character" w:customStyle="1" w:styleId="c0c2">
    <w:name w:val="c0 c2"/>
    <w:basedOn w:val="a1"/>
    <w:rsid w:val="00B0729B"/>
  </w:style>
</w:styles>
</file>

<file path=word/webSettings.xml><?xml version="1.0" encoding="utf-8"?>
<w:webSettings xmlns:r="http://schemas.openxmlformats.org/officeDocument/2006/relationships" xmlns:w="http://schemas.openxmlformats.org/wordprocessingml/2006/main">
  <w:divs>
    <w:div w:id="542794668">
      <w:bodyDiv w:val="1"/>
      <w:marLeft w:val="0"/>
      <w:marRight w:val="0"/>
      <w:marTop w:val="0"/>
      <w:marBottom w:val="0"/>
      <w:divBdr>
        <w:top w:val="none" w:sz="0" w:space="0" w:color="auto"/>
        <w:left w:val="none" w:sz="0" w:space="0" w:color="auto"/>
        <w:bottom w:val="none" w:sz="0" w:space="0" w:color="auto"/>
        <w:right w:val="none" w:sz="0" w:space="0" w:color="auto"/>
      </w:divBdr>
    </w:div>
    <w:div w:id="1045375013">
      <w:bodyDiv w:val="1"/>
      <w:marLeft w:val="0"/>
      <w:marRight w:val="0"/>
      <w:marTop w:val="0"/>
      <w:marBottom w:val="0"/>
      <w:divBdr>
        <w:top w:val="none" w:sz="0" w:space="0" w:color="auto"/>
        <w:left w:val="none" w:sz="0" w:space="0" w:color="auto"/>
        <w:bottom w:val="none" w:sz="0" w:space="0" w:color="auto"/>
        <w:right w:val="none" w:sz="0" w:space="0" w:color="auto"/>
      </w:divBdr>
    </w:div>
    <w:div w:id="1137255839">
      <w:bodyDiv w:val="1"/>
      <w:marLeft w:val="0"/>
      <w:marRight w:val="0"/>
      <w:marTop w:val="0"/>
      <w:marBottom w:val="0"/>
      <w:divBdr>
        <w:top w:val="none" w:sz="0" w:space="0" w:color="auto"/>
        <w:left w:val="none" w:sz="0" w:space="0" w:color="auto"/>
        <w:bottom w:val="none" w:sz="0" w:space="0" w:color="auto"/>
        <w:right w:val="none" w:sz="0" w:space="0" w:color="auto"/>
      </w:divBdr>
    </w:div>
    <w:div w:id="1285623408">
      <w:bodyDiv w:val="1"/>
      <w:marLeft w:val="0"/>
      <w:marRight w:val="0"/>
      <w:marTop w:val="0"/>
      <w:marBottom w:val="0"/>
      <w:divBdr>
        <w:top w:val="none" w:sz="0" w:space="0" w:color="auto"/>
        <w:left w:val="none" w:sz="0" w:space="0" w:color="auto"/>
        <w:bottom w:val="none" w:sz="0" w:space="0" w:color="auto"/>
        <w:right w:val="none" w:sz="0" w:space="0" w:color="auto"/>
      </w:divBdr>
    </w:div>
    <w:div w:id="1382437595">
      <w:bodyDiv w:val="1"/>
      <w:marLeft w:val="0"/>
      <w:marRight w:val="0"/>
      <w:marTop w:val="0"/>
      <w:marBottom w:val="0"/>
      <w:divBdr>
        <w:top w:val="none" w:sz="0" w:space="0" w:color="auto"/>
        <w:left w:val="none" w:sz="0" w:space="0" w:color="auto"/>
        <w:bottom w:val="none" w:sz="0" w:space="0" w:color="auto"/>
        <w:right w:val="none" w:sz="0" w:space="0" w:color="auto"/>
      </w:divBdr>
    </w:div>
    <w:div w:id="1615939846">
      <w:bodyDiv w:val="1"/>
      <w:marLeft w:val="0"/>
      <w:marRight w:val="0"/>
      <w:marTop w:val="0"/>
      <w:marBottom w:val="0"/>
      <w:divBdr>
        <w:top w:val="none" w:sz="0" w:space="0" w:color="auto"/>
        <w:left w:val="none" w:sz="0" w:space="0" w:color="auto"/>
        <w:bottom w:val="none" w:sz="0" w:space="0" w:color="auto"/>
        <w:right w:val="none" w:sz="0" w:space="0" w:color="auto"/>
      </w:divBdr>
    </w:div>
    <w:div w:id="1899784589">
      <w:bodyDiv w:val="1"/>
      <w:marLeft w:val="0"/>
      <w:marRight w:val="0"/>
      <w:marTop w:val="0"/>
      <w:marBottom w:val="0"/>
      <w:divBdr>
        <w:top w:val="none" w:sz="0" w:space="0" w:color="auto"/>
        <w:left w:val="none" w:sz="0" w:space="0" w:color="auto"/>
        <w:bottom w:val="none" w:sz="0" w:space="0" w:color="auto"/>
        <w:right w:val="none" w:sz="0" w:space="0" w:color="auto"/>
      </w:divBdr>
      <w:divsChild>
        <w:div w:id="1848861869">
          <w:marLeft w:val="0"/>
          <w:marRight w:val="0"/>
          <w:marTop w:val="0"/>
          <w:marBottom w:val="0"/>
          <w:divBdr>
            <w:top w:val="none" w:sz="0" w:space="0" w:color="auto"/>
            <w:left w:val="none" w:sz="0" w:space="0" w:color="auto"/>
            <w:bottom w:val="none" w:sz="0" w:space="0" w:color="auto"/>
            <w:right w:val="none" w:sz="0" w:space="0" w:color="auto"/>
          </w:divBdr>
          <w:divsChild>
            <w:div w:id="251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url?q=http://www.psychologos.ru/articles/view/interes&amp;sa=D&amp;usg=AFQjCNEhumlaC_IVOFY-EXQR7SGb5CEHWw" TargetMode="External"/><Relationship Id="rId18" Type="http://schemas.openxmlformats.org/officeDocument/2006/relationships/image" Target="media/image4.emf"/><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nsportal.ru/detskiy-sad/raznoe/2015/10/15/detskaya-initsiativa" TargetMode="External"/><Relationship Id="rId17" Type="http://schemas.openxmlformats.org/officeDocument/2006/relationships/image" Target="media/image3.emf"/><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http://ru.wikipedia.org/w/index.php?title=%D0%9F%D0%BE%D0%B7%D0%BD%D0%B0%D0%B2%D0%B0%D1%82%D0%B5%D0%BB%D1%8C%D0%BD%D0%B0%D1%8F_%D0%B4%D0%B5%D1%8F%D1%82%D0%B5%D0%BB%D1%8C%D0%BD%D0%BE%D1%81%D1%82%D1%8C_%D1%87%D0%B5%D0%BB%D0%BE%D0%B2%D0%B5%D0%BA%D0%B0&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psychologos.ru/articles/view/strahzpt_strashnoe&amp;sa=D&amp;usg=AFQjCNGSuanY0_2KGBEK6s05qTVbwtfviw" TargetMode="External"/><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diagramData" Target="diagrams/data1.xml"/><Relationship Id="rId28" Type="http://schemas.openxmlformats.org/officeDocument/2006/relationships/hyperlink" Target="http://government.ru/docs/18312/" TargetMode="External"/><Relationship Id="rId10" Type="http://schemas.openxmlformats.org/officeDocument/2006/relationships/hyperlink" Target="http://dou-28.ru/goto/http:/www.psychologos.ru/articles/view/delo" TargetMode="External"/><Relationship Id="rId19" Type="http://schemas.openxmlformats.org/officeDocument/2006/relationships/image" Target="media/image5.emf"/><Relationship Id="rId31" Type="http://schemas.openxmlformats.org/officeDocument/2006/relationships/hyperlink" Target="http://ru.wikipedia.org/wiki/%D0%97%D0%BD%D0%B0%D0%BD%D0%B8%D0%B5" TargetMode="External"/><Relationship Id="rId4" Type="http://schemas.openxmlformats.org/officeDocument/2006/relationships/settings" Target="settings.xml"/><Relationship Id="rId9" Type="http://schemas.openxmlformats.org/officeDocument/2006/relationships/hyperlink" Target="http://dou-28.ru/goto/http:/www.psychologos.ru/articles/view/aktivnost" TargetMode="External"/><Relationship Id="rId14" Type="http://schemas.openxmlformats.org/officeDocument/2006/relationships/hyperlink" Target="https://www.google.com/url?q=http://www.psychologos.ru/articles/view/podderzhka&amp;sa=D&amp;usg=AFQjCNG0K3JwAiZMTdcF_yaBZ-BVcCc4xA" TargetMode="External"/><Relationship Id="rId22" Type="http://schemas.openxmlformats.org/officeDocument/2006/relationships/image" Target="media/image8.emf"/><Relationship Id="rId27" Type="http://schemas.microsoft.com/office/2007/relationships/diagramDrawing" Target="diagrams/drawing1.xml"/><Relationship Id="rId30" Type="http://schemas.openxmlformats.org/officeDocument/2006/relationships/hyperlink" Target="http://ru.wikipedia.org/wiki/%D0%A1%D0%BE%D0%B7%D0%BD%D0%B0%D0%BD%D0%B8%D0%B5_(%D0%BF%D1%81%D0%B8%D1%85%D0%BE%D0%BB%D0%BE%D0%B3%D0%B8%D1%8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C648D0-7F0F-45CD-A222-90B4BAB28219}"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C6406F6-71F0-490E-9987-4568C06C3882}">
      <dgm:prSet phldrT="[Текст]" custT="1"/>
      <dgm:spPr>
        <a:xfrm>
          <a:off x="19075" y="39987"/>
          <a:ext cx="2563713" cy="102548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"партнер-модель"</a:t>
          </a:r>
        </a:p>
      </dgm:t>
    </dgm:pt>
    <dgm:pt modelId="{4C8848D9-FCBF-406C-B35C-628B35EAA54F}" type="parTrans" cxnId="{6FF30472-E54D-4068-96DD-CA9EEEABA659}">
      <dgm:prSet/>
      <dgm:spPr/>
      <dgm:t>
        <a:bodyPr/>
        <a:lstStyle/>
        <a:p>
          <a:endParaRPr lang="ru-RU"/>
        </a:p>
      </dgm:t>
    </dgm:pt>
    <dgm:pt modelId="{18A1E15F-A28B-4FDA-8CCD-F794F812FC12}" type="sibTrans" cxnId="{6FF30472-E54D-4068-96DD-CA9EEEABA659}">
      <dgm:prSet/>
      <dgm:spPr/>
      <dgm:t>
        <a:bodyPr/>
        <a:lstStyle/>
        <a:p>
          <a:endParaRPr lang="ru-RU"/>
        </a:p>
      </dgm:t>
    </dgm:pt>
    <dgm:pt modelId="{F72F46E2-B90A-49D2-B7F0-AF015692406D}">
      <dgm:prSet phldrT="[Текст]" custT="1"/>
      <dgm:spPr>
        <a:xfrm>
          <a:off x="26" y="1036902"/>
          <a:ext cx="2563713" cy="2152080"/>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ставит для себя цель и начинать действовать,</a:t>
          </a:r>
          <a:b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предоставляя детям возможность подключиться к этой деятельности</a:t>
          </a:r>
        </a:p>
      </dgm:t>
    </dgm:pt>
    <dgm:pt modelId="{021BBCB7-2581-40CD-90C7-C408DF475A52}" type="parTrans" cxnId="{82CF28AD-5F2C-4BB7-B44B-F817C0C48D14}">
      <dgm:prSet/>
      <dgm:spPr/>
      <dgm:t>
        <a:bodyPr/>
        <a:lstStyle/>
        <a:p>
          <a:endParaRPr lang="ru-RU"/>
        </a:p>
      </dgm:t>
    </dgm:pt>
    <dgm:pt modelId="{A61D0439-B594-4B12-98E1-8E871A482B1A}" type="sibTrans" cxnId="{82CF28AD-5F2C-4BB7-B44B-F817C0C48D14}">
      <dgm:prSet/>
      <dgm:spPr/>
      <dgm:t>
        <a:bodyPr/>
        <a:lstStyle/>
        <a:p>
          <a:endParaRPr lang="ru-RU"/>
        </a:p>
      </dgm:t>
    </dgm:pt>
    <dgm:pt modelId="{AF278EAC-4481-41C9-9CD2-562975A6F21F}">
      <dgm:prSet phldrT="[Текст]" custT="1"/>
      <dgm:spPr>
        <a:xfrm>
          <a:off x="2922659" y="11417"/>
          <a:ext cx="2563713" cy="102548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"партнер-сотрудник"</a:t>
          </a:r>
        </a:p>
      </dgm:t>
    </dgm:pt>
    <dgm:pt modelId="{24FCD69F-117D-4108-9D9F-DDFD97E749C7}" type="parTrans" cxnId="{122BB196-5A47-41BC-909C-1B8F903B06C7}">
      <dgm:prSet/>
      <dgm:spPr/>
      <dgm:t>
        <a:bodyPr/>
        <a:lstStyle/>
        <a:p>
          <a:endParaRPr lang="ru-RU"/>
        </a:p>
      </dgm:t>
    </dgm:pt>
    <dgm:pt modelId="{0D90595E-7067-4269-82DB-4B760553F2CC}" type="sibTrans" cxnId="{122BB196-5A47-41BC-909C-1B8F903B06C7}">
      <dgm:prSet/>
      <dgm:spPr/>
      <dgm:t>
        <a:bodyPr/>
        <a:lstStyle/>
        <a:p>
          <a:endParaRPr lang="ru-RU"/>
        </a:p>
      </dgm:t>
    </dgm:pt>
    <dgm:pt modelId="{5266A72C-06E8-4B61-B3B3-6F58CAC0FB07}">
      <dgm:prSet phldrT="[Текст]" custT="1"/>
      <dgm:spPr>
        <a:xfrm>
          <a:off x="2922659" y="1036902"/>
          <a:ext cx="2563713" cy="2152080"/>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gm:t>
    </dgm:pt>
    <dgm:pt modelId="{6A25E39D-ED55-4DE8-B3A7-03395A0DBC90}" type="parTrans" cxnId="{FEFF824A-51F5-4987-AB73-1C027FC70F89}">
      <dgm:prSet/>
      <dgm:spPr/>
      <dgm:t>
        <a:bodyPr/>
        <a:lstStyle/>
        <a:p>
          <a:endParaRPr lang="ru-RU"/>
        </a:p>
      </dgm:t>
    </dgm:pt>
    <dgm:pt modelId="{17AF227F-0956-4B50-80DA-E9CA188DC170}" type="sibTrans" cxnId="{FEFF824A-51F5-4987-AB73-1C027FC70F89}">
      <dgm:prSet/>
      <dgm:spPr/>
      <dgm:t>
        <a:bodyPr/>
        <a:lstStyle/>
        <a:p>
          <a:endParaRPr lang="ru-RU"/>
        </a:p>
      </dgm:t>
    </dgm:pt>
    <dgm:pt modelId="{4B1775EA-00E8-46BD-9524-4A8065F3AF96}" type="pres">
      <dgm:prSet presAssocID="{0CC648D0-7F0F-45CD-A222-90B4BAB28219}" presName="Name0" presStyleCnt="0">
        <dgm:presLayoutVars>
          <dgm:dir/>
          <dgm:animLvl val="lvl"/>
          <dgm:resizeHandles val="exact"/>
        </dgm:presLayoutVars>
      </dgm:prSet>
      <dgm:spPr/>
      <dgm:t>
        <a:bodyPr/>
        <a:lstStyle/>
        <a:p>
          <a:endParaRPr lang="ru-RU"/>
        </a:p>
      </dgm:t>
    </dgm:pt>
    <dgm:pt modelId="{5E95E2FC-DC33-415B-A393-19F9BCC61162}" type="pres">
      <dgm:prSet presAssocID="{2C6406F6-71F0-490E-9987-4568C06C3882}" presName="composite" presStyleCnt="0"/>
      <dgm:spPr/>
    </dgm:pt>
    <dgm:pt modelId="{7C958210-9F68-4085-B353-8AFBA61769F8}" type="pres">
      <dgm:prSet presAssocID="{2C6406F6-71F0-490E-9987-4568C06C3882}" presName="parTx" presStyleLbl="alignNode1" presStyleIdx="0" presStyleCnt="2" custLinFactNeighborX="743" custLinFactNeighborY="2786">
        <dgm:presLayoutVars>
          <dgm:chMax val="0"/>
          <dgm:chPref val="0"/>
          <dgm:bulletEnabled val="1"/>
        </dgm:presLayoutVars>
      </dgm:prSet>
      <dgm:spPr>
        <a:prstGeom prst="rect">
          <a:avLst/>
        </a:prstGeom>
      </dgm:spPr>
      <dgm:t>
        <a:bodyPr/>
        <a:lstStyle/>
        <a:p>
          <a:endParaRPr lang="ru-RU"/>
        </a:p>
      </dgm:t>
    </dgm:pt>
    <dgm:pt modelId="{DE9E77EC-5D10-477D-97EF-E4D9911870C8}" type="pres">
      <dgm:prSet presAssocID="{2C6406F6-71F0-490E-9987-4568C06C3882}" presName="desTx" presStyleLbl="alignAccFollowNode1" presStyleIdx="0" presStyleCnt="2">
        <dgm:presLayoutVars>
          <dgm:bulletEnabled val="1"/>
        </dgm:presLayoutVars>
      </dgm:prSet>
      <dgm:spPr>
        <a:prstGeom prst="rect">
          <a:avLst/>
        </a:prstGeom>
      </dgm:spPr>
      <dgm:t>
        <a:bodyPr/>
        <a:lstStyle/>
        <a:p>
          <a:endParaRPr lang="ru-RU"/>
        </a:p>
      </dgm:t>
    </dgm:pt>
    <dgm:pt modelId="{8CFBEA2B-6FDF-4895-AE3B-EE385EE0ACB1}" type="pres">
      <dgm:prSet presAssocID="{18A1E15F-A28B-4FDA-8CCD-F794F812FC12}" presName="space" presStyleCnt="0"/>
      <dgm:spPr/>
    </dgm:pt>
    <dgm:pt modelId="{33AB2DEA-587B-4EAD-80DD-33A5E729F498}" type="pres">
      <dgm:prSet presAssocID="{AF278EAC-4481-41C9-9CD2-562975A6F21F}" presName="composite" presStyleCnt="0"/>
      <dgm:spPr/>
    </dgm:pt>
    <dgm:pt modelId="{D933CACB-6C3D-45DF-A3E0-5801A1700076}" type="pres">
      <dgm:prSet presAssocID="{AF278EAC-4481-41C9-9CD2-562975A6F21F}" presName="parTx" presStyleLbl="alignNode1" presStyleIdx="1" presStyleCnt="2">
        <dgm:presLayoutVars>
          <dgm:chMax val="0"/>
          <dgm:chPref val="0"/>
          <dgm:bulletEnabled val="1"/>
        </dgm:presLayoutVars>
      </dgm:prSet>
      <dgm:spPr>
        <a:prstGeom prst="rect">
          <a:avLst/>
        </a:prstGeom>
      </dgm:spPr>
      <dgm:t>
        <a:bodyPr/>
        <a:lstStyle/>
        <a:p>
          <a:endParaRPr lang="ru-RU"/>
        </a:p>
      </dgm:t>
    </dgm:pt>
    <dgm:pt modelId="{A34DDDEB-9208-4BB9-BAA0-F831D4BA53BE}" type="pres">
      <dgm:prSet presAssocID="{AF278EAC-4481-41C9-9CD2-562975A6F21F}" presName="desTx" presStyleLbl="alignAccFollowNode1" presStyleIdx="1" presStyleCnt="2">
        <dgm:presLayoutVars>
          <dgm:bulletEnabled val="1"/>
        </dgm:presLayoutVars>
      </dgm:prSet>
      <dgm:spPr>
        <a:prstGeom prst="rect">
          <a:avLst/>
        </a:prstGeom>
      </dgm:spPr>
      <dgm:t>
        <a:bodyPr/>
        <a:lstStyle/>
        <a:p>
          <a:endParaRPr lang="ru-RU"/>
        </a:p>
      </dgm:t>
    </dgm:pt>
  </dgm:ptLst>
  <dgm:cxnLst>
    <dgm:cxn modelId="{9DF96366-D82C-4625-8C91-36BBD4F8D62B}" type="presOf" srcId="{AF278EAC-4481-41C9-9CD2-562975A6F21F}" destId="{D933CACB-6C3D-45DF-A3E0-5801A1700076}" srcOrd="0" destOrd="0" presId="urn:microsoft.com/office/officeart/2005/8/layout/hList1"/>
    <dgm:cxn modelId="{FEFF824A-51F5-4987-AB73-1C027FC70F89}" srcId="{AF278EAC-4481-41C9-9CD2-562975A6F21F}" destId="{5266A72C-06E8-4B61-B3B3-6F58CAC0FB07}" srcOrd="0" destOrd="0" parTransId="{6A25E39D-ED55-4DE8-B3A7-03395A0DBC90}" sibTransId="{17AF227F-0956-4B50-80DA-E9CA188DC170}"/>
    <dgm:cxn modelId="{E8340ABD-C38D-4EE9-A63F-158CDC4F67B0}" type="presOf" srcId="{F72F46E2-B90A-49D2-B7F0-AF015692406D}" destId="{DE9E77EC-5D10-477D-97EF-E4D9911870C8}" srcOrd="0" destOrd="0" presId="urn:microsoft.com/office/officeart/2005/8/layout/hList1"/>
    <dgm:cxn modelId="{82CF28AD-5F2C-4BB7-B44B-F817C0C48D14}" srcId="{2C6406F6-71F0-490E-9987-4568C06C3882}" destId="{F72F46E2-B90A-49D2-B7F0-AF015692406D}" srcOrd="0" destOrd="0" parTransId="{021BBCB7-2581-40CD-90C7-C408DF475A52}" sibTransId="{A61D0439-B594-4B12-98E1-8E871A482B1A}"/>
    <dgm:cxn modelId="{45C0049C-06F6-43A4-AC31-094D3E8329B9}" type="presOf" srcId="{0CC648D0-7F0F-45CD-A222-90B4BAB28219}" destId="{4B1775EA-00E8-46BD-9524-4A8065F3AF96}" srcOrd="0" destOrd="0" presId="urn:microsoft.com/office/officeart/2005/8/layout/hList1"/>
    <dgm:cxn modelId="{122BB196-5A47-41BC-909C-1B8F903B06C7}" srcId="{0CC648D0-7F0F-45CD-A222-90B4BAB28219}" destId="{AF278EAC-4481-41C9-9CD2-562975A6F21F}" srcOrd="1" destOrd="0" parTransId="{24FCD69F-117D-4108-9D9F-DDFD97E749C7}" sibTransId="{0D90595E-7067-4269-82DB-4B760553F2CC}"/>
    <dgm:cxn modelId="{96963223-7FC0-43AD-B97B-E7063CA22EE6}" type="presOf" srcId="{2C6406F6-71F0-490E-9987-4568C06C3882}" destId="{7C958210-9F68-4085-B353-8AFBA61769F8}" srcOrd="0" destOrd="0" presId="urn:microsoft.com/office/officeart/2005/8/layout/hList1"/>
    <dgm:cxn modelId="{6FF30472-E54D-4068-96DD-CA9EEEABA659}" srcId="{0CC648D0-7F0F-45CD-A222-90B4BAB28219}" destId="{2C6406F6-71F0-490E-9987-4568C06C3882}" srcOrd="0" destOrd="0" parTransId="{4C8848D9-FCBF-406C-B35C-628B35EAA54F}" sibTransId="{18A1E15F-A28B-4FDA-8CCD-F794F812FC12}"/>
    <dgm:cxn modelId="{A0D48F94-5252-4C72-8BF3-A786F5CF8BF7}" type="presOf" srcId="{5266A72C-06E8-4B61-B3B3-6F58CAC0FB07}" destId="{A34DDDEB-9208-4BB9-BAA0-F831D4BA53BE}" srcOrd="0" destOrd="0" presId="urn:microsoft.com/office/officeart/2005/8/layout/hList1"/>
    <dgm:cxn modelId="{5EFE804C-1865-4E45-83D6-30BA16BB727E}" type="presParOf" srcId="{4B1775EA-00E8-46BD-9524-4A8065F3AF96}" destId="{5E95E2FC-DC33-415B-A393-19F9BCC61162}" srcOrd="0" destOrd="0" presId="urn:microsoft.com/office/officeart/2005/8/layout/hList1"/>
    <dgm:cxn modelId="{65C57941-A0A1-4060-8EB7-8C6CBD64733C}" type="presParOf" srcId="{5E95E2FC-DC33-415B-A393-19F9BCC61162}" destId="{7C958210-9F68-4085-B353-8AFBA61769F8}" srcOrd="0" destOrd="0" presId="urn:microsoft.com/office/officeart/2005/8/layout/hList1"/>
    <dgm:cxn modelId="{FD706EE9-36FF-4216-9959-8B5913E89D0F}" type="presParOf" srcId="{5E95E2FC-DC33-415B-A393-19F9BCC61162}" destId="{DE9E77EC-5D10-477D-97EF-E4D9911870C8}" srcOrd="1" destOrd="0" presId="urn:microsoft.com/office/officeart/2005/8/layout/hList1"/>
    <dgm:cxn modelId="{A1B2361C-2D14-48E3-95B3-73B230E9FC3D}" type="presParOf" srcId="{4B1775EA-00E8-46BD-9524-4A8065F3AF96}" destId="{8CFBEA2B-6FDF-4895-AE3B-EE385EE0ACB1}" srcOrd="1" destOrd="0" presId="urn:microsoft.com/office/officeart/2005/8/layout/hList1"/>
    <dgm:cxn modelId="{3E7405C3-388D-41A2-A446-98F1C1715A0D}" type="presParOf" srcId="{4B1775EA-00E8-46BD-9524-4A8065F3AF96}" destId="{33AB2DEA-587B-4EAD-80DD-33A5E729F498}" srcOrd="2" destOrd="0" presId="urn:microsoft.com/office/officeart/2005/8/layout/hList1"/>
    <dgm:cxn modelId="{90BCBCCE-FD7C-4250-A90C-1D116CF50BE9}" type="presParOf" srcId="{33AB2DEA-587B-4EAD-80DD-33A5E729F498}" destId="{D933CACB-6C3D-45DF-A3E0-5801A1700076}" srcOrd="0" destOrd="0" presId="urn:microsoft.com/office/officeart/2005/8/layout/hList1"/>
    <dgm:cxn modelId="{7B3CF102-22DB-44F4-B48E-C97BBCEA7838}" type="presParOf" srcId="{33AB2DEA-587B-4EAD-80DD-33A5E729F498}" destId="{A34DDDEB-9208-4BB9-BAA0-F831D4BA53BE}" srcOrd="1" destOrd="0" presId="urn:microsoft.com/office/officeart/2005/8/layout/hLis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958210-9F68-4085-B353-8AFBA61769F8}">
      <dsp:nvSpPr>
        <dsp:cNvPr id="0" name=""/>
        <dsp:cNvSpPr/>
      </dsp:nvSpPr>
      <dsp:spPr>
        <a:xfrm>
          <a:off x="19075" y="39987"/>
          <a:ext cx="2563713" cy="102548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"партнер-модель"</a:t>
          </a:r>
        </a:p>
      </dsp:txBody>
      <dsp:txXfrm>
        <a:off x="19075" y="39987"/>
        <a:ext cx="2563713" cy="1025485"/>
      </dsp:txXfrm>
    </dsp:sp>
    <dsp:sp modelId="{DE9E77EC-5D10-477D-97EF-E4D9911870C8}">
      <dsp:nvSpPr>
        <dsp:cNvPr id="0" name=""/>
        <dsp:cNvSpPr/>
      </dsp:nvSpPr>
      <dsp:spPr>
        <a:xfrm>
          <a:off x="26" y="1036902"/>
          <a:ext cx="2563713" cy="2152080"/>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ставит для себя цель и начинать действовать,</a:t>
          </a:r>
          <a:b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предоставляя детям возможность подключиться к этой деятельности</a:t>
          </a:r>
        </a:p>
      </dsp:txBody>
      <dsp:txXfrm>
        <a:off x="26" y="1036902"/>
        <a:ext cx="2563713" cy="2152080"/>
      </dsp:txXfrm>
    </dsp:sp>
    <dsp:sp modelId="{D933CACB-6C3D-45DF-A3E0-5801A1700076}">
      <dsp:nvSpPr>
        <dsp:cNvPr id="0" name=""/>
        <dsp:cNvSpPr/>
      </dsp:nvSpPr>
      <dsp:spPr>
        <a:xfrm>
          <a:off x="2922659" y="11417"/>
          <a:ext cx="2563713" cy="102548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"партнер-сотрудник"</a:t>
          </a:r>
        </a:p>
      </dsp:txBody>
      <dsp:txXfrm>
        <a:off x="2922659" y="11417"/>
        <a:ext cx="2563713" cy="1025485"/>
      </dsp:txXfrm>
    </dsp:sp>
    <dsp:sp modelId="{A34DDDEB-9208-4BB9-BAA0-F831D4BA53BE}">
      <dsp:nvSpPr>
        <dsp:cNvPr id="0" name=""/>
        <dsp:cNvSpPr/>
      </dsp:nvSpPr>
      <dsp:spPr>
        <a:xfrm>
          <a:off x="2922659" y="1036902"/>
          <a:ext cx="2563713" cy="2152080"/>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sp:txBody>
      <dsp:txXfrm>
        <a:off x="2922659" y="1036902"/>
        <a:ext cx="2563713" cy="21520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6B17-D1A5-4887-82EF-F77BCB8C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347</Pages>
  <Words>78959</Words>
  <Characters>450072</Characters>
  <Application>Microsoft Office Word</Application>
  <DocSecurity>0</DocSecurity>
  <Lines>3750</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оля</cp:lastModifiedBy>
  <cp:revision>29</cp:revision>
  <dcterms:created xsi:type="dcterms:W3CDTF">2015-11-02T13:47:00Z</dcterms:created>
  <dcterms:modified xsi:type="dcterms:W3CDTF">2016-08-28T07:25:00Z</dcterms:modified>
</cp:coreProperties>
</file>